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38" w:rsidRPr="0001407B" w:rsidRDefault="00ED6638" w:rsidP="00ED6638">
      <w:pPr>
        <w:spacing w:after="0" w:line="240" w:lineRule="auto"/>
        <w:jc w:val="both"/>
        <w:rPr>
          <w:rFonts w:ascii="Times New Roman" w:hAnsi="Times New Roman"/>
        </w:rPr>
      </w:pPr>
      <w:r>
        <w:rPr>
          <w:rFonts w:ascii="Times New Roman" w:hAnsi="Times New Roman"/>
        </w:rPr>
        <w:t xml:space="preserve">Председатель </w:t>
      </w:r>
      <w:r w:rsidRPr="00F3716E">
        <w:rPr>
          <w:rFonts w:ascii="Times New Roman" w:hAnsi="Times New Roman"/>
        </w:rPr>
        <w:t>К</w:t>
      </w:r>
      <w:r w:rsidRPr="0001407B">
        <w:rPr>
          <w:rFonts w:ascii="Times New Roman" w:hAnsi="Times New Roman"/>
        </w:rPr>
        <w:t xml:space="preserve">омитета </w:t>
      </w:r>
      <w:r>
        <w:rPr>
          <w:rFonts w:ascii="Times New Roman" w:hAnsi="Times New Roman"/>
        </w:rPr>
        <w:t>по образованию</w:t>
      </w:r>
      <w:r w:rsidR="007F0D0B">
        <w:rPr>
          <w:rFonts w:ascii="Times New Roman" w:hAnsi="Times New Roman"/>
        </w:rPr>
        <w:t xml:space="preserve">                 </w:t>
      </w:r>
      <w:r>
        <w:rPr>
          <w:rFonts w:ascii="Times New Roman" w:hAnsi="Times New Roman"/>
        </w:rPr>
        <w:t>Председатель Горьковской районной Администрации Горьковского</w:t>
      </w:r>
      <w:r w:rsidRPr="0001407B">
        <w:rPr>
          <w:rFonts w:ascii="Times New Roman" w:hAnsi="Times New Roman"/>
        </w:rPr>
        <w:t xml:space="preserve"> </w:t>
      </w:r>
      <w:r>
        <w:rPr>
          <w:rFonts w:ascii="Times New Roman" w:hAnsi="Times New Roman"/>
        </w:rPr>
        <w:t xml:space="preserve">                 </w:t>
      </w:r>
      <w:r w:rsidR="00BC1ED6">
        <w:rPr>
          <w:rFonts w:ascii="Times New Roman" w:hAnsi="Times New Roman"/>
        </w:rPr>
        <w:t xml:space="preserve">                          </w:t>
      </w:r>
      <w:r w:rsidR="007F0D0B">
        <w:rPr>
          <w:rFonts w:ascii="Times New Roman" w:hAnsi="Times New Roman"/>
        </w:rPr>
        <w:t xml:space="preserve">     </w:t>
      </w:r>
      <w:r w:rsidR="00BC1ED6">
        <w:rPr>
          <w:rFonts w:ascii="Times New Roman" w:hAnsi="Times New Roman"/>
        </w:rPr>
        <w:t xml:space="preserve">организации Общероссийского </w:t>
      </w:r>
    </w:p>
    <w:p w:rsidR="00ED6638" w:rsidRPr="0001407B" w:rsidRDefault="00ED6638" w:rsidP="00ED6638">
      <w:pPr>
        <w:spacing w:after="0" w:line="240" w:lineRule="auto"/>
        <w:ind w:left="5812" w:hanging="5812"/>
        <w:jc w:val="both"/>
        <w:rPr>
          <w:rFonts w:ascii="Times New Roman" w:hAnsi="Times New Roman"/>
        </w:rPr>
      </w:pPr>
      <w:r>
        <w:rPr>
          <w:rFonts w:ascii="Times New Roman" w:hAnsi="Times New Roman"/>
        </w:rPr>
        <w:t xml:space="preserve">муниципального </w:t>
      </w:r>
      <w:r w:rsidR="007F0D0B">
        <w:rPr>
          <w:rFonts w:ascii="Times New Roman" w:hAnsi="Times New Roman"/>
        </w:rPr>
        <w:t xml:space="preserve">              </w:t>
      </w:r>
      <w:r w:rsidRPr="0001407B">
        <w:rPr>
          <w:rFonts w:ascii="Times New Roman" w:hAnsi="Times New Roman"/>
        </w:rPr>
        <w:t xml:space="preserve">  </w:t>
      </w:r>
      <w:r>
        <w:rPr>
          <w:rFonts w:ascii="Times New Roman" w:hAnsi="Times New Roman"/>
        </w:rPr>
        <w:t xml:space="preserve">                          </w:t>
      </w:r>
      <w:r w:rsidR="00BC1ED6">
        <w:rPr>
          <w:rFonts w:ascii="Times New Roman" w:hAnsi="Times New Roman"/>
        </w:rPr>
        <w:t xml:space="preserve">                          </w:t>
      </w:r>
      <w:r w:rsidR="007F0D0B">
        <w:rPr>
          <w:rFonts w:ascii="Times New Roman" w:hAnsi="Times New Roman"/>
        </w:rPr>
        <w:t xml:space="preserve"> </w:t>
      </w:r>
      <w:r w:rsidR="00BC1ED6">
        <w:rPr>
          <w:rFonts w:ascii="Times New Roman" w:hAnsi="Times New Roman"/>
        </w:rPr>
        <w:t>Профсоюз</w:t>
      </w:r>
      <w:r w:rsidR="007F0D0B">
        <w:rPr>
          <w:rFonts w:ascii="Times New Roman" w:hAnsi="Times New Roman"/>
        </w:rPr>
        <w:t>а</w:t>
      </w:r>
      <w:r w:rsidR="00BC1ED6">
        <w:rPr>
          <w:rFonts w:ascii="Times New Roman" w:hAnsi="Times New Roman"/>
        </w:rPr>
        <w:t xml:space="preserve"> образования</w:t>
      </w:r>
    </w:p>
    <w:p w:rsidR="00ED6638" w:rsidRPr="0001407B" w:rsidRDefault="00ED6638" w:rsidP="00ED6638">
      <w:pPr>
        <w:spacing w:after="0" w:line="240" w:lineRule="auto"/>
        <w:jc w:val="both"/>
        <w:rPr>
          <w:rFonts w:ascii="Times New Roman" w:hAnsi="Times New Roman"/>
        </w:rPr>
      </w:pPr>
    </w:p>
    <w:p w:rsidR="00ED6638" w:rsidRPr="0001407B" w:rsidRDefault="00ED6638" w:rsidP="00ED6638">
      <w:pPr>
        <w:spacing w:after="0" w:line="240" w:lineRule="auto"/>
        <w:jc w:val="both"/>
        <w:rPr>
          <w:rFonts w:ascii="Times New Roman" w:hAnsi="Times New Roman"/>
        </w:rPr>
      </w:pPr>
      <w:r>
        <w:rPr>
          <w:rFonts w:ascii="Times New Roman" w:hAnsi="Times New Roman"/>
        </w:rPr>
        <w:t xml:space="preserve"> ______________ О. А. </w:t>
      </w:r>
      <w:proofErr w:type="spellStart"/>
      <w:r>
        <w:rPr>
          <w:rFonts w:ascii="Times New Roman" w:hAnsi="Times New Roman"/>
        </w:rPr>
        <w:t>Муравьёва</w:t>
      </w:r>
      <w:proofErr w:type="spellEnd"/>
      <w:r>
        <w:rPr>
          <w:rFonts w:ascii="Times New Roman" w:hAnsi="Times New Roman"/>
        </w:rPr>
        <w:t xml:space="preserve">            </w:t>
      </w:r>
      <w:r w:rsidR="00BC1ED6">
        <w:rPr>
          <w:rFonts w:ascii="Times New Roman" w:hAnsi="Times New Roman"/>
        </w:rPr>
        <w:t xml:space="preserve">                         </w:t>
      </w:r>
      <w:r w:rsidR="007F0D0B">
        <w:rPr>
          <w:rFonts w:ascii="Times New Roman" w:hAnsi="Times New Roman"/>
        </w:rPr>
        <w:t xml:space="preserve">      </w:t>
      </w:r>
      <w:r>
        <w:rPr>
          <w:rFonts w:ascii="Times New Roman" w:hAnsi="Times New Roman"/>
        </w:rPr>
        <w:t xml:space="preserve"> </w:t>
      </w:r>
      <w:r w:rsidRPr="0001407B">
        <w:rPr>
          <w:rFonts w:ascii="Times New Roman" w:hAnsi="Times New Roman"/>
        </w:rPr>
        <w:t>_____________</w:t>
      </w:r>
      <w:r>
        <w:rPr>
          <w:rFonts w:ascii="Times New Roman" w:hAnsi="Times New Roman"/>
        </w:rPr>
        <w:t xml:space="preserve"> </w:t>
      </w:r>
      <w:proofErr w:type="spellStart"/>
      <w:r w:rsidRPr="0001407B">
        <w:rPr>
          <w:rFonts w:ascii="Times New Roman" w:hAnsi="Times New Roman"/>
        </w:rPr>
        <w:t>Т.В.Ступина</w:t>
      </w:r>
      <w:proofErr w:type="spellEnd"/>
      <w:r w:rsidRPr="0001407B">
        <w:rPr>
          <w:rFonts w:ascii="Times New Roman" w:hAnsi="Times New Roman"/>
        </w:rPr>
        <w:t xml:space="preserve">    </w:t>
      </w:r>
    </w:p>
    <w:p w:rsidR="00ED6638" w:rsidRPr="0001407B" w:rsidRDefault="00ED6638" w:rsidP="00ED6638">
      <w:pPr>
        <w:spacing w:after="0" w:line="240" w:lineRule="auto"/>
        <w:jc w:val="both"/>
        <w:rPr>
          <w:rFonts w:ascii="Times New Roman" w:hAnsi="Times New Roman"/>
        </w:rPr>
      </w:pPr>
      <w:r w:rsidRPr="0001407B">
        <w:rPr>
          <w:rFonts w:ascii="Times New Roman" w:hAnsi="Times New Roman"/>
        </w:rPr>
        <w:t xml:space="preserve"> </w:t>
      </w:r>
    </w:p>
    <w:p w:rsidR="00ED6638" w:rsidRDefault="00ED6638" w:rsidP="00ED6638">
      <w:pPr>
        <w:spacing w:after="0" w:line="240" w:lineRule="auto"/>
        <w:ind w:left="5812" w:hanging="5812"/>
        <w:jc w:val="both"/>
        <w:rPr>
          <w:rFonts w:ascii="Times New Roman" w:hAnsi="Times New Roman"/>
        </w:rPr>
      </w:pPr>
      <w:r w:rsidRPr="0001407B">
        <w:rPr>
          <w:rFonts w:ascii="Times New Roman" w:hAnsi="Times New Roman"/>
        </w:rPr>
        <w:t xml:space="preserve"> __</w:t>
      </w:r>
      <w:r>
        <w:rPr>
          <w:rFonts w:ascii="Times New Roman" w:hAnsi="Times New Roman"/>
        </w:rPr>
        <w:t>_______________</w:t>
      </w:r>
      <w:r w:rsidR="00BC1ED6">
        <w:rPr>
          <w:rFonts w:ascii="Times New Roman" w:hAnsi="Times New Roman"/>
        </w:rPr>
        <w:t>___</w:t>
      </w:r>
      <w:r>
        <w:rPr>
          <w:rFonts w:ascii="Times New Roman" w:hAnsi="Times New Roman"/>
        </w:rPr>
        <w:t xml:space="preserve"> 2022 </w:t>
      </w:r>
      <w:r w:rsidRPr="0001407B">
        <w:rPr>
          <w:rFonts w:ascii="Times New Roman" w:hAnsi="Times New Roman"/>
        </w:rPr>
        <w:t xml:space="preserve">года              </w:t>
      </w:r>
      <w:r>
        <w:rPr>
          <w:rFonts w:ascii="Times New Roman" w:hAnsi="Times New Roman"/>
        </w:rPr>
        <w:t xml:space="preserve">             </w:t>
      </w:r>
      <w:r w:rsidR="00BC1ED6">
        <w:rPr>
          <w:rFonts w:ascii="Times New Roman" w:hAnsi="Times New Roman"/>
        </w:rPr>
        <w:t xml:space="preserve">           </w:t>
      </w:r>
      <w:r w:rsidR="007F0D0B">
        <w:rPr>
          <w:rFonts w:ascii="Times New Roman" w:hAnsi="Times New Roman"/>
        </w:rPr>
        <w:t xml:space="preserve">      </w:t>
      </w:r>
      <w:r w:rsidRPr="0001407B">
        <w:rPr>
          <w:rFonts w:ascii="Times New Roman" w:hAnsi="Times New Roman"/>
        </w:rPr>
        <w:t>_____________</w:t>
      </w:r>
      <w:r>
        <w:rPr>
          <w:rFonts w:ascii="Times New Roman" w:hAnsi="Times New Roman"/>
        </w:rPr>
        <w:t xml:space="preserve">___ 2022 года  </w:t>
      </w:r>
    </w:p>
    <w:p w:rsidR="00FD4F41" w:rsidRDefault="00FD4F41"/>
    <w:p w:rsidR="00FD4F41" w:rsidRDefault="00FD4F41" w:rsidP="00ED6638">
      <w:pPr>
        <w:tabs>
          <w:tab w:val="left" w:pos="5812"/>
        </w:tabs>
      </w:pPr>
    </w:p>
    <w:p w:rsidR="00FD4F41" w:rsidRDefault="00FD4F41"/>
    <w:p w:rsidR="00FD4F41" w:rsidRDefault="00FD4F41"/>
    <w:p w:rsidR="002B720F" w:rsidRDefault="00FD4F41" w:rsidP="00FD4F41">
      <w:pPr>
        <w:autoSpaceDE w:val="0"/>
        <w:autoSpaceDN w:val="0"/>
        <w:adjustRightInd w:val="0"/>
        <w:spacing w:after="0" w:line="240" w:lineRule="auto"/>
        <w:jc w:val="center"/>
        <w:rPr>
          <w:rFonts w:ascii="Times New Roman" w:hAnsi="Times New Roman"/>
          <w:b/>
          <w:sz w:val="36"/>
          <w:szCs w:val="36"/>
        </w:rPr>
      </w:pPr>
      <w:r>
        <w:rPr>
          <w:rFonts w:ascii="Times New Roman" w:hAnsi="Times New Roman"/>
          <w:b/>
          <w:sz w:val="36"/>
          <w:szCs w:val="36"/>
        </w:rPr>
        <w:t>Муниципальное о</w:t>
      </w:r>
      <w:r w:rsidRPr="00A836BA">
        <w:rPr>
          <w:rFonts w:ascii="Times New Roman" w:hAnsi="Times New Roman"/>
          <w:b/>
          <w:sz w:val="36"/>
          <w:szCs w:val="36"/>
        </w:rPr>
        <w:t>траслевое</w:t>
      </w:r>
    </w:p>
    <w:p w:rsidR="00FD4F41" w:rsidRPr="00BC1ED6" w:rsidRDefault="00FD4F41" w:rsidP="00FD4F41">
      <w:pPr>
        <w:autoSpaceDE w:val="0"/>
        <w:autoSpaceDN w:val="0"/>
        <w:adjustRightInd w:val="0"/>
        <w:spacing w:after="0" w:line="240" w:lineRule="auto"/>
        <w:jc w:val="center"/>
        <w:rPr>
          <w:rFonts w:ascii="Times New Roman" w:hAnsi="Times New Roman"/>
          <w:b/>
          <w:sz w:val="40"/>
          <w:szCs w:val="40"/>
        </w:rPr>
      </w:pPr>
      <w:r w:rsidRPr="00A836BA">
        <w:rPr>
          <w:rFonts w:ascii="Times New Roman" w:hAnsi="Times New Roman"/>
          <w:b/>
          <w:sz w:val="36"/>
          <w:szCs w:val="36"/>
        </w:rPr>
        <w:t xml:space="preserve"> </w:t>
      </w:r>
      <w:r w:rsidRPr="00BC1ED6">
        <w:rPr>
          <w:rFonts w:ascii="Times New Roman" w:hAnsi="Times New Roman"/>
          <w:b/>
          <w:sz w:val="40"/>
          <w:szCs w:val="40"/>
        </w:rPr>
        <w:t>Соглашение</w:t>
      </w:r>
    </w:p>
    <w:p w:rsidR="00FD4F41" w:rsidRDefault="00FD4F41" w:rsidP="00FD4F41">
      <w:pPr>
        <w:autoSpaceDE w:val="0"/>
        <w:autoSpaceDN w:val="0"/>
        <w:adjustRightInd w:val="0"/>
        <w:spacing w:after="0" w:line="240" w:lineRule="auto"/>
        <w:jc w:val="center"/>
        <w:rPr>
          <w:rFonts w:ascii="Times New Roman" w:hAnsi="Times New Roman"/>
          <w:b/>
          <w:sz w:val="36"/>
          <w:szCs w:val="36"/>
        </w:rPr>
      </w:pPr>
      <w:r w:rsidRPr="00A836BA">
        <w:rPr>
          <w:rFonts w:ascii="Times New Roman" w:hAnsi="Times New Roman"/>
          <w:b/>
          <w:sz w:val="36"/>
          <w:szCs w:val="36"/>
        </w:rPr>
        <w:t xml:space="preserve">о регулировании </w:t>
      </w:r>
      <w:proofErr w:type="gramStart"/>
      <w:r w:rsidRPr="00A836BA">
        <w:rPr>
          <w:rFonts w:ascii="Times New Roman" w:hAnsi="Times New Roman"/>
          <w:b/>
          <w:sz w:val="36"/>
          <w:szCs w:val="36"/>
        </w:rPr>
        <w:t>социально-трудовых</w:t>
      </w:r>
      <w:proofErr w:type="gramEnd"/>
      <w:r w:rsidRPr="00A836BA">
        <w:rPr>
          <w:rFonts w:ascii="Times New Roman" w:hAnsi="Times New Roman"/>
          <w:b/>
          <w:sz w:val="36"/>
          <w:szCs w:val="36"/>
        </w:rPr>
        <w:t xml:space="preserve"> и связанных</w:t>
      </w:r>
    </w:p>
    <w:p w:rsidR="00FD4F41" w:rsidRDefault="00FD4F41" w:rsidP="00FD4F41">
      <w:pPr>
        <w:autoSpaceDE w:val="0"/>
        <w:autoSpaceDN w:val="0"/>
        <w:adjustRightInd w:val="0"/>
        <w:spacing w:after="0" w:line="240" w:lineRule="auto"/>
        <w:jc w:val="center"/>
        <w:rPr>
          <w:rFonts w:ascii="Times New Roman" w:hAnsi="Times New Roman"/>
          <w:b/>
          <w:sz w:val="36"/>
          <w:szCs w:val="36"/>
        </w:rPr>
      </w:pPr>
      <w:r w:rsidRPr="00A836BA">
        <w:rPr>
          <w:rFonts w:ascii="Times New Roman" w:hAnsi="Times New Roman"/>
          <w:b/>
          <w:sz w:val="36"/>
          <w:szCs w:val="36"/>
        </w:rPr>
        <w:t>с ними экономических отношений в сфере образования</w:t>
      </w:r>
    </w:p>
    <w:p w:rsidR="00FD4F41" w:rsidRPr="00A836BA" w:rsidRDefault="00FD4F41" w:rsidP="00FD4F41">
      <w:pPr>
        <w:autoSpaceDE w:val="0"/>
        <w:autoSpaceDN w:val="0"/>
        <w:adjustRightInd w:val="0"/>
        <w:spacing w:after="0" w:line="240" w:lineRule="auto"/>
        <w:jc w:val="center"/>
        <w:rPr>
          <w:rFonts w:ascii="Times New Roman" w:hAnsi="Times New Roman"/>
          <w:b/>
          <w:sz w:val="36"/>
          <w:szCs w:val="36"/>
        </w:rPr>
      </w:pPr>
      <w:r w:rsidRPr="00A836BA">
        <w:rPr>
          <w:rFonts w:ascii="Times New Roman" w:hAnsi="Times New Roman"/>
          <w:b/>
          <w:sz w:val="36"/>
          <w:szCs w:val="36"/>
        </w:rPr>
        <w:t>в Горьковском муниципальном районе Омской области</w:t>
      </w:r>
    </w:p>
    <w:p w:rsidR="00FD4F41" w:rsidRDefault="00FD4F41" w:rsidP="00FD4F41">
      <w:pPr>
        <w:tabs>
          <w:tab w:val="center" w:pos="4679"/>
          <w:tab w:val="left" w:pos="6832"/>
        </w:tabs>
        <w:autoSpaceDE w:val="0"/>
        <w:autoSpaceDN w:val="0"/>
        <w:adjustRightInd w:val="0"/>
        <w:spacing w:after="0" w:line="240" w:lineRule="auto"/>
        <w:rPr>
          <w:rFonts w:ascii="Times New Roman" w:hAnsi="Times New Roman"/>
        </w:rPr>
      </w:pPr>
      <w:r>
        <w:rPr>
          <w:rFonts w:ascii="Times New Roman" w:hAnsi="Times New Roman"/>
          <w:b/>
          <w:sz w:val="36"/>
          <w:szCs w:val="36"/>
        </w:rPr>
        <w:tab/>
        <w:t>на 2023 – 2025</w:t>
      </w:r>
      <w:r w:rsidRPr="00A836BA">
        <w:rPr>
          <w:rFonts w:ascii="Times New Roman" w:hAnsi="Times New Roman"/>
          <w:b/>
          <w:sz w:val="36"/>
          <w:szCs w:val="36"/>
        </w:rPr>
        <w:t xml:space="preserve"> годы</w:t>
      </w:r>
    </w:p>
    <w:p w:rsidR="00FD4F41" w:rsidRDefault="00FD4F41" w:rsidP="00FD4F41">
      <w:pPr>
        <w:spacing w:after="0" w:line="240" w:lineRule="auto"/>
        <w:jc w:val="both"/>
        <w:rPr>
          <w:rFonts w:ascii="Times New Roman" w:hAnsi="Times New Roman"/>
        </w:rPr>
      </w:pPr>
    </w:p>
    <w:p w:rsidR="00FD4F41" w:rsidRDefault="00FD4F41"/>
    <w:p w:rsidR="00FD4F41" w:rsidRDefault="00FD4F41"/>
    <w:p w:rsidR="00FD4F41" w:rsidRDefault="00FD4F41"/>
    <w:p w:rsidR="00FD4F41" w:rsidRDefault="00FD4F41"/>
    <w:p w:rsidR="00FD4F41" w:rsidRDefault="00FD4F41"/>
    <w:p w:rsidR="00FD4F41" w:rsidRDefault="00FD4F41"/>
    <w:p w:rsidR="00FD4F41" w:rsidRDefault="00FD4F41"/>
    <w:p w:rsidR="00FD4F41" w:rsidRDefault="00FD4F41"/>
    <w:p w:rsidR="00FD4F41" w:rsidRDefault="00FD4F41"/>
    <w:p w:rsidR="00FD4F41" w:rsidRDefault="00FD4F41"/>
    <w:p w:rsidR="00FD4F41" w:rsidRDefault="00FD4F41"/>
    <w:p w:rsidR="007F0D0B" w:rsidRDefault="007F0D0B"/>
    <w:p w:rsidR="007F0D0B" w:rsidRDefault="007F0D0B"/>
    <w:p w:rsidR="00FD4F41" w:rsidRDefault="00FD4F41"/>
    <w:p w:rsidR="00FD4F41" w:rsidRPr="00ED6638" w:rsidRDefault="00FD4F41" w:rsidP="00ED6638">
      <w:pPr>
        <w:spacing w:after="0" w:line="240" w:lineRule="auto"/>
        <w:jc w:val="center"/>
        <w:rPr>
          <w:rFonts w:ascii="Times New Roman" w:hAnsi="Times New Roman"/>
          <w:b/>
          <w:sz w:val="28"/>
          <w:szCs w:val="28"/>
        </w:rPr>
      </w:pPr>
      <w:r w:rsidRPr="00ED6638">
        <w:rPr>
          <w:rFonts w:ascii="Times New Roman" w:hAnsi="Times New Roman"/>
          <w:b/>
          <w:sz w:val="28"/>
          <w:szCs w:val="28"/>
        </w:rPr>
        <w:lastRenderedPageBreak/>
        <w:t>1.Общие положения</w:t>
      </w:r>
    </w:p>
    <w:p w:rsidR="00FD4F41" w:rsidRPr="00ED6638" w:rsidRDefault="00FD4F41" w:rsidP="00ED6638">
      <w:pPr>
        <w:pStyle w:val="ConsPlusTitle"/>
        <w:widowControl/>
        <w:ind w:firstLine="708"/>
        <w:jc w:val="center"/>
        <w:rPr>
          <w:sz w:val="28"/>
          <w:szCs w:val="28"/>
        </w:rPr>
      </w:pPr>
    </w:p>
    <w:p w:rsidR="00FD4F41" w:rsidRPr="00ED6638" w:rsidRDefault="00FD4F41" w:rsidP="00ED6638">
      <w:pPr>
        <w:autoSpaceDE w:val="0"/>
        <w:autoSpaceDN w:val="0"/>
        <w:adjustRightInd w:val="0"/>
        <w:spacing w:after="0" w:line="240" w:lineRule="auto"/>
        <w:ind w:firstLine="708"/>
        <w:jc w:val="both"/>
        <w:rPr>
          <w:rFonts w:ascii="Times New Roman" w:hAnsi="Times New Roman"/>
          <w:sz w:val="28"/>
          <w:szCs w:val="28"/>
        </w:rPr>
      </w:pPr>
      <w:r w:rsidRPr="00ED6638">
        <w:rPr>
          <w:rFonts w:ascii="Times New Roman" w:hAnsi="Times New Roman"/>
          <w:b/>
          <w:sz w:val="28"/>
          <w:szCs w:val="28"/>
        </w:rPr>
        <w:t>1.1.</w:t>
      </w:r>
      <w:r w:rsidRPr="00ED6638">
        <w:rPr>
          <w:rFonts w:ascii="Times New Roman" w:hAnsi="Times New Roman"/>
          <w:sz w:val="28"/>
          <w:szCs w:val="28"/>
        </w:rPr>
        <w:t xml:space="preserve"> </w:t>
      </w:r>
      <w:proofErr w:type="gramStart"/>
      <w:r w:rsidRPr="00ED6638">
        <w:rPr>
          <w:rFonts w:ascii="Times New Roman" w:hAnsi="Times New Roman"/>
          <w:sz w:val="28"/>
          <w:szCs w:val="28"/>
        </w:rPr>
        <w:t xml:space="preserve">Комитет по образованию  Администрации Горьковского муниципального района </w:t>
      </w:r>
      <w:r w:rsidR="000D39DB" w:rsidRPr="00ED6638">
        <w:rPr>
          <w:rFonts w:ascii="Times New Roman" w:hAnsi="Times New Roman"/>
          <w:sz w:val="28"/>
          <w:szCs w:val="28"/>
        </w:rPr>
        <w:t xml:space="preserve">Омской области </w:t>
      </w:r>
      <w:r w:rsidRPr="00ED6638">
        <w:rPr>
          <w:rFonts w:ascii="Times New Roman" w:hAnsi="Times New Roman"/>
          <w:sz w:val="28"/>
          <w:szCs w:val="28"/>
        </w:rPr>
        <w:t xml:space="preserve">(далее – </w:t>
      </w:r>
      <w:r w:rsidRPr="00ED6638">
        <w:rPr>
          <w:rFonts w:ascii="Times New Roman" w:hAnsi="Times New Roman"/>
          <w:b/>
          <w:sz w:val="28"/>
          <w:szCs w:val="28"/>
        </w:rPr>
        <w:t>Комитет</w:t>
      </w:r>
      <w:r w:rsidR="000D39DB" w:rsidRPr="00ED6638">
        <w:rPr>
          <w:rFonts w:ascii="Times New Roman" w:hAnsi="Times New Roman"/>
          <w:b/>
          <w:sz w:val="28"/>
          <w:szCs w:val="28"/>
        </w:rPr>
        <w:t xml:space="preserve"> по образованию</w:t>
      </w:r>
      <w:r w:rsidRPr="00ED6638">
        <w:rPr>
          <w:rFonts w:ascii="Times New Roman" w:hAnsi="Times New Roman"/>
          <w:sz w:val="28"/>
          <w:szCs w:val="28"/>
        </w:rPr>
        <w:t xml:space="preserve">) в лице председателя Комитета по образованию Ольги Александровны </w:t>
      </w:r>
      <w:proofErr w:type="spellStart"/>
      <w:r w:rsidRPr="00ED6638">
        <w:rPr>
          <w:rFonts w:ascii="Times New Roman" w:hAnsi="Times New Roman"/>
          <w:sz w:val="28"/>
          <w:szCs w:val="28"/>
        </w:rPr>
        <w:t>Муравьёвой</w:t>
      </w:r>
      <w:proofErr w:type="spellEnd"/>
      <w:r w:rsidR="00570C62" w:rsidRPr="00ED6638">
        <w:rPr>
          <w:rFonts w:ascii="Times New Roman" w:hAnsi="Times New Roman"/>
          <w:sz w:val="28"/>
          <w:szCs w:val="28"/>
        </w:rPr>
        <w:t>, действующей</w:t>
      </w:r>
      <w:r w:rsidRPr="00ED6638">
        <w:rPr>
          <w:rFonts w:ascii="Times New Roman" w:hAnsi="Times New Roman"/>
          <w:sz w:val="28"/>
          <w:szCs w:val="28"/>
        </w:rPr>
        <w:t xml:space="preserve"> на основании Положения о Комитете по образованию, утвержденного постановлением Главы Горьковского муниципального района от 27.11.2014 г. № 1040, представляющий сторону работодателей, и   Горьковская районная организация Профессионального союза работников народного образования и науки Российской Федерации (далее – </w:t>
      </w:r>
      <w:r w:rsidRPr="00ED6638">
        <w:rPr>
          <w:rFonts w:ascii="Times New Roman" w:hAnsi="Times New Roman"/>
          <w:b/>
          <w:sz w:val="28"/>
          <w:szCs w:val="28"/>
        </w:rPr>
        <w:t>Профсоюз</w:t>
      </w:r>
      <w:r w:rsidRPr="00ED6638">
        <w:rPr>
          <w:rFonts w:ascii="Times New Roman" w:hAnsi="Times New Roman"/>
          <w:sz w:val="28"/>
          <w:szCs w:val="28"/>
        </w:rPr>
        <w:t>) в лице</w:t>
      </w:r>
      <w:proofErr w:type="gramEnd"/>
      <w:r w:rsidRPr="00ED6638">
        <w:rPr>
          <w:rFonts w:ascii="Times New Roman" w:hAnsi="Times New Roman"/>
          <w:sz w:val="28"/>
          <w:szCs w:val="28"/>
        </w:rPr>
        <w:t xml:space="preserve"> </w:t>
      </w:r>
      <w:proofErr w:type="gramStart"/>
      <w:r w:rsidRPr="00ED6638">
        <w:rPr>
          <w:rFonts w:ascii="Times New Roman" w:hAnsi="Times New Roman"/>
          <w:sz w:val="28"/>
          <w:szCs w:val="28"/>
        </w:rPr>
        <w:t>ее председателя Татьяны Васильевны Ступиной,</w:t>
      </w:r>
      <w:r w:rsidRPr="00ED6638">
        <w:rPr>
          <w:rFonts w:ascii="Times New Roman" w:hAnsi="Times New Roman"/>
          <w:b/>
          <w:sz w:val="28"/>
          <w:szCs w:val="28"/>
        </w:rPr>
        <w:t xml:space="preserve"> </w:t>
      </w:r>
      <w:r w:rsidR="00570C62" w:rsidRPr="00ED6638">
        <w:rPr>
          <w:rFonts w:ascii="Times New Roman" w:hAnsi="Times New Roman"/>
          <w:sz w:val="28"/>
          <w:szCs w:val="28"/>
        </w:rPr>
        <w:t>действующей</w:t>
      </w:r>
      <w:r w:rsidRPr="00ED6638">
        <w:rPr>
          <w:rFonts w:ascii="Times New Roman" w:hAnsi="Times New Roman"/>
          <w:sz w:val="28"/>
          <w:szCs w:val="28"/>
        </w:rPr>
        <w:t xml:space="preserve"> на основании Устава Профессионального союза работников народного образования и науки Российской Федерации, </w:t>
      </w:r>
      <w:r w:rsidRPr="00ED6638">
        <w:rPr>
          <w:rFonts w:ascii="Times New Roman" w:hAnsi="Times New Roman"/>
          <w:spacing w:val="-2"/>
          <w:sz w:val="28"/>
          <w:szCs w:val="28"/>
        </w:rPr>
        <w:t>утвержденного</w:t>
      </w:r>
      <w:r w:rsidRPr="00ED6638">
        <w:rPr>
          <w:rFonts w:ascii="Times New Roman" w:hAnsi="Times New Roman"/>
          <w:spacing w:val="1"/>
          <w:sz w:val="28"/>
          <w:szCs w:val="28"/>
        </w:rPr>
        <w:t xml:space="preserve"> </w:t>
      </w:r>
      <w:r w:rsidRPr="00ED6638">
        <w:rPr>
          <w:rFonts w:ascii="Times New Roman" w:hAnsi="Times New Roman"/>
          <w:spacing w:val="-1"/>
          <w:sz w:val="28"/>
          <w:szCs w:val="28"/>
        </w:rPr>
        <w:t>учредительным</w:t>
      </w:r>
      <w:r w:rsidRPr="00ED6638">
        <w:rPr>
          <w:rFonts w:ascii="Times New Roman" w:hAnsi="Times New Roman"/>
          <w:spacing w:val="4"/>
          <w:sz w:val="28"/>
          <w:szCs w:val="28"/>
        </w:rPr>
        <w:t xml:space="preserve"> </w:t>
      </w:r>
      <w:r w:rsidRPr="00ED6638">
        <w:rPr>
          <w:rFonts w:ascii="Times New Roman" w:hAnsi="Times New Roman"/>
          <w:sz w:val="28"/>
          <w:szCs w:val="28"/>
        </w:rPr>
        <w:t>I</w:t>
      </w:r>
      <w:r w:rsidRPr="00ED6638">
        <w:rPr>
          <w:rFonts w:ascii="Times New Roman" w:hAnsi="Times New Roman"/>
          <w:spacing w:val="1"/>
          <w:sz w:val="28"/>
          <w:szCs w:val="28"/>
        </w:rPr>
        <w:t xml:space="preserve"> </w:t>
      </w:r>
      <w:r w:rsidRPr="00ED6638">
        <w:rPr>
          <w:rFonts w:ascii="Times New Roman" w:hAnsi="Times New Roman"/>
          <w:spacing w:val="-1"/>
          <w:sz w:val="28"/>
          <w:szCs w:val="28"/>
        </w:rPr>
        <w:t>Съездом</w:t>
      </w:r>
      <w:r w:rsidRPr="00ED6638">
        <w:rPr>
          <w:rFonts w:ascii="Times New Roman" w:hAnsi="Times New Roman"/>
          <w:spacing w:val="57"/>
          <w:sz w:val="28"/>
          <w:szCs w:val="28"/>
        </w:rPr>
        <w:t xml:space="preserve"> </w:t>
      </w:r>
      <w:r w:rsidRPr="00ED6638">
        <w:rPr>
          <w:rFonts w:ascii="Times New Roman" w:hAnsi="Times New Roman"/>
          <w:spacing w:val="-1"/>
          <w:sz w:val="28"/>
          <w:szCs w:val="28"/>
        </w:rPr>
        <w:t>Профессионального</w:t>
      </w:r>
      <w:r w:rsidRPr="00ED6638">
        <w:rPr>
          <w:rFonts w:ascii="Times New Roman" w:hAnsi="Times New Roman"/>
          <w:spacing w:val="28"/>
          <w:sz w:val="28"/>
          <w:szCs w:val="28"/>
        </w:rPr>
        <w:t xml:space="preserve"> </w:t>
      </w:r>
      <w:r w:rsidRPr="00ED6638">
        <w:rPr>
          <w:rFonts w:ascii="Times New Roman" w:hAnsi="Times New Roman"/>
          <w:sz w:val="28"/>
          <w:szCs w:val="28"/>
        </w:rPr>
        <w:t>союза</w:t>
      </w:r>
      <w:r w:rsidRPr="00ED6638">
        <w:rPr>
          <w:rFonts w:ascii="Times New Roman" w:hAnsi="Times New Roman"/>
          <w:spacing w:val="29"/>
          <w:sz w:val="28"/>
          <w:szCs w:val="28"/>
        </w:rPr>
        <w:t xml:space="preserve"> </w:t>
      </w:r>
      <w:r w:rsidRPr="00ED6638">
        <w:rPr>
          <w:rFonts w:ascii="Times New Roman" w:hAnsi="Times New Roman"/>
          <w:spacing w:val="-1"/>
          <w:sz w:val="28"/>
          <w:szCs w:val="28"/>
        </w:rPr>
        <w:t>работников</w:t>
      </w:r>
      <w:r w:rsidRPr="00ED6638">
        <w:rPr>
          <w:rFonts w:ascii="Times New Roman" w:hAnsi="Times New Roman"/>
          <w:spacing w:val="26"/>
          <w:sz w:val="28"/>
          <w:szCs w:val="28"/>
        </w:rPr>
        <w:t xml:space="preserve"> </w:t>
      </w:r>
      <w:r w:rsidRPr="00ED6638">
        <w:rPr>
          <w:rFonts w:ascii="Times New Roman" w:hAnsi="Times New Roman"/>
          <w:spacing w:val="-1"/>
          <w:sz w:val="28"/>
          <w:szCs w:val="28"/>
        </w:rPr>
        <w:t>народного</w:t>
      </w:r>
      <w:r w:rsidRPr="00ED6638">
        <w:rPr>
          <w:rFonts w:ascii="Times New Roman" w:hAnsi="Times New Roman"/>
          <w:spacing w:val="27"/>
          <w:sz w:val="28"/>
          <w:szCs w:val="28"/>
        </w:rPr>
        <w:t xml:space="preserve"> </w:t>
      </w:r>
      <w:r w:rsidRPr="00ED6638">
        <w:rPr>
          <w:rFonts w:ascii="Times New Roman" w:hAnsi="Times New Roman"/>
          <w:spacing w:val="-1"/>
          <w:sz w:val="28"/>
          <w:szCs w:val="28"/>
        </w:rPr>
        <w:t>образования</w:t>
      </w:r>
      <w:r w:rsidRPr="00ED6638">
        <w:rPr>
          <w:rFonts w:ascii="Times New Roman" w:hAnsi="Times New Roman"/>
          <w:spacing w:val="27"/>
          <w:sz w:val="28"/>
          <w:szCs w:val="28"/>
        </w:rPr>
        <w:t xml:space="preserve"> </w:t>
      </w:r>
      <w:r w:rsidRPr="00ED6638">
        <w:rPr>
          <w:rFonts w:ascii="Times New Roman" w:hAnsi="Times New Roman"/>
          <w:sz w:val="28"/>
          <w:szCs w:val="28"/>
        </w:rPr>
        <w:t>и</w:t>
      </w:r>
      <w:r w:rsidRPr="00ED6638">
        <w:rPr>
          <w:rFonts w:ascii="Times New Roman" w:hAnsi="Times New Roman"/>
          <w:spacing w:val="28"/>
          <w:sz w:val="28"/>
          <w:szCs w:val="28"/>
        </w:rPr>
        <w:t xml:space="preserve"> </w:t>
      </w:r>
      <w:r w:rsidRPr="00ED6638">
        <w:rPr>
          <w:rFonts w:ascii="Times New Roman" w:hAnsi="Times New Roman"/>
          <w:spacing w:val="-1"/>
          <w:sz w:val="28"/>
          <w:szCs w:val="28"/>
        </w:rPr>
        <w:t>науки</w:t>
      </w:r>
      <w:r w:rsidRPr="00ED6638">
        <w:rPr>
          <w:rFonts w:ascii="Times New Roman" w:hAnsi="Times New Roman"/>
          <w:spacing w:val="27"/>
          <w:sz w:val="28"/>
          <w:szCs w:val="28"/>
        </w:rPr>
        <w:t xml:space="preserve"> </w:t>
      </w:r>
      <w:r w:rsidRPr="00ED6638">
        <w:rPr>
          <w:rFonts w:ascii="Times New Roman" w:hAnsi="Times New Roman"/>
          <w:spacing w:val="-1"/>
          <w:sz w:val="28"/>
          <w:szCs w:val="28"/>
        </w:rPr>
        <w:t>Российской</w:t>
      </w:r>
      <w:r w:rsidRPr="00ED6638">
        <w:rPr>
          <w:rFonts w:ascii="Times New Roman" w:hAnsi="Times New Roman"/>
          <w:spacing w:val="11"/>
          <w:sz w:val="28"/>
          <w:szCs w:val="28"/>
        </w:rPr>
        <w:t xml:space="preserve"> </w:t>
      </w:r>
      <w:r w:rsidRPr="00ED6638">
        <w:rPr>
          <w:rFonts w:ascii="Times New Roman" w:hAnsi="Times New Roman"/>
          <w:spacing w:val="-2"/>
          <w:sz w:val="28"/>
          <w:szCs w:val="28"/>
        </w:rPr>
        <w:t>Федерации</w:t>
      </w:r>
      <w:r w:rsidRPr="00ED6638">
        <w:rPr>
          <w:rFonts w:ascii="Times New Roman" w:hAnsi="Times New Roman"/>
          <w:spacing w:val="15"/>
          <w:sz w:val="28"/>
          <w:szCs w:val="28"/>
        </w:rPr>
        <w:t xml:space="preserve"> </w:t>
      </w:r>
      <w:r w:rsidRPr="00ED6638">
        <w:rPr>
          <w:rFonts w:ascii="Times New Roman" w:hAnsi="Times New Roman"/>
          <w:spacing w:val="-1"/>
          <w:sz w:val="28"/>
          <w:szCs w:val="28"/>
        </w:rPr>
        <w:t>27</w:t>
      </w:r>
      <w:r w:rsidRPr="00ED6638">
        <w:rPr>
          <w:rFonts w:ascii="Times New Roman" w:hAnsi="Times New Roman"/>
          <w:spacing w:val="11"/>
          <w:sz w:val="28"/>
          <w:szCs w:val="28"/>
        </w:rPr>
        <w:t xml:space="preserve"> </w:t>
      </w:r>
      <w:r w:rsidRPr="00ED6638">
        <w:rPr>
          <w:rFonts w:ascii="Times New Roman" w:hAnsi="Times New Roman"/>
          <w:spacing w:val="-1"/>
          <w:sz w:val="28"/>
          <w:szCs w:val="28"/>
        </w:rPr>
        <w:t>сентября</w:t>
      </w:r>
      <w:r w:rsidRPr="00ED6638">
        <w:rPr>
          <w:rFonts w:ascii="Times New Roman" w:hAnsi="Times New Roman"/>
          <w:spacing w:val="8"/>
          <w:sz w:val="28"/>
          <w:szCs w:val="28"/>
        </w:rPr>
        <w:t xml:space="preserve"> </w:t>
      </w:r>
      <w:r w:rsidRPr="00ED6638">
        <w:rPr>
          <w:rFonts w:ascii="Times New Roman" w:hAnsi="Times New Roman"/>
          <w:spacing w:val="-1"/>
          <w:sz w:val="28"/>
          <w:szCs w:val="28"/>
        </w:rPr>
        <w:t>1990</w:t>
      </w:r>
      <w:r w:rsidRPr="00ED6638">
        <w:rPr>
          <w:rFonts w:ascii="Times New Roman" w:hAnsi="Times New Roman"/>
          <w:spacing w:val="11"/>
          <w:sz w:val="28"/>
          <w:szCs w:val="28"/>
        </w:rPr>
        <w:t xml:space="preserve"> </w:t>
      </w:r>
      <w:r w:rsidRPr="00ED6638">
        <w:rPr>
          <w:rFonts w:ascii="Times New Roman" w:hAnsi="Times New Roman"/>
          <w:spacing w:val="-2"/>
          <w:sz w:val="28"/>
          <w:szCs w:val="28"/>
        </w:rPr>
        <w:t>года, представляющая сторону работников</w:t>
      </w:r>
      <w:r w:rsidRPr="00ED6638">
        <w:rPr>
          <w:rFonts w:ascii="Times New Roman" w:hAnsi="Times New Roman"/>
          <w:sz w:val="28"/>
          <w:szCs w:val="28"/>
        </w:rPr>
        <w:t xml:space="preserve"> (далее – </w:t>
      </w:r>
      <w:r w:rsidRPr="00ED6638">
        <w:rPr>
          <w:rFonts w:ascii="Times New Roman" w:hAnsi="Times New Roman"/>
          <w:b/>
          <w:sz w:val="28"/>
          <w:szCs w:val="28"/>
        </w:rPr>
        <w:t>Стороны</w:t>
      </w:r>
      <w:r w:rsidRPr="00ED6638">
        <w:rPr>
          <w:rFonts w:ascii="Times New Roman" w:hAnsi="Times New Roman"/>
          <w:sz w:val="28"/>
          <w:szCs w:val="28"/>
        </w:rPr>
        <w:t>), заключили настоящее  Отраслевое Соглашение о регулировании социально-трудовых и связанных с ними экономических отношений в сфере образования  на территории  Горьковского муниципального</w:t>
      </w:r>
      <w:proofErr w:type="gramEnd"/>
      <w:r w:rsidRPr="00ED6638">
        <w:rPr>
          <w:rFonts w:ascii="Times New Roman" w:hAnsi="Times New Roman"/>
          <w:sz w:val="28"/>
          <w:szCs w:val="28"/>
        </w:rPr>
        <w:t xml:space="preserve"> района Омской области на 2023 – 2025 годы (далее – </w:t>
      </w:r>
      <w:r w:rsidRPr="00ED6638">
        <w:rPr>
          <w:rFonts w:ascii="Times New Roman" w:hAnsi="Times New Roman"/>
          <w:b/>
          <w:sz w:val="28"/>
          <w:szCs w:val="28"/>
        </w:rPr>
        <w:t>Соглашение</w:t>
      </w:r>
      <w:r w:rsidRPr="00ED6638">
        <w:rPr>
          <w:rFonts w:ascii="Times New Roman" w:hAnsi="Times New Roman"/>
          <w:sz w:val="28"/>
          <w:szCs w:val="28"/>
        </w:rPr>
        <w:t>).</w:t>
      </w:r>
    </w:p>
    <w:p w:rsidR="00FD4F41" w:rsidRPr="00ED6638" w:rsidRDefault="00FD4F41" w:rsidP="00ED6638">
      <w:pPr>
        <w:autoSpaceDE w:val="0"/>
        <w:autoSpaceDN w:val="0"/>
        <w:adjustRightInd w:val="0"/>
        <w:spacing w:after="0" w:line="240" w:lineRule="auto"/>
        <w:ind w:firstLine="708"/>
        <w:jc w:val="both"/>
        <w:rPr>
          <w:rFonts w:ascii="Times New Roman" w:hAnsi="Times New Roman"/>
          <w:sz w:val="28"/>
          <w:szCs w:val="28"/>
        </w:rPr>
      </w:pPr>
      <w:r w:rsidRPr="00ED6638">
        <w:rPr>
          <w:rFonts w:ascii="Times New Roman" w:hAnsi="Times New Roman"/>
          <w:b/>
          <w:sz w:val="28"/>
          <w:szCs w:val="28"/>
        </w:rPr>
        <w:t>1.2.</w:t>
      </w:r>
      <w:r w:rsidRPr="00ED6638">
        <w:rPr>
          <w:rFonts w:ascii="Times New Roman" w:hAnsi="Times New Roman"/>
          <w:sz w:val="28"/>
          <w:szCs w:val="28"/>
        </w:rPr>
        <w:t xml:space="preserve"> </w:t>
      </w:r>
      <w:proofErr w:type="gramStart"/>
      <w:r w:rsidRPr="00ED6638">
        <w:rPr>
          <w:rFonts w:ascii="Times New Roman" w:hAnsi="Times New Roman"/>
          <w:sz w:val="28"/>
          <w:szCs w:val="28"/>
        </w:rPr>
        <w:t xml:space="preserve">Настоящее Соглашение является </w:t>
      </w:r>
      <w:r w:rsidRPr="00ED6638">
        <w:rPr>
          <w:rFonts w:ascii="Times New Roman" w:hAnsi="Times New Roman"/>
          <w:b/>
          <w:sz w:val="28"/>
          <w:szCs w:val="28"/>
        </w:rPr>
        <w:t>правовым актом</w:t>
      </w:r>
      <w:r w:rsidRPr="00ED6638">
        <w:rPr>
          <w:rFonts w:ascii="Times New Roman" w:hAnsi="Times New Roman"/>
          <w:sz w:val="28"/>
          <w:szCs w:val="28"/>
        </w:rPr>
        <w:t xml:space="preserve">, заключенным в соответствии с Конституцией Российской Федерации, Трудовым кодексом Российской Федерации (далее – ТК РФ), </w:t>
      </w:r>
      <w:r w:rsidRPr="00ED6638">
        <w:rPr>
          <w:rFonts w:ascii="Times New Roman" w:eastAsia="Arial" w:hAnsi="Times New Roman"/>
          <w:sz w:val="28"/>
          <w:szCs w:val="28"/>
          <w:lang w:eastAsia="en-US"/>
        </w:rPr>
        <w:t>Федеральным законом от 12 января 1996 года № 10-ФЗ "О профессиональных союзах, их правах и гарантиях деятельности", Федеральным законом от 29 декабря 2012 года № 273-ФЗ "Об образовании в Российской Федерации" (далее – Закон об образовании), областным отраслевым Соглашением на 2022–2024 годы и иными</w:t>
      </w:r>
      <w:proofErr w:type="gramEnd"/>
      <w:r w:rsidRPr="00ED6638">
        <w:rPr>
          <w:rFonts w:ascii="Times New Roman" w:hAnsi="Times New Roman"/>
          <w:sz w:val="28"/>
          <w:szCs w:val="28"/>
        </w:rPr>
        <w:t xml:space="preserve"> нормативными правовыми актами, содержащими нормы трудового права. </w:t>
      </w:r>
    </w:p>
    <w:p w:rsidR="00FD4F41" w:rsidRPr="00ED6638" w:rsidRDefault="00FD4F41" w:rsidP="00ED6638">
      <w:pPr>
        <w:autoSpaceDE w:val="0"/>
        <w:autoSpaceDN w:val="0"/>
        <w:adjustRightInd w:val="0"/>
        <w:spacing w:after="0" w:line="240" w:lineRule="auto"/>
        <w:ind w:firstLine="708"/>
        <w:jc w:val="both"/>
        <w:rPr>
          <w:rFonts w:ascii="Times New Roman" w:hAnsi="Times New Roman"/>
          <w:sz w:val="28"/>
          <w:szCs w:val="28"/>
        </w:rPr>
      </w:pPr>
      <w:r w:rsidRPr="00ED6638">
        <w:rPr>
          <w:rFonts w:ascii="Times New Roman" w:hAnsi="Times New Roman"/>
          <w:b/>
          <w:color w:val="000000"/>
          <w:sz w:val="28"/>
          <w:szCs w:val="28"/>
        </w:rPr>
        <w:t xml:space="preserve">1.3. </w:t>
      </w:r>
      <w:r w:rsidRPr="00ED6638">
        <w:rPr>
          <w:rFonts w:ascii="Times New Roman" w:hAnsi="Times New Roman"/>
          <w:b/>
          <w:sz w:val="28"/>
          <w:szCs w:val="28"/>
        </w:rPr>
        <w:t>Целями Соглашения являются:</w:t>
      </w:r>
    </w:p>
    <w:p w:rsidR="00FD4F41" w:rsidRPr="00ED6638" w:rsidRDefault="00FD4F41" w:rsidP="00ED6638">
      <w:pPr>
        <w:autoSpaceDE w:val="0"/>
        <w:autoSpaceDN w:val="0"/>
        <w:adjustRightInd w:val="0"/>
        <w:spacing w:after="0" w:line="240" w:lineRule="auto"/>
        <w:ind w:firstLine="709"/>
        <w:jc w:val="both"/>
        <w:rPr>
          <w:rFonts w:ascii="Times New Roman" w:hAnsi="Times New Roman"/>
          <w:sz w:val="28"/>
          <w:szCs w:val="28"/>
        </w:rPr>
      </w:pPr>
      <w:r w:rsidRPr="00ED6638">
        <w:rPr>
          <w:rFonts w:ascii="Times New Roman" w:hAnsi="Times New Roman"/>
          <w:sz w:val="28"/>
          <w:szCs w:val="28"/>
        </w:rPr>
        <w:t>- создание условий, способствующих обеспечению защиты прав и законных интересов работников организаций в сфере образования (далее соответственно – работники, организации);</w:t>
      </w:r>
    </w:p>
    <w:p w:rsidR="00FD4F41" w:rsidRPr="00ED6638" w:rsidRDefault="00FD4F41" w:rsidP="00ED6638">
      <w:pPr>
        <w:autoSpaceDE w:val="0"/>
        <w:autoSpaceDN w:val="0"/>
        <w:adjustRightInd w:val="0"/>
        <w:spacing w:after="0" w:line="240" w:lineRule="auto"/>
        <w:ind w:firstLine="708"/>
        <w:jc w:val="both"/>
        <w:rPr>
          <w:rFonts w:ascii="Times New Roman" w:hAnsi="Times New Roman"/>
          <w:sz w:val="28"/>
          <w:szCs w:val="28"/>
        </w:rPr>
      </w:pPr>
      <w:r w:rsidRPr="00ED6638">
        <w:rPr>
          <w:rFonts w:ascii="Times New Roman" w:hAnsi="Times New Roman"/>
          <w:sz w:val="28"/>
          <w:szCs w:val="28"/>
        </w:rPr>
        <w:t>- сохранение установленных законодательством прав и гарантий работников, компенсаций и льгот;</w:t>
      </w:r>
    </w:p>
    <w:p w:rsidR="00FD4F41" w:rsidRPr="00ED6638" w:rsidRDefault="00FD4F41" w:rsidP="00ED6638">
      <w:pPr>
        <w:autoSpaceDE w:val="0"/>
        <w:autoSpaceDN w:val="0"/>
        <w:adjustRightInd w:val="0"/>
        <w:spacing w:after="0" w:line="240" w:lineRule="auto"/>
        <w:ind w:firstLine="708"/>
        <w:jc w:val="both"/>
        <w:rPr>
          <w:rFonts w:ascii="Times New Roman" w:hAnsi="Times New Roman"/>
          <w:sz w:val="28"/>
          <w:szCs w:val="28"/>
        </w:rPr>
      </w:pPr>
      <w:r w:rsidRPr="00ED6638">
        <w:rPr>
          <w:rFonts w:ascii="Times New Roman" w:hAnsi="Times New Roman"/>
          <w:sz w:val="28"/>
          <w:szCs w:val="28"/>
        </w:rPr>
        <w:t>- развитие социального партнерства в сфере образования;</w:t>
      </w:r>
    </w:p>
    <w:p w:rsidR="00FD4F41" w:rsidRPr="00ED6638" w:rsidRDefault="00FD4F41" w:rsidP="00ED6638">
      <w:pPr>
        <w:autoSpaceDE w:val="0"/>
        <w:autoSpaceDN w:val="0"/>
        <w:adjustRightInd w:val="0"/>
        <w:spacing w:after="0" w:line="240" w:lineRule="auto"/>
        <w:ind w:firstLine="708"/>
        <w:jc w:val="both"/>
        <w:rPr>
          <w:rFonts w:ascii="Times New Roman" w:hAnsi="Times New Roman"/>
          <w:sz w:val="28"/>
          <w:szCs w:val="28"/>
        </w:rPr>
      </w:pPr>
      <w:r w:rsidRPr="00ED6638">
        <w:rPr>
          <w:rFonts w:ascii="Times New Roman" w:hAnsi="Times New Roman"/>
          <w:sz w:val="28"/>
          <w:szCs w:val="28"/>
        </w:rPr>
        <w:t xml:space="preserve">- поддержание социальной стабильности в организациях в сфере образования; </w:t>
      </w:r>
    </w:p>
    <w:p w:rsidR="00FD4F41" w:rsidRPr="00ED6638" w:rsidRDefault="00FD4F41" w:rsidP="00ED6638">
      <w:pPr>
        <w:tabs>
          <w:tab w:val="left" w:pos="426"/>
          <w:tab w:val="left" w:pos="567"/>
        </w:tabs>
        <w:autoSpaceDE w:val="0"/>
        <w:autoSpaceDN w:val="0"/>
        <w:adjustRightInd w:val="0"/>
        <w:spacing w:after="0" w:line="240" w:lineRule="auto"/>
        <w:ind w:firstLine="709"/>
        <w:jc w:val="both"/>
        <w:rPr>
          <w:rFonts w:ascii="Times New Roman" w:hAnsi="Times New Roman"/>
          <w:sz w:val="28"/>
          <w:szCs w:val="28"/>
        </w:rPr>
      </w:pPr>
      <w:r w:rsidRPr="00ED6638">
        <w:rPr>
          <w:rFonts w:ascii="Times New Roman" w:hAnsi="Times New Roman"/>
          <w:sz w:val="28"/>
          <w:szCs w:val="28"/>
        </w:rPr>
        <w:t>- развитие трудовых коллективов сферы образования, профсоюзных организаций и содействие мотивации профсоюзного членства;</w:t>
      </w:r>
    </w:p>
    <w:p w:rsidR="00FD4F41" w:rsidRPr="00ED6638" w:rsidRDefault="00FD4F41" w:rsidP="00ED6638">
      <w:pPr>
        <w:tabs>
          <w:tab w:val="left" w:pos="284"/>
          <w:tab w:val="left" w:pos="426"/>
          <w:tab w:val="left" w:pos="567"/>
          <w:tab w:val="left" w:pos="709"/>
          <w:tab w:val="left" w:pos="993"/>
        </w:tabs>
        <w:autoSpaceDE w:val="0"/>
        <w:autoSpaceDN w:val="0"/>
        <w:adjustRightInd w:val="0"/>
        <w:spacing w:after="0" w:line="240" w:lineRule="auto"/>
        <w:ind w:firstLine="426"/>
        <w:jc w:val="both"/>
        <w:rPr>
          <w:rFonts w:ascii="Times New Roman" w:hAnsi="Times New Roman"/>
          <w:sz w:val="28"/>
          <w:szCs w:val="28"/>
        </w:rPr>
      </w:pPr>
      <w:r w:rsidRPr="00ED6638">
        <w:rPr>
          <w:rFonts w:ascii="Times New Roman" w:hAnsi="Times New Roman"/>
          <w:sz w:val="28"/>
          <w:szCs w:val="28"/>
        </w:rPr>
        <w:t xml:space="preserve">    - развитие правовой культуры работников, представителей работодателей.   </w:t>
      </w:r>
    </w:p>
    <w:p w:rsidR="00FD4F41" w:rsidRPr="00ED6638" w:rsidRDefault="00FD4F41" w:rsidP="00ED6638">
      <w:pPr>
        <w:pStyle w:val="ConsPlusTitle"/>
        <w:widowControl/>
        <w:ind w:firstLine="720"/>
        <w:rPr>
          <w:b w:val="0"/>
          <w:spacing w:val="-1"/>
          <w:sz w:val="28"/>
          <w:szCs w:val="28"/>
        </w:rPr>
      </w:pPr>
      <w:r w:rsidRPr="00ED6638">
        <w:rPr>
          <w:sz w:val="28"/>
          <w:szCs w:val="28"/>
        </w:rPr>
        <w:t>1.4.</w:t>
      </w:r>
      <w:r w:rsidRPr="00ED6638">
        <w:rPr>
          <w:b w:val="0"/>
          <w:sz w:val="28"/>
          <w:szCs w:val="28"/>
        </w:rPr>
        <w:t xml:space="preserve"> </w:t>
      </w:r>
      <w:r w:rsidRPr="00ED6638">
        <w:rPr>
          <w:b w:val="0"/>
          <w:spacing w:val="-1"/>
          <w:sz w:val="28"/>
          <w:szCs w:val="28"/>
        </w:rPr>
        <w:t>Стороны</w:t>
      </w:r>
      <w:r w:rsidRPr="00ED6638">
        <w:rPr>
          <w:b w:val="0"/>
          <w:spacing w:val="14"/>
          <w:sz w:val="28"/>
          <w:szCs w:val="28"/>
        </w:rPr>
        <w:t xml:space="preserve"> </w:t>
      </w:r>
      <w:r w:rsidRPr="00ED6638">
        <w:rPr>
          <w:b w:val="0"/>
          <w:spacing w:val="-1"/>
          <w:sz w:val="28"/>
          <w:szCs w:val="28"/>
        </w:rPr>
        <w:t>принимают</w:t>
      </w:r>
      <w:r w:rsidRPr="00ED6638">
        <w:rPr>
          <w:b w:val="0"/>
          <w:spacing w:val="13"/>
          <w:sz w:val="28"/>
          <w:szCs w:val="28"/>
        </w:rPr>
        <w:t xml:space="preserve"> </w:t>
      </w:r>
      <w:r w:rsidRPr="00ED6638">
        <w:rPr>
          <w:b w:val="0"/>
          <w:sz w:val="28"/>
          <w:szCs w:val="28"/>
        </w:rPr>
        <w:t>на</w:t>
      </w:r>
      <w:r w:rsidRPr="00ED6638">
        <w:rPr>
          <w:b w:val="0"/>
          <w:spacing w:val="13"/>
          <w:sz w:val="28"/>
          <w:szCs w:val="28"/>
        </w:rPr>
        <w:t xml:space="preserve"> </w:t>
      </w:r>
      <w:r w:rsidRPr="00ED6638">
        <w:rPr>
          <w:b w:val="0"/>
          <w:spacing w:val="-1"/>
          <w:sz w:val="28"/>
          <w:szCs w:val="28"/>
        </w:rPr>
        <w:t>себя</w:t>
      </w:r>
      <w:r w:rsidRPr="00ED6638">
        <w:rPr>
          <w:b w:val="0"/>
          <w:spacing w:val="14"/>
          <w:sz w:val="28"/>
          <w:szCs w:val="28"/>
        </w:rPr>
        <w:t xml:space="preserve"> </w:t>
      </w:r>
      <w:r w:rsidRPr="00ED6638">
        <w:rPr>
          <w:b w:val="0"/>
          <w:spacing w:val="-1"/>
          <w:sz w:val="28"/>
          <w:szCs w:val="28"/>
        </w:rPr>
        <w:t>обязательства</w:t>
      </w:r>
      <w:r w:rsidRPr="00ED6638">
        <w:rPr>
          <w:b w:val="0"/>
          <w:spacing w:val="13"/>
          <w:sz w:val="28"/>
          <w:szCs w:val="28"/>
        </w:rPr>
        <w:t xml:space="preserve"> </w:t>
      </w:r>
      <w:r w:rsidRPr="00ED6638">
        <w:rPr>
          <w:b w:val="0"/>
          <w:spacing w:val="-1"/>
          <w:sz w:val="28"/>
          <w:szCs w:val="28"/>
        </w:rPr>
        <w:t>развивать</w:t>
      </w:r>
      <w:r w:rsidRPr="00ED6638">
        <w:rPr>
          <w:b w:val="0"/>
          <w:spacing w:val="12"/>
          <w:sz w:val="28"/>
          <w:szCs w:val="28"/>
        </w:rPr>
        <w:t xml:space="preserve"> </w:t>
      </w:r>
      <w:r w:rsidRPr="00ED6638">
        <w:rPr>
          <w:b w:val="0"/>
          <w:spacing w:val="-1"/>
          <w:sz w:val="28"/>
          <w:szCs w:val="28"/>
        </w:rPr>
        <w:t>взаимоотношения</w:t>
      </w:r>
      <w:r w:rsidRPr="00ED6638">
        <w:rPr>
          <w:b w:val="0"/>
          <w:spacing w:val="39"/>
          <w:sz w:val="28"/>
          <w:szCs w:val="28"/>
        </w:rPr>
        <w:t xml:space="preserve"> </w:t>
      </w:r>
      <w:r w:rsidRPr="00ED6638">
        <w:rPr>
          <w:b w:val="0"/>
          <w:sz w:val="28"/>
          <w:szCs w:val="28"/>
        </w:rPr>
        <w:t>на</w:t>
      </w:r>
      <w:r w:rsidRPr="00ED6638">
        <w:rPr>
          <w:b w:val="0"/>
          <w:spacing w:val="62"/>
          <w:sz w:val="28"/>
          <w:szCs w:val="28"/>
        </w:rPr>
        <w:t xml:space="preserve"> </w:t>
      </w:r>
      <w:r w:rsidRPr="00ED6638">
        <w:rPr>
          <w:b w:val="0"/>
          <w:spacing w:val="-1"/>
          <w:sz w:val="28"/>
          <w:szCs w:val="28"/>
        </w:rPr>
        <w:t>основе</w:t>
      </w:r>
      <w:r w:rsidRPr="00ED6638">
        <w:rPr>
          <w:b w:val="0"/>
          <w:spacing w:val="61"/>
          <w:sz w:val="28"/>
          <w:szCs w:val="28"/>
        </w:rPr>
        <w:t xml:space="preserve"> </w:t>
      </w:r>
      <w:r w:rsidRPr="00ED6638">
        <w:rPr>
          <w:b w:val="0"/>
          <w:spacing w:val="-1"/>
          <w:sz w:val="28"/>
          <w:szCs w:val="28"/>
        </w:rPr>
        <w:t>принципов</w:t>
      </w:r>
      <w:r w:rsidRPr="00ED6638">
        <w:rPr>
          <w:b w:val="0"/>
          <w:spacing w:val="61"/>
          <w:sz w:val="28"/>
          <w:szCs w:val="28"/>
        </w:rPr>
        <w:t xml:space="preserve"> </w:t>
      </w:r>
      <w:r w:rsidRPr="00ED6638">
        <w:rPr>
          <w:b w:val="0"/>
          <w:spacing w:val="-1"/>
          <w:sz w:val="28"/>
          <w:szCs w:val="28"/>
        </w:rPr>
        <w:t>открытости</w:t>
      </w:r>
      <w:r w:rsidRPr="00ED6638">
        <w:rPr>
          <w:b w:val="0"/>
          <w:spacing w:val="62"/>
          <w:sz w:val="28"/>
          <w:szCs w:val="28"/>
        </w:rPr>
        <w:t xml:space="preserve"> </w:t>
      </w:r>
      <w:r w:rsidRPr="00ED6638">
        <w:rPr>
          <w:b w:val="0"/>
          <w:sz w:val="28"/>
          <w:szCs w:val="28"/>
        </w:rPr>
        <w:t>и</w:t>
      </w:r>
      <w:r w:rsidRPr="00ED6638">
        <w:rPr>
          <w:b w:val="0"/>
          <w:spacing w:val="62"/>
          <w:sz w:val="28"/>
          <w:szCs w:val="28"/>
        </w:rPr>
        <w:t xml:space="preserve"> </w:t>
      </w:r>
      <w:r w:rsidRPr="00ED6638">
        <w:rPr>
          <w:b w:val="0"/>
          <w:spacing w:val="-1"/>
          <w:sz w:val="28"/>
          <w:szCs w:val="28"/>
        </w:rPr>
        <w:t>доступности</w:t>
      </w:r>
      <w:r w:rsidRPr="00ED6638">
        <w:rPr>
          <w:b w:val="0"/>
          <w:spacing w:val="64"/>
          <w:sz w:val="28"/>
          <w:szCs w:val="28"/>
        </w:rPr>
        <w:t xml:space="preserve"> </w:t>
      </w:r>
      <w:r w:rsidRPr="00ED6638">
        <w:rPr>
          <w:b w:val="0"/>
          <w:spacing w:val="-1"/>
          <w:sz w:val="28"/>
          <w:szCs w:val="28"/>
        </w:rPr>
        <w:lastRenderedPageBreak/>
        <w:t>информации,</w:t>
      </w:r>
      <w:r w:rsidRPr="00ED6638">
        <w:rPr>
          <w:b w:val="0"/>
          <w:spacing w:val="28"/>
          <w:sz w:val="28"/>
          <w:szCs w:val="28"/>
        </w:rPr>
        <w:t xml:space="preserve"> </w:t>
      </w:r>
      <w:r w:rsidRPr="00ED6638">
        <w:rPr>
          <w:b w:val="0"/>
          <w:spacing w:val="-1"/>
          <w:sz w:val="28"/>
          <w:szCs w:val="28"/>
        </w:rPr>
        <w:t>сбалансированности</w:t>
      </w:r>
      <w:r w:rsidRPr="00ED6638">
        <w:rPr>
          <w:b w:val="0"/>
          <w:spacing w:val="51"/>
          <w:sz w:val="28"/>
          <w:szCs w:val="28"/>
        </w:rPr>
        <w:t xml:space="preserve"> </w:t>
      </w:r>
      <w:r w:rsidRPr="00ED6638">
        <w:rPr>
          <w:b w:val="0"/>
          <w:sz w:val="28"/>
          <w:szCs w:val="28"/>
        </w:rPr>
        <w:t>и</w:t>
      </w:r>
      <w:r w:rsidRPr="00ED6638">
        <w:rPr>
          <w:b w:val="0"/>
          <w:spacing w:val="53"/>
          <w:sz w:val="28"/>
          <w:szCs w:val="28"/>
        </w:rPr>
        <w:t xml:space="preserve"> </w:t>
      </w:r>
      <w:r w:rsidRPr="00ED6638">
        <w:rPr>
          <w:b w:val="0"/>
          <w:spacing w:val="-1"/>
          <w:sz w:val="28"/>
          <w:szCs w:val="28"/>
        </w:rPr>
        <w:t>обоснованности</w:t>
      </w:r>
      <w:r w:rsidRPr="00ED6638">
        <w:rPr>
          <w:b w:val="0"/>
          <w:spacing w:val="51"/>
          <w:sz w:val="28"/>
          <w:szCs w:val="28"/>
        </w:rPr>
        <w:t xml:space="preserve"> </w:t>
      </w:r>
      <w:r w:rsidRPr="00ED6638">
        <w:rPr>
          <w:b w:val="0"/>
          <w:spacing w:val="-1"/>
          <w:sz w:val="28"/>
          <w:szCs w:val="28"/>
        </w:rPr>
        <w:t>принятия</w:t>
      </w:r>
      <w:r w:rsidRPr="00ED6638">
        <w:rPr>
          <w:b w:val="0"/>
          <w:spacing w:val="58"/>
          <w:sz w:val="28"/>
          <w:szCs w:val="28"/>
        </w:rPr>
        <w:t xml:space="preserve"> </w:t>
      </w:r>
      <w:r w:rsidRPr="00ED6638">
        <w:rPr>
          <w:b w:val="0"/>
          <w:spacing w:val="-1"/>
          <w:sz w:val="28"/>
          <w:szCs w:val="28"/>
        </w:rPr>
        <w:t>решений,</w:t>
      </w:r>
      <w:r w:rsidRPr="00ED6638">
        <w:rPr>
          <w:b w:val="0"/>
          <w:spacing w:val="52"/>
          <w:sz w:val="28"/>
          <w:szCs w:val="28"/>
        </w:rPr>
        <w:t xml:space="preserve"> </w:t>
      </w:r>
      <w:r w:rsidRPr="00ED6638">
        <w:rPr>
          <w:b w:val="0"/>
          <w:spacing w:val="-2"/>
          <w:sz w:val="28"/>
          <w:szCs w:val="28"/>
        </w:rPr>
        <w:t>взаимной</w:t>
      </w:r>
      <w:r w:rsidRPr="00ED6638">
        <w:rPr>
          <w:b w:val="0"/>
          <w:spacing w:val="35"/>
          <w:sz w:val="28"/>
          <w:szCs w:val="28"/>
        </w:rPr>
        <w:t xml:space="preserve"> </w:t>
      </w:r>
      <w:r w:rsidRPr="00ED6638">
        <w:rPr>
          <w:b w:val="0"/>
          <w:spacing w:val="-1"/>
          <w:sz w:val="28"/>
          <w:szCs w:val="28"/>
        </w:rPr>
        <w:t>ответственности.</w:t>
      </w:r>
    </w:p>
    <w:p w:rsidR="00FD4F41" w:rsidRPr="00ED6638" w:rsidRDefault="00FD4F41" w:rsidP="00ED6638">
      <w:pPr>
        <w:pStyle w:val="ConsPlusTitle"/>
        <w:widowControl/>
        <w:ind w:firstLine="720"/>
        <w:rPr>
          <w:b w:val="0"/>
          <w:sz w:val="28"/>
          <w:szCs w:val="28"/>
        </w:rPr>
      </w:pPr>
      <w:r w:rsidRPr="00ED6638">
        <w:rPr>
          <w:b w:val="0"/>
          <w:spacing w:val="-1"/>
          <w:sz w:val="28"/>
          <w:szCs w:val="28"/>
        </w:rPr>
        <w:t>Условия</w:t>
      </w:r>
      <w:r w:rsidRPr="00ED6638">
        <w:rPr>
          <w:b w:val="0"/>
          <w:spacing w:val="46"/>
          <w:sz w:val="28"/>
          <w:szCs w:val="28"/>
        </w:rPr>
        <w:t xml:space="preserve"> </w:t>
      </w:r>
      <w:r w:rsidRPr="00ED6638">
        <w:rPr>
          <w:b w:val="0"/>
          <w:sz w:val="28"/>
          <w:szCs w:val="28"/>
        </w:rPr>
        <w:t>Соглашения являются обязательными к применению Сторонами и</w:t>
      </w:r>
      <w:r w:rsidRPr="00ED6638">
        <w:rPr>
          <w:b w:val="0"/>
          <w:spacing w:val="21"/>
          <w:sz w:val="28"/>
          <w:szCs w:val="28"/>
        </w:rPr>
        <w:t xml:space="preserve"> </w:t>
      </w:r>
      <w:r w:rsidRPr="00ED6638">
        <w:rPr>
          <w:b w:val="0"/>
          <w:spacing w:val="-1"/>
          <w:sz w:val="28"/>
          <w:szCs w:val="28"/>
        </w:rPr>
        <w:t>обеспечивают</w:t>
      </w:r>
      <w:r w:rsidRPr="00ED6638">
        <w:rPr>
          <w:b w:val="0"/>
          <w:spacing w:val="22"/>
          <w:sz w:val="28"/>
          <w:szCs w:val="28"/>
        </w:rPr>
        <w:t xml:space="preserve"> </w:t>
      </w:r>
      <w:r w:rsidRPr="00ED6638">
        <w:rPr>
          <w:b w:val="0"/>
          <w:spacing w:val="-1"/>
          <w:sz w:val="28"/>
          <w:szCs w:val="28"/>
        </w:rPr>
        <w:t>уровень</w:t>
      </w:r>
      <w:r w:rsidRPr="00ED6638">
        <w:rPr>
          <w:b w:val="0"/>
          <w:spacing w:val="22"/>
          <w:sz w:val="28"/>
          <w:szCs w:val="28"/>
        </w:rPr>
        <w:t xml:space="preserve"> </w:t>
      </w:r>
      <w:r w:rsidRPr="00ED6638">
        <w:rPr>
          <w:b w:val="0"/>
          <w:spacing w:val="-1"/>
          <w:sz w:val="28"/>
          <w:szCs w:val="28"/>
        </w:rPr>
        <w:t>прав</w:t>
      </w:r>
      <w:r w:rsidRPr="00ED6638">
        <w:rPr>
          <w:b w:val="0"/>
          <w:spacing w:val="22"/>
          <w:sz w:val="28"/>
          <w:szCs w:val="28"/>
        </w:rPr>
        <w:t xml:space="preserve"> </w:t>
      </w:r>
      <w:r w:rsidRPr="00ED6638">
        <w:rPr>
          <w:b w:val="0"/>
          <w:sz w:val="28"/>
          <w:szCs w:val="28"/>
        </w:rPr>
        <w:t>и</w:t>
      </w:r>
      <w:r w:rsidRPr="00ED6638">
        <w:rPr>
          <w:b w:val="0"/>
          <w:spacing w:val="23"/>
          <w:sz w:val="28"/>
          <w:szCs w:val="28"/>
        </w:rPr>
        <w:t xml:space="preserve"> </w:t>
      </w:r>
      <w:r w:rsidRPr="00ED6638">
        <w:rPr>
          <w:b w:val="0"/>
          <w:spacing w:val="-1"/>
          <w:sz w:val="28"/>
          <w:szCs w:val="28"/>
        </w:rPr>
        <w:t>гарантий</w:t>
      </w:r>
      <w:r w:rsidRPr="00ED6638">
        <w:rPr>
          <w:b w:val="0"/>
          <w:spacing w:val="21"/>
          <w:sz w:val="28"/>
          <w:szCs w:val="28"/>
        </w:rPr>
        <w:t xml:space="preserve"> </w:t>
      </w:r>
      <w:r w:rsidRPr="00ED6638">
        <w:rPr>
          <w:b w:val="0"/>
          <w:spacing w:val="-1"/>
          <w:sz w:val="28"/>
          <w:szCs w:val="28"/>
        </w:rPr>
        <w:t>работников,</w:t>
      </w:r>
      <w:r w:rsidRPr="00ED6638">
        <w:rPr>
          <w:b w:val="0"/>
          <w:spacing w:val="22"/>
          <w:sz w:val="28"/>
          <w:szCs w:val="28"/>
        </w:rPr>
        <w:t xml:space="preserve"> </w:t>
      </w:r>
      <w:r w:rsidRPr="00ED6638">
        <w:rPr>
          <w:b w:val="0"/>
          <w:spacing w:val="-1"/>
          <w:sz w:val="28"/>
          <w:szCs w:val="28"/>
        </w:rPr>
        <w:t>установленный</w:t>
      </w:r>
      <w:r w:rsidRPr="00ED6638">
        <w:rPr>
          <w:b w:val="0"/>
          <w:spacing w:val="31"/>
          <w:sz w:val="28"/>
          <w:szCs w:val="28"/>
        </w:rPr>
        <w:t xml:space="preserve"> </w:t>
      </w:r>
      <w:r w:rsidRPr="00ED6638">
        <w:rPr>
          <w:b w:val="0"/>
          <w:spacing w:val="-1"/>
          <w:sz w:val="28"/>
          <w:szCs w:val="28"/>
        </w:rPr>
        <w:t>трудовым</w:t>
      </w:r>
      <w:r w:rsidRPr="00ED6638">
        <w:rPr>
          <w:b w:val="0"/>
          <w:spacing w:val="9"/>
          <w:sz w:val="28"/>
          <w:szCs w:val="28"/>
        </w:rPr>
        <w:t xml:space="preserve"> </w:t>
      </w:r>
      <w:r w:rsidRPr="00ED6638">
        <w:rPr>
          <w:b w:val="0"/>
          <w:spacing w:val="-1"/>
          <w:sz w:val="28"/>
          <w:szCs w:val="28"/>
        </w:rPr>
        <w:t>законодательством,</w:t>
      </w:r>
      <w:r w:rsidRPr="00ED6638">
        <w:rPr>
          <w:b w:val="0"/>
          <w:spacing w:val="8"/>
          <w:sz w:val="28"/>
          <w:szCs w:val="28"/>
        </w:rPr>
        <w:t xml:space="preserve"> </w:t>
      </w:r>
      <w:r w:rsidRPr="00ED6638">
        <w:rPr>
          <w:b w:val="0"/>
          <w:spacing w:val="-1"/>
          <w:sz w:val="28"/>
          <w:szCs w:val="28"/>
        </w:rPr>
        <w:t>который</w:t>
      </w:r>
      <w:r w:rsidRPr="00ED6638">
        <w:rPr>
          <w:b w:val="0"/>
          <w:spacing w:val="9"/>
          <w:sz w:val="28"/>
          <w:szCs w:val="28"/>
        </w:rPr>
        <w:t xml:space="preserve"> </w:t>
      </w:r>
      <w:r w:rsidRPr="00ED6638">
        <w:rPr>
          <w:b w:val="0"/>
          <w:sz w:val="28"/>
          <w:szCs w:val="28"/>
        </w:rPr>
        <w:t>не</w:t>
      </w:r>
      <w:r w:rsidRPr="00ED6638">
        <w:rPr>
          <w:b w:val="0"/>
          <w:spacing w:val="8"/>
          <w:sz w:val="28"/>
          <w:szCs w:val="28"/>
        </w:rPr>
        <w:t xml:space="preserve"> </w:t>
      </w:r>
      <w:r w:rsidRPr="00ED6638">
        <w:rPr>
          <w:b w:val="0"/>
          <w:sz w:val="28"/>
          <w:szCs w:val="28"/>
        </w:rPr>
        <w:t>может</w:t>
      </w:r>
      <w:r w:rsidRPr="00ED6638">
        <w:rPr>
          <w:b w:val="0"/>
          <w:spacing w:val="8"/>
          <w:sz w:val="28"/>
          <w:szCs w:val="28"/>
        </w:rPr>
        <w:t xml:space="preserve"> </w:t>
      </w:r>
      <w:r w:rsidRPr="00ED6638">
        <w:rPr>
          <w:b w:val="0"/>
          <w:spacing w:val="-1"/>
          <w:sz w:val="28"/>
          <w:szCs w:val="28"/>
        </w:rPr>
        <w:t>быть</w:t>
      </w:r>
      <w:r w:rsidRPr="00ED6638">
        <w:rPr>
          <w:b w:val="0"/>
          <w:spacing w:val="7"/>
          <w:sz w:val="28"/>
          <w:szCs w:val="28"/>
        </w:rPr>
        <w:t xml:space="preserve"> </w:t>
      </w:r>
      <w:r w:rsidRPr="00ED6638">
        <w:rPr>
          <w:b w:val="0"/>
          <w:spacing w:val="-1"/>
          <w:sz w:val="28"/>
          <w:szCs w:val="28"/>
        </w:rPr>
        <w:t>снижен</w:t>
      </w:r>
      <w:r w:rsidRPr="00ED6638">
        <w:rPr>
          <w:b w:val="0"/>
          <w:spacing w:val="10"/>
          <w:sz w:val="28"/>
          <w:szCs w:val="28"/>
        </w:rPr>
        <w:t xml:space="preserve"> </w:t>
      </w:r>
      <w:r w:rsidRPr="00ED6638">
        <w:rPr>
          <w:b w:val="0"/>
          <w:sz w:val="28"/>
          <w:szCs w:val="28"/>
        </w:rPr>
        <w:t>при заключении коллективных договоров в организациях и трудовых договоров с работниками организаций.</w:t>
      </w:r>
    </w:p>
    <w:p w:rsidR="00FD4F41" w:rsidRPr="00ED6638" w:rsidRDefault="00FD4F41" w:rsidP="00ED6638">
      <w:pPr>
        <w:autoSpaceDE w:val="0"/>
        <w:autoSpaceDN w:val="0"/>
        <w:adjustRightInd w:val="0"/>
        <w:spacing w:after="0" w:line="240" w:lineRule="auto"/>
        <w:ind w:firstLine="708"/>
        <w:jc w:val="both"/>
        <w:rPr>
          <w:rFonts w:ascii="Times New Roman" w:hAnsi="Times New Roman"/>
          <w:sz w:val="28"/>
          <w:szCs w:val="28"/>
        </w:rPr>
      </w:pPr>
      <w:r w:rsidRPr="00ED6638">
        <w:rPr>
          <w:rFonts w:ascii="Times New Roman" w:hAnsi="Times New Roman"/>
          <w:b/>
          <w:sz w:val="28"/>
          <w:szCs w:val="28"/>
        </w:rPr>
        <w:t>1.5.</w:t>
      </w:r>
      <w:r w:rsidRPr="00ED6638">
        <w:rPr>
          <w:rFonts w:ascii="Times New Roman" w:hAnsi="Times New Roman"/>
          <w:sz w:val="28"/>
          <w:szCs w:val="28"/>
        </w:rPr>
        <w:t xml:space="preserve"> Действие Соглашения</w:t>
      </w:r>
      <w:r w:rsidRPr="00ED6638">
        <w:rPr>
          <w:rFonts w:ascii="Times New Roman" w:hAnsi="Times New Roman"/>
          <w:b/>
          <w:sz w:val="28"/>
          <w:szCs w:val="28"/>
        </w:rPr>
        <w:t xml:space="preserve"> </w:t>
      </w:r>
      <w:r w:rsidRPr="00ED6638">
        <w:rPr>
          <w:rFonts w:ascii="Times New Roman" w:hAnsi="Times New Roman"/>
          <w:sz w:val="28"/>
          <w:szCs w:val="28"/>
        </w:rPr>
        <w:t xml:space="preserve">распространяется на работодателей и всех состоящих с ними в трудовых отношениях работников организаций в сфере образования. При реализации норм и положений Соглашения во всех индивидуальных и коллективных трудовых и иных непосредственно связанных с ними отношениях районная организация Профсоюза представляет интересы </w:t>
      </w:r>
      <w:r w:rsidRPr="00ED6638">
        <w:rPr>
          <w:rFonts w:ascii="Times New Roman" w:hAnsi="Times New Roman"/>
          <w:b/>
          <w:sz w:val="28"/>
          <w:szCs w:val="28"/>
        </w:rPr>
        <w:t>только членов Профсоюза.</w:t>
      </w:r>
      <w:r w:rsidRPr="00ED6638">
        <w:rPr>
          <w:rFonts w:ascii="Times New Roman" w:hAnsi="Times New Roman"/>
          <w:sz w:val="28"/>
          <w:szCs w:val="28"/>
        </w:rPr>
        <w:t xml:space="preserve">         </w:t>
      </w:r>
    </w:p>
    <w:p w:rsidR="00FD4F41" w:rsidRPr="00ED6638" w:rsidRDefault="00FD4F41" w:rsidP="00ED6638">
      <w:pPr>
        <w:spacing w:after="0" w:line="240" w:lineRule="auto"/>
        <w:ind w:firstLine="709"/>
        <w:jc w:val="both"/>
        <w:rPr>
          <w:rFonts w:ascii="Times New Roman" w:hAnsi="Times New Roman"/>
          <w:sz w:val="28"/>
          <w:szCs w:val="28"/>
        </w:rPr>
      </w:pPr>
      <w:r w:rsidRPr="00ED6638">
        <w:rPr>
          <w:rFonts w:ascii="Times New Roman" w:hAnsi="Times New Roman"/>
          <w:b/>
          <w:color w:val="000000"/>
          <w:sz w:val="28"/>
          <w:szCs w:val="28"/>
        </w:rPr>
        <w:t xml:space="preserve">1.6. </w:t>
      </w:r>
      <w:r w:rsidRPr="00ED6638">
        <w:rPr>
          <w:rFonts w:ascii="Times New Roman" w:hAnsi="Times New Roman"/>
          <w:sz w:val="28"/>
          <w:szCs w:val="28"/>
        </w:rPr>
        <w:t>После уведомительной регистрации Соглашения, Комитет доводит текст Соглашения до руководителей организаций в сфере образования, Профсоюз - до первичных профсоюзных организаций.</w:t>
      </w:r>
    </w:p>
    <w:p w:rsidR="00FD4F41" w:rsidRPr="00ED6638" w:rsidRDefault="00FD4F41" w:rsidP="00ED6638">
      <w:pPr>
        <w:spacing w:after="0" w:line="240" w:lineRule="auto"/>
        <w:ind w:firstLine="709"/>
        <w:jc w:val="both"/>
        <w:rPr>
          <w:rFonts w:ascii="Times New Roman" w:hAnsi="Times New Roman"/>
          <w:sz w:val="28"/>
          <w:szCs w:val="28"/>
        </w:rPr>
      </w:pPr>
      <w:r w:rsidRPr="00ED6638">
        <w:rPr>
          <w:rFonts w:ascii="Times New Roman" w:hAnsi="Times New Roman"/>
          <w:sz w:val="28"/>
          <w:szCs w:val="28"/>
        </w:rPr>
        <w:t>Текст Соглашения размещается на сайте Комитета по образованию.</w:t>
      </w:r>
    </w:p>
    <w:p w:rsidR="00FD4F41" w:rsidRPr="00ED6638" w:rsidRDefault="00FD4F41" w:rsidP="00ED6638">
      <w:pPr>
        <w:autoSpaceDE w:val="0"/>
        <w:autoSpaceDN w:val="0"/>
        <w:adjustRightInd w:val="0"/>
        <w:spacing w:after="0" w:line="240" w:lineRule="auto"/>
        <w:ind w:firstLine="708"/>
        <w:jc w:val="both"/>
        <w:rPr>
          <w:rFonts w:ascii="Times New Roman" w:hAnsi="Times New Roman"/>
          <w:b/>
          <w:bCs/>
          <w:sz w:val="28"/>
          <w:szCs w:val="28"/>
        </w:rPr>
      </w:pPr>
      <w:r w:rsidRPr="00ED6638">
        <w:rPr>
          <w:rFonts w:ascii="Times New Roman" w:hAnsi="Times New Roman"/>
          <w:b/>
          <w:sz w:val="28"/>
          <w:szCs w:val="28"/>
        </w:rPr>
        <w:t>1.7.</w:t>
      </w:r>
      <w:r w:rsidRPr="00ED6638">
        <w:rPr>
          <w:rFonts w:ascii="Times New Roman" w:hAnsi="Times New Roman"/>
          <w:sz w:val="28"/>
          <w:szCs w:val="28"/>
        </w:rPr>
        <w:t xml:space="preserve"> Соглашение вступает в силу с 1 января 2023 года и действует по 31 декабря 2025 года. Стороны Соглашения имеют право продлить один раз действие Соглашения на срок не более трех лет.</w:t>
      </w:r>
    </w:p>
    <w:p w:rsidR="00FD4F41" w:rsidRPr="00ED6638" w:rsidRDefault="00FD4F41" w:rsidP="00ED6638">
      <w:pPr>
        <w:shd w:val="clear" w:color="auto" w:fill="FFFFFF"/>
        <w:spacing w:after="0" w:line="240" w:lineRule="auto"/>
        <w:ind w:firstLine="695"/>
        <w:jc w:val="both"/>
        <w:rPr>
          <w:rFonts w:ascii="Times New Roman" w:hAnsi="Times New Roman"/>
          <w:color w:val="000000"/>
          <w:spacing w:val="-1"/>
          <w:sz w:val="28"/>
          <w:szCs w:val="28"/>
        </w:rPr>
      </w:pPr>
    </w:p>
    <w:p w:rsidR="00FD4F41" w:rsidRPr="00ED6638" w:rsidRDefault="00FD4F41" w:rsidP="00ED6638">
      <w:pPr>
        <w:pStyle w:val="3"/>
        <w:spacing w:after="0" w:line="240" w:lineRule="auto"/>
        <w:ind w:left="0"/>
        <w:jc w:val="center"/>
        <w:rPr>
          <w:rFonts w:ascii="Times New Roman" w:eastAsia="Arial" w:hAnsi="Times New Roman"/>
          <w:b/>
          <w:bCs/>
          <w:sz w:val="28"/>
          <w:szCs w:val="28"/>
          <w:lang w:eastAsia="en-US"/>
        </w:rPr>
      </w:pPr>
      <w:r w:rsidRPr="00ED6638">
        <w:rPr>
          <w:rFonts w:ascii="Times New Roman" w:hAnsi="Times New Roman"/>
          <w:b/>
          <w:sz w:val="28"/>
          <w:szCs w:val="28"/>
        </w:rPr>
        <w:t xml:space="preserve">2. Социальное партнерство </w:t>
      </w:r>
      <w:r w:rsidRPr="00ED6638">
        <w:rPr>
          <w:rFonts w:ascii="Times New Roman" w:eastAsia="Arial" w:hAnsi="Times New Roman"/>
          <w:b/>
          <w:bCs/>
          <w:sz w:val="28"/>
          <w:szCs w:val="28"/>
          <w:lang w:eastAsia="en-US"/>
        </w:rPr>
        <w:t>Сторон в сфере социально-трудовых</w:t>
      </w:r>
    </w:p>
    <w:p w:rsidR="00FD4F41" w:rsidRPr="00ED6638" w:rsidRDefault="00FD4F41" w:rsidP="00ED6638">
      <w:pPr>
        <w:pStyle w:val="3"/>
        <w:spacing w:after="0" w:line="240" w:lineRule="auto"/>
        <w:ind w:left="0"/>
        <w:jc w:val="center"/>
        <w:rPr>
          <w:rFonts w:ascii="Times New Roman" w:hAnsi="Times New Roman"/>
          <w:b/>
          <w:sz w:val="28"/>
          <w:szCs w:val="28"/>
        </w:rPr>
      </w:pPr>
      <w:r w:rsidRPr="00ED6638">
        <w:rPr>
          <w:rFonts w:ascii="Times New Roman" w:eastAsia="Arial" w:hAnsi="Times New Roman"/>
          <w:b/>
          <w:bCs/>
          <w:sz w:val="28"/>
          <w:szCs w:val="28"/>
          <w:lang w:eastAsia="en-US"/>
        </w:rPr>
        <w:t xml:space="preserve"> отношений </w:t>
      </w:r>
      <w:r w:rsidRPr="00ED6638">
        <w:rPr>
          <w:rFonts w:ascii="Times New Roman" w:hAnsi="Times New Roman"/>
          <w:b/>
          <w:sz w:val="28"/>
          <w:szCs w:val="28"/>
        </w:rPr>
        <w:t>и участие выборных органов Профсоюза</w:t>
      </w:r>
    </w:p>
    <w:p w:rsidR="00FD4F41" w:rsidRPr="00ED6638" w:rsidRDefault="00FD4F41" w:rsidP="00ED6638">
      <w:pPr>
        <w:pStyle w:val="3"/>
        <w:spacing w:after="0" w:line="240" w:lineRule="auto"/>
        <w:ind w:left="0"/>
        <w:jc w:val="center"/>
        <w:rPr>
          <w:rFonts w:ascii="Times New Roman" w:hAnsi="Times New Roman"/>
          <w:b/>
          <w:sz w:val="28"/>
          <w:szCs w:val="28"/>
        </w:rPr>
      </w:pPr>
      <w:r w:rsidRPr="00ED6638">
        <w:rPr>
          <w:rFonts w:ascii="Times New Roman" w:hAnsi="Times New Roman"/>
          <w:b/>
          <w:sz w:val="28"/>
          <w:szCs w:val="28"/>
        </w:rPr>
        <w:t xml:space="preserve"> в регулировании  отношений в сфере образования</w:t>
      </w:r>
    </w:p>
    <w:p w:rsidR="00FD4F41" w:rsidRPr="00ED6638" w:rsidRDefault="00FD4F41" w:rsidP="00ED6638">
      <w:pPr>
        <w:pStyle w:val="3"/>
        <w:spacing w:after="0" w:line="240" w:lineRule="auto"/>
        <w:ind w:left="0"/>
        <w:jc w:val="center"/>
        <w:rPr>
          <w:rFonts w:ascii="Times New Roman" w:eastAsia="Arial" w:hAnsi="Times New Roman"/>
          <w:b/>
          <w:bCs/>
          <w:sz w:val="28"/>
          <w:szCs w:val="28"/>
          <w:lang w:eastAsia="en-US"/>
        </w:rPr>
      </w:pPr>
    </w:p>
    <w:p w:rsidR="00FD4F41" w:rsidRPr="00ED6638" w:rsidRDefault="00FD4F41" w:rsidP="00ED6638">
      <w:pPr>
        <w:pStyle w:val="3"/>
        <w:tabs>
          <w:tab w:val="left" w:pos="709"/>
          <w:tab w:val="left" w:pos="993"/>
        </w:tabs>
        <w:spacing w:after="0" w:line="240" w:lineRule="auto"/>
        <w:ind w:left="0"/>
        <w:jc w:val="both"/>
        <w:rPr>
          <w:rFonts w:ascii="Times New Roman" w:hAnsi="Times New Roman"/>
          <w:b/>
          <w:sz w:val="28"/>
          <w:szCs w:val="28"/>
        </w:rPr>
      </w:pPr>
      <w:r w:rsidRPr="00ED6638">
        <w:rPr>
          <w:rFonts w:ascii="Times New Roman" w:hAnsi="Times New Roman"/>
          <w:b/>
          <w:sz w:val="28"/>
          <w:szCs w:val="28"/>
        </w:rPr>
        <w:tab/>
        <w:t xml:space="preserve">  </w:t>
      </w:r>
      <w:r w:rsidRPr="00ED6638">
        <w:rPr>
          <w:rFonts w:ascii="Times New Roman" w:hAnsi="Times New Roman"/>
          <w:b/>
          <w:sz w:val="28"/>
          <w:szCs w:val="28"/>
        </w:rPr>
        <w:tab/>
        <w:t xml:space="preserve">2.1. Стороны обязуются   </w:t>
      </w:r>
      <w:r w:rsidRPr="00ED6638">
        <w:rPr>
          <w:rFonts w:ascii="Times New Roman" w:hAnsi="Times New Roman"/>
          <w:b/>
          <w:bCs/>
          <w:sz w:val="28"/>
          <w:szCs w:val="28"/>
        </w:rPr>
        <w:t>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Соглашением обязательства и договоренности, а именно:</w:t>
      </w:r>
      <w:r w:rsidRPr="00ED6638">
        <w:rPr>
          <w:rFonts w:ascii="Times New Roman" w:hAnsi="Times New Roman"/>
          <w:b/>
          <w:sz w:val="28"/>
          <w:szCs w:val="28"/>
        </w:rPr>
        <w:t xml:space="preserve"> </w:t>
      </w:r>
    </w:p>
    <w:p w:rsidR="00FD4F41" w:rsidRPr="00ED6638" w:rsidRDefault="00FD4F4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hAnsi="Times New Roman"/>
          <w:sz w:val="28"/>
          <w:szCs w:val="28"/>
        </w:rPr>
        <w:t>1) взаимно предоставлять полную, достоверную и своевременную информацию о принимаемых решениях, затрагивающих трудовые и социально-экономические права работников,</w:t>
      </w:r>
      <w:r w:rsidRPr="00ED6638">
        <w:rPr>
          <w:rFonts w:ascii="Times New Roman" w:eastAsia="Arial" w:hAnsi="Times New Roman"/>
          <w:sz w:val="28"/>
          <w:szCs w:val="28"/>
          <w:lang w:eastAsia="en-US"/>
        </w:rPr>
        <w:t xml:space="preserve"> о проведении мероприятий, акций, реализации проектов в сфере образования и профсоюзной деятельности; </w:t>
      </w:r>
    </w:p>
    <w:p w:rsidR="00FD4F41" w:rsidRPr="00ED6638" w:rsidRDefault="00FD4F41" w:rsidP="00ED6638">
      <w:pPr>
        <w:widowControl w:val="0"/>
        <w:tabs>
          <w:tab w:val="left" w:pos="567"/>
          <w:tab w:val="left" w:pos="1134"/>
        </w:tabs>
        <w:spacing w:after="0" w:line="240" w:lineRule="auto"/>
        <w:ind w:firstLine="709"/>
        <w:jc w:val="both"/>
        <w:rPr>
          <w:rFonts w:ascii="Times New Roman" w:hAnsi="Times New Roman"/>
          <w:sz w:val="28"/>
          <w:szCs w:val="28"/>
        </w:rPr>
      </w:pPr>
      <w:r w:rsidRPr="00ED6638">
        <w:rPr>
          <w:rFonts w:ascii="Times New Roman" w:hAnsi="Times New Roman"/>
          <w:sz w:val="28"/>
          <w:szCs w:val="28"/>
        </w:rPr>
        <w:t>2) о</w:t>
      </w:r>
      <w:r w:rsidRPr="00ED6638">
        <w:rPr>
          <w:rFonts w:ascii="Times New Roman" w:hAnsi="Times New Roman"/>
          <w:bCs/>
          <w:sz w:val="28"/>
          <w:szCs w:val="28"/>
        </w:rPr>
        <w:t>беспечивать участие представителей Сторон в</w:t>
      </w:r>
      <w:r w:rsidRPr="00ED6638">
        <w:rPr>
          <w:rFonts w:ascii="Times New Roman" w:hAnsi="Times New Roman"/>
          <w:b/>
          <w:bCs/>
          <w:sz w:val="28"/>
          <w:szCs w:val="28"/>
        </w:rPr>
        <w:t xml:space="preserve"> </w:t>
      </w:r>
      <w:r w:rsidRPr="00ED6638">
        <w:rPr>
          <w:rFonts w:ascii="Times New Roman" w:hAnsi="Times New Roman"/>
          <w:bCs/>
          <w:sz w:val="28"/>
          <w:szCs w:val="28"/>
        </w:rPr>
        <w:t>работе руководящих коллегиальных органов, экспертных комиссий, совещаний, семинаров и других мероприятий;</w:t>
      </w:r>
      <w:r w:rsidRPr="00ED6638">
        <w:rPr>
          <w:rFonts w:ascii="Times New Roman" w:hAnsi="Times New Roman"/>
          <w:sz w:val="28"/>
          <w:szCs w:val="28"/>
        </w:rPr>
        <w:t xml:space="preserve"> </w:t>
      </w:r>
    </w:p>
    <w:p w:rsidR="00FD4F41" w:rsidRPr="00ED6638" w:rsidRDefault="00FD4F41" w:rsidP="00ED6638">
      <w:pPr>
        <w:widowControl w:val="0"/>
        <w:tabs>
          <w:tab w:val="left" w:pos="567"/>
          <w:tab w:val="left" w:pos="1134"/>
        </w:tabs>
        <w:spacing w:after="0" w:line="240" w:lineRule="auto"/>
        <w:ind w:firstLine="709"/>
        <w:jc w:val="both"/>
        <w:rPr>
          <w:rFonts w:ascii="Times New Roman" w:hAnsi="Times New Roman"/>
          <w:sz w:val="28"/>
          <w:szCs w:val="28"/>
        </w:rPr>
      </w:pPr>
      <w:r w:rsidRPr="00ED6638">
        <w:rPr>
          <w:rFonts w:ascii="Times New Roman" w:hAnsi="Times New Roman"/>
          <w:sz w:val="28"/>
          <w:szCs w:val="28"/>
        </w:rPr>
        <w:t>3) оказывать организационное и методическое содействие заключению коллективных договоров в организациях, способствовать повышению их эффективности;</w:t>
      </w:r>
    </w:p>
    <w:p w:rsidR="00FD4F41" w:rsidRPr="00ED6638" w:rsidRDefault="00FD4F41" w:rsidP="00ED6638">
      <w:pPr>
        <w:spacing w:after="0" w:line="240" w:lineRule="auto"/>
        <w:ind w:firstLine="709"/>
        <w:jc w:val="both"/>
        <w:rPr>
          <w:rFonts w:ascii="Times New Roman" w:hAnsi="Times New Roman"/>
          <w:bCs/>
          <w:sz w:val="28"/>
          <w:szCs w:val="28"/>
        </w:rPr>
      </w:pPr>
      <w:r w:rsidRPr="00ED6638">
        <w:rPr>
          <w:rFonts w:ascii="Times New Roman" w:hAnsi="Times New Roman"/>
          <w:bCs/>
          <w:sz w:val="28"/>
          <w:szCs w:val="28"/>
        </w:rPr>
        <w:t>4) взаимодействовать при проведении конкурсов профессионального мастерства, спартакиад, смотров художественной самодеятельности;</w:t>
      </w:r>
    </w:p>
    <w:p w:rsidR="00FD4F41" w:rsidRPr="00ED6638" w:rsidRDefault="00FD4F4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lastRenderedPageBreak/>
        <w:t>5) способствовать реализации положений части 6 статьи 26 Закона об образовании в части обеспечения права представителей выборного органа первичной профсоюзной организации участвовать в работе коллегиальных органов управления образовательной организации;</w:t>
      </w:r>
    </w:p>
    <w:p w:rsidR="00FD4F41" w:rsidRPr="00ED6638" w:rsidRDefault="00FD4F41" w:rsidP="00ED6638">
      <w:pPr>
        <w:widowControl w:val="0"/>
        <w:tabs>
          <w:tab w:val="left" w:pos="567"/>
          <w:tab w:val="left" w:pos="1134"/>
        </w:tabs>
        <w:spacing w:after="0" w:line="240" w:lineRule="auto"/>
        <w:ind w:firstLine="709"/>
        <w:jc w:val="both"/>
        <w:rPr>
          <w:rFonts w:ascii="Times New Roman" w:hAnsi="Times New Roman"/>
          <w:b/>
          <w:sz w:val="28"/>
          <w:szCs w:val="28"/>
        </w:rPr>
      </w:pPr>
      <w:r w:rsidRPr="00ED6638">
        <w:rPr>
          <w:rFonts w:ascii="Times New Roman" w:eastAsia="Arial" w:hAnsi="Times New Roman"/>
          <w:sz w:val="28"/>
          <w:szCs w:val="28"/>
          <w:lang w:eastAsia="en-US"/>
        </w:rPr>
        <w:t xml:space="preserve"> </w:t>
      </w:r>
      <w:r w:rsidRPr="00ED6638">
        <w:rPr>
          <w:rFonts w:ascii="Times New Roman" w:hAnsi="Times New Roman"/>
          <w:b/>
          <w:sz w:val="28"/>
          <w:szCs w:val="28"/>
        </w:rPr>
        <w:t xml:space="preserve">2.2. Комитет по образованию в пределах своей компетенции обязуется </w:t>
      </w:r>
      <w:r w:rsidRPr="00ED6638">
        <w:rPr>
          <w:rFonts w:ascii="Times New Roman" w:hAnsi="Times New Roman"/>
          <w:b/>
          <w:spacing w:val="-1"/>
          <w:sz w:val="28"/>
          <w:szCs w:val="28"/>
        </w:rPr>
        <w:t>обеспечивать</w:t>
      </w:r>
      <w:r w:rsidRPr="00ED6638">
        <w:rPr>
          <w:rFonts w:ascii="Times New Roman" w:hAnsi="Times New Roman"/>
          <w:b/>
          <w:spacing w:val="60"/>
          <w:sz w:val="28"/>
          <w:szCs w:val="28"/>
        </w:rPr>
        <w:t xml:space="preserve"> </w:t>
      </w:r>
      <w:r w:rsidRPr="00ED6638">
        <w:rPr>
          <w:rFonts w:ascii="Times New Roman" w:hAnsi="Times New Roman"/>
          <w:b/>
          <w:spacing w:val="-1"/>
          <w:sz w:val="28"/>
          <w:szCs w:val="28"/>
        </w:rPr>
        <w:t>соблюдение</w:t>
      </w:r>
      <w:r w:rsidRPr="00ED6638">
        <w:rPr>
          <w:rFonts w:ascii="Times New Roman" w:hAnsi="Times New Roman"/>
          <w:b/>
          <w:spacing w:val="61"/>
          <w:sz w:val="28"/>
          <w:szCs w:val="28"/>
        </w:rPr>
        <w:t xml:space="preserve"> </w:t>
      </w:r>
      <w:r w:rsidRPr="00ED6638">
        <w:rPr>
          <w:rFonts w:ascii="Times New Roman" w:hAnsi="Times New Roman"/>
          <w:b/>
          <w:spacing w:val="-1"/>
          <w:sz w:val="28"/>
          <w:szCs w:val="28"/>
        </w:rPr>
        <w:t>прав</w:t>
      </w:r>
      <w:r w:rsidRPr="00ED6638">
        <w:rPr>
          <w:rFonts w:ascii="Times New Roman" w:hAnsi="Times New Roman"/>
          <w:b/>
          <w:spacing w:val="61"/>
          <w:sz w:val="28"/>
          <w:szCs w:val="28"/>
        </w:rPr>
        <w:t xml:space="preserve"> </w:t>
      </w:r>
      <w:r w:rsidRPr="00ED6638">
        <w:rPr>
          <w:rFonts w:ascii="Times New Roman" w:hAnsi="Times New Roman"/>
          <w:b/>
          <w:sz w:val="28"/>
          <w:szCs w:val="28"/>
        </w:rPr>
        <w:t>и</w:t>
      </w:r>
      <w:r w:rsidRPr="00ED6638">
        <w:rPr>
          <w:rFonts w:ascii="Times New Roman" w:hAnsi="Times New Roman"/>
          <w:b/>
          <w:spacing w:val="62"/>
          <w:sz w:val="28"/>
          <w:szCs w:val="28"/>
        </w:rPr>
        <w:t xml:space="preserve"> </w:t>
      </w:r>
      <w:r w:rsidRPr="00ED6638">
        <w:rPr>
          <w:rFonts w:ascii="Times New Roman" w:hAnsi="Times New Roman"/>
          <w:b/>
          <w:spacing w:val="-1"/>
          <w:sz w:val="28"/>
          <w:szCs w:val="28"/>
        </w:rPr>
        <w:t>гарантий</w:t>
      </w:r>
      <w:r w:rsidRPr="00ED6638">
        <w:rPr>
          <w:rFonts w:ascii="Times New Roman" w:hAnsi="Times New Roman"/>
          <w:b/>
          <w:spacing w:val="62"/>
          <w:sz w:val="28"/>
          <w:szCs w:val="28"/>
        </w:rPr>
        <w:t xml:space="preserve"> </w:t>
      </w:r>
      <w:r w:rsidRPr="00ED6638">
        <w:rPr>
          <w:rFonts w:ascii="Times New Roman" w:hAnsi="Times New Roman"/>
          <w:b/>
          <w:spacing w:val="-1"/>
          <w:sz w:val="28"/>
          <w:szCs w:val="28"/>
        </w:rPr>
        <w:t>работников</w:t>
      </w:r>
      <w:r w:rsidRPr="00ED6638">
        <w:rPr>
          <w:rFonts w:ascii="Times New Roman" w:hAnsi="Times New Roman"/>
          <w:b/>
          <w:spacing w:val="61"/>
          <w:sz w:val="28"/>
          <w:szCs w:val="28"/>
        </w:rPr>
        <w:t xml:space="preserve"> </w:t>
      </w:r>
      <w:r w:rsidRPr="00ED6638">
        <w:rPr>
          <w:rFonts w:ascii="Times New Roman" w:hAnsi="Times New Roman"/>
          <w:b/>
          <w:spacing w:val="-1"/>
          <w:sz w:val="28"/>
          <w:szCs w:val="28"/>
        </w:rPr>
        <w:t>организаций,</w:t>
      </w:r>
      <w:r w:rsidRPr="00ED6638">
        <w:rPr>
          <w:rFonts w:ascii="Times New Roman" w:hAnsi="Times New Roman"/>
          <w:b/>
          <w:spacing w:val="33"/>
          <w:sz w:val="28"/>
          <w:szCs w:val="28"/>
        </w:rPr>
        <w:t xml:space="preserve"> </w:t>
      </w:r>
      <w:r w:rsidRPr="00ED6638">
        <w:rPr>
          <w:rFonts w:ascii="Times New Roman" w:hAnsi="Times New Roman"/>
          <w:b/>
          <w:spacing w:val="-1"/>
          <w:sz w:val="28"/>
          <w:szCs w:val="28"/>
        </w:rPr>
        <w:t>прав</w:t>
      </w:r>
      <w:r w:rsidRPr="00ED6638">
        <w:rPr>
          <w:rFonts w:ascii="Times New Roman" w:hAnsi="Times New Roman"/>
          <w:b/>
          <w:spacing w:val="61"/>
          <w:sz w:val="28"/>
          <w:szCs w:val="28"/>
        </w:rPr>
        <w:t xml:space="preserve"> </w:t>
      </w:r>
      <w:r w:rsidRPr="00ED6638">
        <w:rPr>
          <w:rFonts w:ascii="Times New Roman" w:hAnsi="Times New Roman"/>
          <w:b/>
          <w:sz w:val="28"/>
          <w:szCs w:val="28"/>
        </w:rPr>
        <w:t>и</w:t>
      </w:r>
      <w:r w:rsidRPr="00ED6638">
        <w:rPr>
          <w:rFonts w:ascii="Times New Roman" w:hAnsi="Times New Roman"/>
          <w:b/>
          <w:spacing w:val="62"/>
          <w:sz w:val="28"/>
          <w:szCs w:val="28"/>
        </w:rPr>
        <w:t xml:space="preserve"> </w:t>
      </w:r>
      <w:r w:rsidRPr="00ED6638">
        <w:rPr>
          <w:rFonts w:ascii="Times New Roman" w:hAnsi="Times New Roman"/>
          <w:b/>
          <w:spacing w:val="-1"/>
          <w:sz w:val="28"/>
          <w:szCs w:val="28"/>
        </w:rPr>
        <w:t>гарантий</w:t>
      </w:r>
      <w:r w:rsidRPr="00ED6638">
        <w:rPr>
          <w:rFonts w:ascii="Times New Roman" w:hAnsi="Times New Roman"/>
          <w:b/>
          <w:spacing w:val="62"/>
          <w:sz w:val="28"/>
          <w:szCs w:val="28"/>
        </w:rPr>
        <w:t xml:space="preserve"> </w:t>
      </w:r>
      <w:r w:rsidRPr="00ED6638">
        <w:rPr>
          <w:rFonts w:ascii="Times New Roman" w:hAnsi="Times New Roman"/>
          <w:b/>
          <w:spacing w:val="-1"/>
          <w:sz w:val="28"/>
          <w:szCs w:val="28"/>
        </w:rPr>
        <w:t>деятельности</w:t>
      </w:r>
      <w:r w:rsidRPr="00ED6638">
        <w:rPr>
          <w:rFonts w:ascii="Times New Roman" w:hAnsi="Times New Roman"/>
          <w:b/>
          <w:spacing w:val="62"/>
          <w:sz w:val="28"/>
          <w:szCs w:val="28"/>
        </w:rPr>
        <w:t xml:space="preserve"> </w:t>
      </w:r>
      <w:r w:rsidRPr="00ED6638">
        <w:rPr>
          <w:rFonts w:ascii="Times New Roman" w:hAnsi="Times New Roman"/>
          <w:b/>
          <w:spacing w:val="-1"/>
          <w:sz w:val="28"/>
          <w:szCs w:val="28"/>
        </w:rPr>
        <w:t>Профсоюза,</w:t>
      </w:r>
      <w:r w:rsidRPr="00ED6638">
        <w:rPr>
          <w:rFonts w:ascii="Times New Roman" w:hAnsi="Times New Roman"/>
          <w:b/>
          <w:spacing w:val="61"/>
          <w:sz w:val="28"/>
          <w:szCs w:val="28"/>
        </w:rPr>
        <w:t xml:space="preserve"> </w:t>
      </w:r>
      <w:r w:rsidRPr="00ED6638">
        <w:rPr>
          <w:rFonts w:ascii="Times New Roman" w:hAnsi="Times New Roman"/>
          <w:b/>
          <w:spacing w:val="-1"/>
          <w:sz w:val="28"/>
          <w:szCs w:val="28"/>
        </w:rPr>
        <w:t>установленных</w:t>
      </w:r>
      <w:r w:rsidRPr="00ED6638">
        <w:rPr>
          <w:rFonts w:ascii="Times New Roman" w:hAnsi="Times New Roman"/>
          <w:b/>
          <w:spacing w:val="65"/>
          <w:sz w:val="28"/>
          <w:szCs w:val="28"/>
        </w:rPr>
        <w:t xml:space="preserve"> </w:t>
      </w:r>
      <w:r w:rsidRPr="00ED6638">
        <w:rPr>
          <w:rFonts w:ascii="Times New Roman" w:hAnsi="Times New Roman"/>
          <w:b/>
          <w:spacing w:val="-1"/>
          <w:sz w:val="28"/>
          <w:szCs w:val="28"/>
        </w:rPr>
        <w:t>законодательством</w:t>
      </w:r>
      <w:r w:rsidRPr="00ED6638">
        <w:rPr>
          <w:rFonts w:ascii="Times New Roman" w:hAnsi="Times New Roman"/>
          <w:b/>
          <w:spacing w:val="61"/>
          <w:sz w:val="28"/>
          <w:szCs w:val="28"/>
        </w:rPr>
        <w:t xml:space="preserve"> </w:t>
      </w:r>
      <w:r w:rsidRPr="00ED6638">
        <w:rPr>
          <w:rFonts w:ascii="Times New Roman" w:hAnsi="Times New Roman"/>
          <w:b/>
          <w:sz w:val="28"/>
          <w:szCs w:val="28"/>
        </w:rPr>
        <w:t>и</w:t>
      </w:r>
      <w:r w:rsidRPr="00ED6638">
        <w:rPr>
          <w:rFonts w:ascii="Times New Roman" w:hAnsi="Times New Roman"/>
          <w:b/>
          <w:spacing w:val="60"/>
          <w:sz w:val="28"/>
          <w:szCs w:val="28"/>
        </w:rPr>
        <w:t xml:space="preserve"> </w:t>
      </w:r>
      <w:r w:rsidRPr="00ED6638">
        <w:rPr>
          <w:rFonts w:ascii="Times New Roman" w:hAnsi="Times New Roman"/>
          <w:b/>
          <w:spacing w:val="-1"/>
          <w:sz w:val="28"/>
          <w:szCs w:val="28"/>
        </w:rPr>
        <w:t>Соглашением,</w:t>
      </w:r>
      <w:r w:rsidRPr="00ED6638">
        <w:rPr>
          <w:rFonts w:ascii="Times New Roman" w:hAnsi="Times New Roman"/>
          <w:b/>
          <w:spacing w:val="58"/>
          <w:sz w:val="28"/>
          <w:szCs w:val="28"/>
        </w:rPr>
        <w:t xml:space="preserve"> </w:t>
      </w:r>
      <w:r w:rsidRPr="00ED6638">
        <w:rPr>
          <w:rFonts w:ascii="Times New Roman" w:hAnsi="Times New Roman"/>
          <w:b/>
          <w:sz w:val="28"/>
          <w:szCs w:val="28"/>
        </w:rPr>
        <w:t>а</w:t>
      </w:r>
      <w:r w:rsidRPr="00ED6638">
        <w:rPr>
          <w:rFonts w:ascii="Times New Roman" w:hAnsi="Times New Roman"/>
          <w:b/>
          <w:spacing w:val="53"/>
          <w:sz w:val="28"/>
          <w:szCs w:val="28"/>
        </w:rPr>
        <w:t xml:space="preserve"> </w:t>
      </w:r>
      <w:r w:rsidRPr="00ED6638">
        <w:rPr>
          <w:rFonts w:ascii="Times New Roman" w:hAnsi="Times New Roman"/>
          <w:b/>
          <w:spacing w:val="-1"/>
          <w:sz w:val="28"/>
          <w:szCs w:val="28"/>
        </w:rPr>
        <w:t>именно:</w:t>
      </w:r>
    </w:p>
    <w:p w:rsidR="00FD4F41" w:rsidRPr="00ED6638" w:rsidRDefault="00FD4F41" w:rsidP="00ED6638">
      <w:pPr>
        <w:pStyle w:val="a3"/>
        <w:widowControl w:val="0"/>
        <w:tabs>
          <w:tab w:val="left" w:pos="990"/>
          <w:tab w:val="left" w:pos="2826"/>
          <w:tab w:val="left" w:pos="3585"/>
          <w:tab w:val="left" w:pos="4700"/>
          <w:tab w:val="left" w:pos="6302"/>
          <w:tab w:val="left" w:pos="6976"/>
          <w:tab w:val="left" w:pos="8512"/>
          <w:tab w:val="left" w:pos="8896"/>
        </w:tabs>
        <w:suppressAutoHyphens w:val="0"/>
        <w:kinsoku w:val="0"/>
        <w:overflowPunct w:val="0"/>
        <w:autoSpaceDE w:val="0"/>
        <w:autoSpaceDN w:val="0"/>
        <w:adjustRightInd w:val="0"/>
        <w:rPr>
          <w:rFonts w:ascii="Times New Roman" w:hAnsi="Times New Roman"/>
          <w:sz w:val="28"/>
          <w:szCs w:val="28"/>
          <w:lang w:val="ru-RU"/>
        </w:rPr>
      </w:pPr>
      <w:r w:rsidRPr="00ED6638">
        <w:rPr>
          <w:rFonts w:ascii="Times New Roman" w:hAnsi="Times New Roman"/>
          <w:sz w:val="28"/>
          <w:szCs w:val="28"/>
          <w:lang w:val="ru-RU"/>
        </w:rPr>
        <w:t xml:space="preserve">         </w:t>
      </w:r>
      <w:r w:rsidRPr="00ED6638">
        <w:rPr>
          <w:rFonts w:ascii="Times New Roman" w:hAnsi="Times New Roman"/>
          <w:color w:val="FF0000"/>
          <w:sz w:val="28"/>
          <w:szCs w:val="28"/>
          <w:lang w:val="ru-RU"/>
        </w:rPr>
        <w:t xml:space="preserve"> </w:t>
      </w:r>
      <w:r w:rsidRPr="00ED6638">
        <w:rPr>
          <w:rFonts w:ascii="Times New Roman" w:hAnsi="Times New Roman"/>
          <w:sz w:val="28"/>
          <w:szCs w:val="28"/>
          <w:lang w:val="ru-RU"/>
        </w:rPr>
        <w:t xml:space="preserve">1) обеспечивать учет мнения Профсоюза при разработке и принятии нормативных правовых актов, затрагивающих социально-трудовые, экономические права и профессиональные интересы работников; </w:t>
      </w:r>
    </w:p>
    <w:p w:rsidR="00FD4F41" w:rsidRPr="00ED6638" w:rsidRDefault="00FD4F41" w:rsidP="00ED6638">
      <w:pPr>
        <w:spacing w:after="0" w:line="240" w:lineRule="auto"/>
        <w:ind w:firstLine="709"/>
        <w:jc w:val="both"/>
        <w:rPr>
          <w:rFonts w:ascii="Times New Roman" w:hAnsi="Times New Roman"/>
          <w:sz w:val="28"/>
          <w:szCs w:val="28"/>
        </w:rPr>
      </w:pPr>
      <w:r w:rsidRPr="00ED6638">
        <w:rPr>
          <w:rFonts w:ascii="Times New Roman" w:hAnsi="Times New Roman"/>
          <w:sz w:val="28"/>
          <w:szCs w:val="28"/>
        </w:rPr>
        <w:t>2) пр</w:t>
      </w:r>
      <w:r w:rsidR="00570C62" w:rsidRPr="00ED6638">
        <w:rPr>
          <w:rFonts w:ascii="Times New Roman" w:hAnsi="Times New Roman"/>
          <w:sz w:val="28"/>
          <w:szCs w:val="28"/>
        </w:rPr>
        <w:t>едоставлять</w:t>
      </w:r>
      <w:r w:rsidRPr="00ED6638">
        <w:rPr>
          <w:rFonts w:ascii="Times New Roman" w:hAnsi="Times New Roman"/>
          <w:sz w:val="28"/>
          <w:szCs w:val="28"/>
        </w:rPr>
        <w:t xml:space="preserve"> Профсоюз</w:t>
      </w:r>
      <w:r w:rsidR="00570C62" w:rsidRPr="00ED6638">
        <w:rPr>
          <w:rFonts w:ascii="Times New Roman" w:hAnsi="Times New Roman"/>
          <w:sz w:val="28"/>
          <w:szCs w:val="28"/>
        </w:rPr>
        <w:t>у по его</w:t>
      </w:r>
      <w:r w:rsidRPr="00ED6638">
        <w:rPr>
          <w:rFonts w:ascii="Times New Roman" w:hAnsi="Times New Roman"/>
          <w:sz w:val="28"/>
          <w:szCs w:val="28"/>
        </w:rPr>
        <w:t xml:space="preserve"> запросам информацию:</w:t>
      </w:r>
    </w:p>
    <w:p w:rsidR="00FD4F41" w:rsidRPr="00ED6638" w:rsidRDefault="00FD4F41" w:rsidP="00ED6638">
      <w:pPr>
        <w:spacing w:after="0" w:line="240" w:lineRule="auto"/>
        <w:ind w:firstLine="709"/>
        <w:jc w:val="both"/>
        <w:rPr>
          <w:rFonts w:ascii="Times New Roman" w:hAnsi="Times New Roman"/>
          <w:sz w:val="28"/>
          <w:szCs w:val="28"/>
        </w:rPr>
      </w:pPr>
      <w:r w:rsidRPr="00ED6638">
        <w:rPr>
          <w:rFonts w:ascii="Times New Roman" w:hAnsi="Times New Roman"/>
          <w:sz w:val="28"/>
          <w:szCs w:val="28"/>
        </w:rPr>
        <w:t xml:space="preserve">- о целевых муниципальных программах, затрагивающих социально-трудовые права работников и (или) влияющих на их социально-экономическое положение, а также учитывать мнение </w:t>
      </w:r>
      <w:r w:rsidRPr="00ED6638">
        <w:rPr>
          <w:rFonts w:ascii="Times New Roman" w:hAnsi="Times New Roman"/>
          <w:bCs/>
          <w:sz w:val="28"/>
          <w:szCs w:val="28"/>
        </w:rPr>
        <w:t>Профсоюза</w:t>
      </w:r>
      <w:r w:rsidRPr="00ED6638">
        <w:rPr>
          <w:rFonts w:ascii="Times New Roman" w:hAnsi="Times New Roman"/>
          <w:sz w:val="28"/>
          <w:szCs w:val="28"/>
        </w:rPr>
        <w:t xml:space="preserve"> при разработке и реализации указанных программ;</w:t>
      </w:r>
    </w:p>
    <w:p w:rsidR="00FD4F41" w:rsidRPr="00ED6638" w:rsidRDefault="00FD4F41" w:rsidP="00ED6638">
      <w:pPr>
        <w:spacing w:after="0" w:line="240" w:lineRule="auto"/>
        <w:ind w:firstLine="709"/>
        <w:jc w:val="both"/>
        <w:rPr>
          <w:rFonts w:ascii="Times New Roman" w:hAnsi="Times New Roman"/>
          <w:bCs/>
          <w:sz w:val="28"/>
          <w:szCs w:val="28"/>
        </w:rPr>
      </w:pPr>
      <w:r w:rsidRPr="00ED6638">
        <w:rPr>
          <w:rFonts w:ascii="Times New Roman" w:hAnsi="Times New Roman"/>
          <w:sz w:val="28"/>
          <w:szCs w:val="28"/>
        </w:rPr>
        <w:t xml:space="preserve">-  о численности работников, системе оплаты труда, размерах средней заработной платы </w:t>
      </w:r>
      <w:r w:rsidRPr="00ED6638">
        <w:rPr>
          <w:rFonts w:ascii="Times New Roman" w:hAnsi="Times New Roman"/>
          <w:spacing w:val="-1"/>
          <w:sz w:val="28"/>
          <w:szCs w:val="28"/>
        </w:rPr>
        <w:t>по категориям работников,</w:t>
      </w:r>
      <w:r w:rsidRPr="00ED6638">
        <w:rPr>
          <w:rFonts w:ascii="Times New Roman" w:hAnsi="Times New Roman"/>
          <w:sz w:val="28"/>
          <w:szCs w:val="28"/>
        </w:rPr>
        <w:t xml:space="preserve"> показателях по условиям и охране труда, планировании и проведении мероприятий по сокращению численности (штата) работников организаций, финансировании отдельных направлений деятельности и другую необходимую информацию по социально-трудовым вопросам;</w:t>
      </w:r>
    </w:p>
    <w:p w:rsidR="00FD4F41" w:rsidRPr="00ED6638" w:rsidRDefault="00FD4F41" w:rsidP="00ED6638">
      <w:pPr>
        <w:widowControl w:val="0"/>
        <w:shd w:val="clear" w:color="auto" w:fill="FFFFFF"/>
        <w:tabs>
          <w:tab w:val="left" w:pos="1415"/>
        </w:tabs>
        <w:autoSpaceDE w:val="0"/>
        <w:autoSpaceDN w:val="0"/>
        <w:adjustRightInd w:val="0"/>
        <w:spacing w:after="0" w:line="240" w:lineRule="auto"/>
        <w:ind w:firstLine="709"/>
        <w:jc w:val="both"/>
        <w:rPr>
          <w:rFonts w:ascii="Times New Roman" w:hAnsi="Times New Roman"/>
          <w:sz w:val="28"/>
          <w:szCs w:val="28"/>
        </w:rPr>
      </w:pPr>
      <w:r w:rsidRPr="00ED6638">
        <w:rPr>
          <w:rFonts w:ascii="Times New Roman" w:hAnsi="Times New Roman"/>
          <w:sz w:val="28"/>
          <w:szCs w:val="28"/>
        </w:rPr>
        <w:t>- по вопросам кадровой политики и другим направлениям социально-экономического развития системы образования;</w:t>
      </w:r>
    </w:p>
    <w:p w:rsidR="00FD4F41" w:rsidRPr="00ED6638" w:rsidRDefault="00FD4F41" w:rsidP="00ED6638">
      <w:pPr>
        <w:autoSpaceDE w:val="0"/>
        <w:autoSpaceDN w:val="0"/>
        <w:adjustRightInd w:val="0"/>
        <w:spacing w:after="0" w:line="240" w:lineRule="auto"/>
        <w:ind w:firstLine="709"/>
        <w:jc w:val="both"/>
        <w:rPr>
          <w:rFonts w:ascii="Times New Roman" w:hAnsi="Times New Roman"/>
          <w:sz w:val="28"/>
          <w:szCs w:val="28"/>
        </w:rPr>
      </w:pPr>
      <w:r w:rsidRPr="00ED6638">
        <w:rPr>
          <w:rFonts w:ascii="Times New Roman" w:hAnsi="Times New Roman"/>
          <w:sz w:val="28"/>
          <w:szCs w:val="28"/>
        </w:rPr>
        <w:t>- для анализа хода реализации Соглашения, рассмотрения вопросов о внесении в него изменений и дополнений;</w:t>
      </w:r>
    </w:p>
    <w:p w:rsidR="00FD4F41" w:rsidRPr="00ED6638" w:rsidRDefault="00FD4F41" w:rsidP="00ED6638">
      <w:pPr>
        <w:autoSpaceDE w:val="0"/>
        <w:autoSpaceDN w:val="0"/>
        <w:adjustRightInd w:val="0"/>
        <w:spacing w:after="0" w:line="240" w:lineRule="auto"/>
        <w:ind w:firstLine="708"/>
        <w:jc w:val="both"/>
        <w:rPr>
          <w:rFonts w:ascii="Times New Roman" w:hAnsi="Times New Roman"/>
          <w:sz w:val="28"/>
          <w:szCs w:val="28"/>
        </w:rPr>
      </w:pPr>
      <w:r w:rsidRPr="00ED6638">
        <w:rPr>
          <w:rFonts w:ascii="Times New Roman" w:hAnsi="Times New Roman"/>
          <w:sz w:val="28"/>
          <w:szCs w:val="28"/>
        </w:rPr>
        <w:t>3) защищать интересы организаций в сфере образования в муниципальных органах исполнительной и представительной власти по вопросам финансирования из средств муниципального бюджета, обеспечения материальными и техническими ресурсами, капитального ремонта;</w:t>
      </w:r>
    </w:p>
    <w:p w:rsidR="00FD4F41" w:rsidRPr="00ED6638" w:rsidRDefault="00FD4F41" w:rsidP="00ED6638">
      <w:pPr>
        <w:autoSpaceDE w:val="0"/>
        <w:autoSpaceDN w:val="0"/>
        <w:adjustRightInd w:val="0"/>
        <w:spacing w:after="0" w:line="240" w:lineRule="auto"/>
        <w:ind w:firstLine="708"/>
        <w:jc w:val="both"/>
        <w:rPr>
          <w:rFonts w:ascii="Times New Roman" w:hAnsi="Times New Roman"/>
          <w:sz w:val="28"/>
          <w:szCs w:val="28"/>
        </w:rPr>
      </w:pPr>
      <w:r w:rsidRPr="00ED6638">
        <w:rPr>
          <w:rFonts w:ascii="Times New Roman" w:hAnsi="Times New Roman"/>
          <w:sz w:val="28"/>
          <w:szCs w:val="28"/>
        </w:rPr>
        <w:t>4) с</w:t>
      </w:r>
      <w:r w:rsidRPr="00ED6638">
        <w:rPr>
          <w:rFonts w:ascii="Times New Roman" w:hAnsi="Times New Roman"/>
          <w:spacing w:val="-2"/>
          <w:sz w:val="28"/>
          <w:szCs w:val="28"/>
        </w:rPr>
        <w:t>пособствовать о</w:t>
      </w:r>
      <w:r w:rsidRPr="00ED6638">
        <w:rPr>
          <w:rFonts w:ascii="Times New Roman" w:hAnsi="Times New Roman"/>
          <w:sz w:val="28"/>
          <w:szCs w:val="28"/>
        </w:rPr>
        <w:t>беспечению реализации права работников на участие в управлении организаций в сфере образования посредством:</w:t>
      </w:r>
    </w:p>
    <w:p w:rsidR="00FD4F41" w:rsidRPr="00ED6638" w:rsidRDefault="00FD4F41" w:rsidP="00ED6638">
      <w:pPr>
        <w:spacing w:after="0" w:line="240" w:lineRule="auto"/>
        <w:ind w:firstLine="709"/>
        <w:jc w:val="both"/>
        <w:rPr>
          <w:rFonts w:ascii="Times New Roman" w:hAnsi="Times New Roman"/>
          <w:bCs/>
          <w:iCs/>
          <w:sz w:val="28"/>
          <w:szCs w:val="28"/>
        </w:rPr>
      </w:pPr>
      <w:r w:rsidRPr="00ED6638">
        <w:rPr>
          <w:rFonts w:ascii="Times New Roman" w:hAnsi="Times New Roman"/>
          <w:sz w:val="28"/>
          <w:szCs w:val="28"/>
        </w:rPr>
        <w:t xml:space="preserve">- учета мнения Профсоюза при принятии локальных нормативных актов, содержащих нормы трудового права, затрагивающих права и интересы работников, </w:t>
      </w:r>
      <w:r w:rsidRPr="00ED6638">
        <w:rPr>
          <w:rFonts w:ascii="Times New Roman" w:hAnsi="Times New Roman"/>
          <w:bCs/>
          <w:iCs/>
          <w:sz w:val="28"/>
          <w:szCs w:val="28"/>
        </w:rPr>
        <w:t>разработки и утверждения устава образовательной организации, а также иных локальных нормативных актов, относящихся к деятельности организации в целом;</w:t>
      </w:r>
    </w:p>
    <w:p w:rsidR="00FD4F41" w:rsidRPr="00ED6638" w:rsidRDefault="00FD4F41" w:rsidP="00ED6638">
      <w:pPr>
        <w:spacing w:after="0" w:line="240" w:lineRule="auto"/>
        <w:ind w:firstLine="709"/>
        <w:jc w:val="both"/>
        <w:rPr>
          <w:rFonts w:ascii="Times New Roman" w:hAnsi="Times New Roman"/>
          <w:sz w:val="28"/>
          <w:szCs w:val="28"/>
        </w:rPr>
      </w:pPr>
      <w:r w:rsidRPr="00ED6638">
        <w:rPr>
          <w:rFonts w:ascii="Times New Roman" w:hAnsi="Times New Roman"/>
          <w:sz w:val="28"/>
          <w:szCs w:val="28"/>
        </w:rPr>
        <w:t xml:space="preserve">- </w:t>
      </w:r>
      <w:r w:rsidRPr="00ED6638">
        <w:rPr>
          <w:rFonts w:ascii="Times New Roman" w:hAnsi="Times New Roman"/>
          <w:spacing w:val="-2"/>
          <w:sz w:val="28"/>
          <w:szCs w:val="28"/>
        </w:rPr>
        <w:t xml:space="preserve">участия представителей </w:t>
      </w:r>
      <w:r w:rsidRPr="00ED6638">
        <w:rPr>
          <w:rFonts w:ascii="Times New Roman" w:hAnsi="Times New Roman"/>
          <w:sz w:val="28"/>
          <w:szCs w:val="28"/>
        </w:rPr>
        <w:t>выборного органа первичной профсоюзной организации в работе коллегиальных органов самоуправления образовательной организации;</w:t>
      </w:r>
    </w:p>
    <w:p w:rsidR="00FD4F41" w:rsidRPr="00ED6638" w:rsidRDefault="00FD4F41" w:rsidP="00ED6638">
      <w:pPr>
        <w:pStyle w:val="a3"/>
        <w:widowControl w:val="0"/>
        <w:tabs>
          <w:tab w:val="left" w:pos="990"/>
        </w:tabs>
        <w:suppressAutoHyphens w:val="0"/>
        <w:kinsoku w:val="0"/>
        <w:overflowPunct w:val="0"/>
        <w:autoSpaceDE w:val="0"/>
        <w:autoSpaceDN w:val="0"/>
        <w:adjustRightInd w:val="0"/>
        <w:rPr>
          <w:rFonts w:ascii="Times New Roman" w:hAnsi="Times New Roman"/>
          <w:spacing w:val="-1"/>
          <w:sz w:val="28"/>
          <w:szCs w:val="28"/>
          <w:lang w:val="ru-RU"/>
        </w:rPr>
      </w:pPr>
      <w:r w:rsidRPr="00ED6638">
        <w:rPr>
          <w:rFonts w:ascii="Times New Roman" w:hAnsi="Times New Roman"/>
          <w:spacing w:val="-1"/>
          <w:sz w:val="28"/>
          <w:szCs w:val="28"/>
          <w:lang w:val="ru-RU"/>
        </w:rPr>
        <w:t xml:space="preserve">         5) </w:t>
      </w:r>
      <w:r w:rsidRPr="00ED6638">
        <w:rPr>
          <w:rFonts w:ascii="Times New Roman" w:hAnsi="Times New Roman"/>
          <w:spacing w:val="-1"/>
          <w:sz w:val="28"/>
          <w:szCs w:val="28"/>
        </w:rPr>
        <w:t>проводить</w:t>
      </w:r>
      <w:r w:rsidRPr="00ED6638">
        <w:rPr>
          <w:rFonts w:ascii="Times New Roman" w:hAnsi="Times New Roman"/>
          <w:sz w:val="28"/>
          <w:szCs w:val="28"/>
        </w:rPr>
        <w:t xml:space="preserve"> с</w:t>
      </w:r>
      <w:r w:rsidRPr="00ED6638">
        <w:rPr>
          <w:rFonts w:ascii="Times New Roman" w:hAnsi="Times New Roman"/>
          <w:spacing w:val="1"/>
          <w:sz w:val="28"/>
          <w:szCs w:val="28"/>
        </w:rPr>
        <w:t xml:space="preserve"> </w:t>
      </w:r>
      <w:r w:rsidRPr="00ED6638">
        <w:rPr>
          <w:rFonts w:ascii="Times New Roman" w:hAnsi="Times New Roman"/>
          <w:spacing w:val="-1"/>
          <w:sz w:val="28"/>
          <w:szCs w:val="28"/>
        </w:rPr>
        <w:t>Профсоюзом рабочие</w:t>
      </w:r>
      <w:r w:rsidRPr="00ED6638">
        <w:rPr>
          <w:rFonts w:ascii="Times New Roman" w:hAnsi="Times New Roman"/>
          <w:spacing w:val="1"/>
          <w:sz w:val="28"/>
          <w:szCs w:val="28"/>
        </w:rPr>
        <w:t xml:space="preserve"> </w:t>
      </w:r>
      <w:r w:rsidRPr="00ED6638">
        <w:rPr>
          <w:rFonts w:ascii="Times New Roman" w:hAnsi="Times New Roman"/>
          <w:spacing w:val="-1"/>
          <w:sz w:val="28"/>
          <w:szCs w:val="28"/>
        </w:rPr>
        <w:t>консультации</w:t>
      </w:r>
      <w:r w:rsidRPr="00ED6638">
        <w:rPr>
          <w:rFonts w:ascii="Times New Roman" w:hAnsi="Times New Roman"/>
          <w:sz w:val="28"/>
          <w:szCs w:val="28"/>
        </w:rPr>
        <w:t xml:space="preserve"> </w:t>
      </w:r>
      <w:r w:rsidRPr="00ED6638">
        <w:rPr>
          <w:rFonts w:ascii="Times New Roman" w:hAnsi="Times New Roman"/>
          <w:spacing w:val="-1"/>
          <w:sz w:val="28"/>
          <w:szCs w:val="28"/>
        </w:rPr>
        <w:t>(переговоры)</w:t>
      </w:r>
      <w:r w:rsidRPr="00ED6638">
        <w:rPr>
          <w:rFonts w:ascii="Times New Roman" w:hAnsi="Times New Roman"/>
          <w:spacing w:val="7"/>
          <w:sz w:val="28"/>
          <w:szCs w:val="28"/>
        </w:rPr>
        <w:t xml:space="preserve"> </w:t>
      </w:r>
      <w:r w:rsidRPr="00ED6638">
        <w:rPr>
          <w:rFonts w:ascii="Times New Roman" w:hAnsi="Times New Roman"/>
          <w:sz w:val="28"/>
          <w:szCs w:val="28"/>
        </w:rPr>
        <w:t>по</w:t>
      </w:r>
      <w:r w:rsidRPr="00ED6638">
        <w:rPr>
          <w:rFonts w:ascii="Times New Roman" w:hAnsi="Times New Roman"/>
          <w:spacing w:val="2"/>
          <w:sz w:val="28"/>
          <w:szCs w:val="28"/>
        </w:rPr>
        <w:t xml:space="preserve"> </w:t>
      </w:r>
      <w:r w:rsidRPr="00ED6638">
        <w:rPr>
          <w:rFonts w:ascii="Times New Roman" w:hAnsi="Times New Roman"/>
          <w:spacing w:val="-2"/>
          <w:sz w:val="28"/>
          <w:szCs w:val="28"/>
        </w:rPr>
        <w:t>вопросам</w:t>
      </w:r>
      <w:r w:rsidRPr="00ED6638">
        <w:rPr>
          <w:rFonts w:ascii="Times New Roman" w:hAnsi="Times New Roman"/>
          <w:spacing w:val="41"/>
          <w:sz w:val="28"/>
          <w:szCs w:val="28"/>
        </w:rPr>
        <w:t xml:space="preserve"> </w:t>
      </w:r>
      <w:r w:rsidRPr="00ED6638">
        <w:rPr>
          <w:rFonts w:ascii="Times New Roman" w:hAnsi="Times New Roman"/>
          <w:spacing w:val="-1"/>
          <w:sz w:val="28"/>
          <w:szCs w:val="28"/>
        </w:rPr>
        <w:t>регулирования</w:t>
      </w:r>
      <w:r w:rsidRPr="00ED6638">
        <w:rPr>
          <w:rFonts w:ascii="Times New Roman" w:hAnsi="Times New Roman"/>
          <w:spacing w:val="1"/>
          <w:sz w:val="28"/>
          <w:szCs w:val="28"/>
        </w:rPr>
        <w:t xml:space="preserve"> </w:t>
      </w:r>
      <w:r w:rsidRPr="00ED6638">
        <w:rPr>
          <w:rFonts w:ascii="Times New Roman" w:hAnsi="Times New Roman"/>
          <w:spacing w:val="-1"/>
          <w:sz w:val="28"/>
          <w:szCs w:val="28"/>
        </w:rPr>
        <w:t>социально-трудовых</w:t>
      </w:r>
      <w:r w:rsidRPr="00ED6638">
        <w:rPr>
          <w:rFonts w:ascii="Times New Roman" w:hAnsi="Times New Roman"/>
          <w:spacing w:val="69"/>
          <w:sz w:val="28"/>
          <w:szCs w:val="28"/>
        </w:rPr>
        <w:t xml:space="preserve"> </w:t>
      </w:r>
      <w:r w:rsidRPr="00ED6638">
        <w:rPr>
          <w:rFonts w:ascii="Times New Roman" w:hAnsi="Times New Roman"/>
          <w:sz w:val="28"/>
          <w:szCs w:val="28"/>
        </w:rPr>
        <w:t>и</w:t>
      </w:r>
      <w:r w:rsidRPr="00ED6638">
        <w:rPr>
          <w:rFonts w:ascii="Times New Roman" w:hAnsi="Times New Roman"/>
          <w:spacing w:val="1"/>
          <w:sz w:val="28"/>
          <w:szCs w:val="28"/>
        </w:rPr>
        <w:t xml:space="preserve"> </w:t>
      </w:r>
      <w:r w:rsidRPr="00ED6638">
        <w:rPr>
          <w:rFonts w:ascii="Times New Roman" w:hAnsi="Times New Roman"/>
          <w:spacing w:val="-1"/>
          <w:sz w:val="28"/>
          <w:szCs w:val="28"/>
        </w:rPr>
        <w:t>связанных</w:t>
      </w:r>
      <w:r w:rsidRPr="00ED6638">
        <w:rPr>
          <w:rFonts w:ascii="Times New Roman" w:hAnsi="Times New Roman"/>
          <w:spacing w:val="1"/>
          <w:sz w:val="28"/>
          <w:szCs w:val="28"/>
        </w:rPr>
        <w:t xml:space="preserve"> </w:t>
      </w:r>
      <w:r w:rsidRPr="00ED6638">
        <w:rPr>
          <w:rFonts w:ascii="Times New Roman" w:hAnsi="Times New Roman"/>
          <w:sz w:val="28"/>
          <w:szCs w:val="28"/>
        </w:rPr>
        <w:t>с</w:t>
      </w:r>
      <w:r w:rsidRPr="00ED6638">
        <w:rPr>
          <w:rFonts w:ascii="Times New Roman" w:hAnsi="Times New Roman"/>
          <w:spacing w:val="68"/>
          <w:sz w:val="28"/>
          <w:szCs w:val="28"/>
        </w:rPr>
        <w:t xml:space="preserve"> </w:t>
      </w:r>
      <w:r w:rsidRPr="00ED6638">
        <w:rPr>
          <w:rFonts w:ascii="Times New Roman" w:hAnsi="Times New Roman"/>
          <w:spacing w:val="-1"/>
          <w:sz w:val="28"/>
          <w:szCs w:val="28"/>
        </w:rPr>
        <w:t>ними</w:t>
      </w:r>
      <w:r w:rsidRPr="00ED6638">
        <w:rPr>
          <w:rFonts w:ascii="Times New Roman" w:hAnsi="Times New Roman"/>
          <w:spacing w:val="1"/>
          <w:sz w:val="28"/>
          <w:szCs w:val="28"/>
        </w:rPr>
        <w:t xml:space="preserve"> </w:t>
      </w:r>
      <w:r w:rsidRPr="00ED6638">
        <w:rPr>
          <w:rFonts w:ascii="Times New Roman" w:hAnsi="Times New Roman"/>
          <w:spacing w:val="-1"/>
          <w:sz w:val="28"/>
          <w:szCs w:val="28"/>
        </w:rPr>
        <w:t>экономических</w:t>
      </w:r>
      <w:r w:rsidRPr="00ED6638">
        <w:rPr>
          <w:rFonts w:ascii="Times New Roman" w:hAnsi="Times New Roman"/>
          <w:spacing w:val="35"/>
          <w:sz w:val="28"/>
          <w:szCs w:val="28"/>
        </w:rPr>
        <w:t xml:space="preserve"> </w:t>
      </w:r>
      <w:r w:rsidRPr="00ED6638">
        <w:rPr>
          <w:rFonts w:ascii="Times New Roman" w:hAnsi="Times New Roman"/>
          <w:spacing w:val="-1"/>
          <w:sz w:val="28"/>
          <w:szCs w:val="28"/>
        </w:rPr>
        <w:t>отношений,</w:t>
      </w:r>
      <w:r w:rsidRPr="00ED6638">
        <w:rPr>
          <w:rFonts w:ascii="Times New Roman" w:hAnsi="Times New Roman"/>
          <w:spacing w:val="24"/>
          <w:sz w:val="28"/>
          <w:szCs w:val="28"/>
        </w:rPr>
        <w:t xml:space="preserve"> </w:t>
      </w:r>
      <w:r w:rsidRPr="00ED6638">
        <w:rPr>
          <w:rFonts w:ascii="Times New Roman" w:hAnsi="Times New Roman"/>
          <w:spacing w:val="-1"/>
          <w:sz w:val="28"/>
          <w:szCs w:val="28"/>
        </w:rPr>
        <w:t>другим</w:t>
      </w:r>
      <w:r w:rsidRPr="00ED6638">
        <w:rPr>
          <w:rFonts w:ascii="Times New Roman" w:hAnsi="Times New Roman"/>
          <w:spacing w:val="27"/>
          <w:sz w:val="28"/>
          <w:szCs w:val="28"/>
        </w:rPr>
        <w:t xml:space="preserve"> </w:t>
      </w:r>
      <w:r w:rsidRPr="00ED6638">
        <w:rPr>
          <w:rFonts w:ascii="Times New Roman" w:hAnsi="Times New Roman"/>
          <w:spacing w:val="-1"/>
          <w:sz w:val="28"/>
          <w:szCs w:val="28"/>
        </w:rPr>
        <w:t>социально</w:t>
      </w:r>
      <w:r w:rsidRPr="00ED6638">
        <w:rPr>
          <w:rFonts w:ascii="Times New Roman" w:hAnsi="Times New Roman"/>
          <w:spacing w:val="26"/>
          <w:sz w:val="28"/>
          <w:szCs w:val="28"/>
        </w:rPr>
        <w:t xml:space="preserve"> </w:t>
      </w:r>
      <w:r w:rsidRPr="00ED6638">
        <w:rPr>
          <w:rFonts w:ascii="Times New Roman" w:hAnsi="Times New Roman"/>
          <w:spacing w:val="-1"/>
          <w:sz w:val="28"/>
          <w:szCs w:val="28"/>
        </w:rPr>
        <w:t>значимым</w:t>
      </w:r>
      <w:r w:rsidRPr="00ED6638">
        <w:rPr>
          <w:rFonts w:ascii="Times New Roman" w:hAnsi="Times New Roman"/>
          <w:spacing w:val="43"/>
          <w:sz w:val="28"/>
          <w:szCs w:val="28"/>
        </w:rPr>
        <w:t xml:space="preserve"> </w:t>
      </w:r>
      <w:r w:rsidRPr="00ED6638">
        <w:rPr>
          <w:rFonts w:ascii="Times New Roman" w:hAnsi="Times New Roman"/>
          <w:sz w:val="28"/>
          <w:szCs w:val="28"/>
        </w:rPr>
        <w:t>вопросам</w:t>
      </w:r>
      <w:r w:rsidRPr="00ED6638">
        <w:rPr>
          <w:rFonts w:ascii="Times New Roman" w:hAnsi="Times New Roman"/>
          <w:spacing w:val="-1"/>
          <w:sz w:val="28"/>
          <w:szCs w:val="28"/>
        </w:rPr>
        <w:t xml:space="preserve"> сферы</w:t>
      </w:r>
      <w:r w:rsidRPr="00ED6638">
        <w:rPr>
          <w:rFonts w:ascii="Times New Roman" w:hAnsi="Times New Roman"/>
          <w:sz w:val="28"/>
          <w:szCs w:val="28"/>
        </w:rPr>
        <w:t xml:space="preserve"> </w:t>
      </w:r>
      <w:r w:rsidRPr="00ED6638">
        <w:rPr>
          <w:rFonts w:ascii="Times New Roman" w:hAnsi="Times New Roman"/>
          <w:spacing w:val="-1"/>
          <w:sz w:val="28"/>
          <w:szCs w:val="28"/>
        </w:rPr>
        <w:lastRenderedPageBreak/>
        <w:t>образования</w:t>
      </w:r>
      <w:r w:rsidRPr="00ED6638">
        <w:rPr>
          <w:rFonts w:ascii="Times New Roman" w:hAnsi="Times New Roman"/>
          <w:spacing w:val="-1"/>
          <w:sz w:val="28"/>
          <w:szCs w:val="28"/>
          <w:lang w:val="ru-RU"/>
        </w:rPr>
        <w:t>;</w:t>
      </w:r>
    </w:p>
    <w:p w:rsidR="00FD4F41" w:rsidRPr="00ED6638" w:rsidRDefault="00FD4F41" w:rsidP="00C76C23">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6) применять различные формы стимулирования и поощрения работодателей, активно участвующих в системе социального партнерства, развитии практики коллективно-договорного регулирования социально-трудовых отношений, поддержке п</w:t>
      </w:r>
      <w:r w:rsidR="00C76C23">
        <w:rPr>
          <w:rFonts w:ascii="Times New Roman" w:eastAsia="Arial" w:hAnsi="Times New Roman"/>
          <w:sz w:val="28"/>
          <w:szCs w:val="28"/>
          <w:lang w:eastAsia="en-US"/>
        </w:rPr>
        <w:t>ервичных организаций Профсоюза.</w:t>
      </w:r>
    </w:p>
    <w:p w:rsidR="00FD4F41" w:rsidRPr="00ED6638" w:rsidRDefault="00FD4F41" w:rsidP="00ED6638">
      <w:pPr>
        <w:pStyle w:val="TableParagraph"/>
        <w:ind w:firstLine="709"/>
        <w:jc w:val="both"/>
        <w:rPr>
          <w:rFonts w:eastAsia="Arial"/>
          <w:b/>
          <w:sz w:val="28"/>
          <w:szCs w:val="28"/>
          <w:lang w:eastAsia="en-US"/>
        </w:rPr>
      </w:pPr>
      <w:r w:rsidRPr="00ED6638">
        <w:rPr>
          <w:b/>
          <w:sz w:val="28"/>
          <w:szCs w:val="28"/>
        </w:rPr>
        <w:t xml:space="preserve">2.3. Районная организация Профсоюза в пределах своей компетенции обязуется </w:t>
      </w:r>
      <w:r w:rsidRPr="00ED6638">
        <w:rPr>
          <w:rFonts w:eastAsia="Arial"/>
          <w:b/>
          <w:sz w:val="28"/>
          <w:szCs w:val="28"/>
          <w:lang w:eastAsia="en-US"/>
        </w:rPr>
        <w:t>содействовать первичным профсоюзным организациям в осуществлении контроля по вопросам соблюдения прав и гарантий работников организаций, деятельности Профсоюза, установленных законодательством и Соглашением, а именно:</w:t>
      </w:r>
    </w:p>
    <w:p w:rsidR="00FD4F41" w:rsidRPr="00ED6638" w:rsidRDefault="00FD4F41" w:rsidP="00ED6638">
      <w:pPr>
        <w:shd w:val="clear" w:color="auto" w:fill="FFFFFF"/>
        <w:spacing w:after="0" w:line="240" w:lineRule="auto"/>
        <w:ind w:firstLine="709"/>
        <w:jc w:val="both"/>
        <w:rPr>
          <w:rFonts w:ascii="Times New Roman" w:hAnsi="Times New Roman"/>
          <w:sz w:val="28"/>
          <w:szCs w:val="28"/>
        </w:rPr>
      </w:pPr>
      <w:r w:rsidRPr="00ED6638">
        <w:rPr>
          <w:rFonts w:ascii="Times New Roman" w:hAnsi="Times New Roman"/>
          <w:sz w:val="28"/>
          <w:szCs w:val="28"/>
        </w:rPr>
        <w:t>1) осуществлять контроль соблюдения работодателями норм трудового законодательства, соглашений, условий коллективных договоров и иных нормативных правовых актов, содержащих нормы трудового права, соблюдения прав и гарантий работников организаций в вопросах:</w:t>
      </w:r>
    </w:p>
    <w:p w:rsidR="00FD4F41" w:rsidRPr="00ED6638" w:rsidRDefault="00FD4F41" w:rsidP="00ED6638">
      <w:pPr>
        <w:shd w:val="clear" w:color="auto" w:fill="FFFFFF"/>
        <w:spacing w:after="0" w:line="240" w:lineRule="auto"/>
        <w:ind w:firstLine="709"/>
        <w:jc w:val="both"/>
        <w:rPr>
          <w:rFonts w:ascii="Times New Roman" w:hAnsi="Times New Roman"/>
          <w:sz w:val="28"/>
          <w:szCs w:val="28"/>
        </w:rPr>
      </w:pPr>
      <w:r w:rsidRPr="00ED6638">
        <w:rPr>
          <w:rFonts w:ascii="Times New Roman" w:hAnsi="Times New Roman"/>
          <w:sz w:val="28"/>
          <w:szCs w:val="28"/>
        </w:rPr>
        <w:t>- заключения, изменения и расторжения трудовых договоров и регулирования трудовых отношений;</w:t>
      </w:r>
    </w:p>
    <w:p w:rsidR="00FD4F41" w:rsidRPr="00ED6638" w:rsidRDefault="00FD4F41" w:rsidP="00ED6638">
      <w:pPr>
        <w:shd w:val="clear" w:color="auto" w:fill="FFFFFF"/>
        <w:spacing w:after="0" w:line="240" w:lineRule="auto"/>
        <w:ind w:firstLine="709"/>
        <w:jc w:val="both"/>
        <w:rPr>
          <w:rFonts w:ascii="Times New Roman" w:hAnsi="Times New Roman"/>
          <w:sz w:val="28"/>
          <w:szCs w:val="28"/>
        </w:rPr>
      </w:pPr>
      <w:r w:rsidRPr="00ED6638">
        <w:rPr>
          <w:rFonts w:ascii="Times New Roman" w:hAnsi="Times New Roman"/>
          <w:sz w:val="28"/>
          <w:szCs w:val="28"/>
        </w:rPr>
        <w:t xml:space="preserve">- организации и совершенствования систем оплаты труда; </w:t>
      </w:r>
    </w:p>
    <w:p w:rsidR="00FD4F41" w:rsidRPr="00ED6638" w:rsidRDefault="00FD4F41" w:rsidP="00ED6638">
      <w:pPr>
        <w:autoSpaceDE w:val="0"/>
        <w:autoSpaceDN w:val="0"/>
        <w:adjustRightInd w:val="0"/>
        <w:spacing w:after="0" w:line="240" w:lineRule="auto"/>
        <w:ind w:firstLine="709"/>
        <w:jc w:val="both"/>
        <w:rPr>
          <w:rFonts w:ascii="Times New Roman" w:hAnsi="Times New Roman"/>
          <w:sz w:val="28"/>
          <w:szCs w:val="28"/>
        </w:rPr>
      </w:pPr>
      <w:r w:rsidRPr="00ED6638">
        <w:rPr>
          <w:rFonts w:ascii="Times New Roman" w:hAnsi="Times New Roman"/>
          <w:sz w:val="28"/>
          <w:szCs w:val="28"/>
        </w:rPr>
        <w:t>- предоставления льгот и компенсаций;</w:t>
      </w:r>
    </w:p>
    <w:p w:rsidR="00FD4F41" w:rsidRPr="00ED6638" w:rsidRDefault="00FD4F41" w:rsidP="00ED6638">
      <w:pPr>
        <w:autoSpaceDE w:val="0"/>
        <w:autoSpaceDN w:val="0"/>
        <w:adjustRightInd w:val="0"/>
        <w:spacing w:after="0" w:line="240" w:lineRule="auto"/>
        <w:ind w:firstLine="709"/>
        <w:jc w:val="both"/>
        <w:rPr>
          <w:rFonts w:ascii="Times New Roman" w:hAnsi="Times New Roman"/>
          <w:sz w:val="28"/>
          <w:szCs w:val="28"/>
        </w:rPr>
      </w:pPr>
      <w:r w:rsidRPr="00ED6638">
        <w:rPr>
          <w:rFonts w:ascii="Times New Roman" w:hAnsi="Times New Roman"/>
          <w:sz w:val="28"/>
          <w:szCs w:val="28"/>
        </w:rPr>
        <w:t>- охраны труда, соблюдения режима труда и отдыха;</w:t>
      </w:r>
    </w:p>
    <w:p w:rsidR="00FD4F41" w:rsidRPr="00ED6638" w:rsidRDefault="00FD4F41" w:rsidP="00ED6638">
      <w:pPr>
        <w:autoSpaceDE w:val="0"/>
        <w:autoSpaceDN w:val="0"/>
        <w:adjustRightInd w:val="0"/>
        <w:spacing w:after="0" w:line="240" w:lineRule="auto"/>
        <w:ind w:firstLine="708"/>
        <w:jc w:val="both"/>
        <w:rPr>
          <w:rFonts w:ascii="Times New Roman" w:hAnsi="Times New Roman"/>
          <w:sz w:val="28"/>
          <w:szCs w:val="28"/>
        </w:rPr>
      </w:pPr>
      <w:r w:rsidRPr="00ED6638">
        <w:rPr>
          <w:rFonts w:ascii="Times New Roman" w:hAnsi="Times New Roman"/>
          <w:sz w:val="28"/>
          <w:szCs w:val="28"/>
        </w:rPr>
        <w:t xml:space="preserve">2)  принимать меры </w:t>
      </w:r>
      <w:proofErr w:type="gramStart"/>
      <w:r w:rsidRPr="00ED6638">
        <w:rPr>
          <w:rFonts w:ascii="Times New Roman" w:hAnsi="Times New Roman"/>
          <w:sz w:val="28"/>
          <w:szCs w:val="28"/>
        </w:rPr>
        <w:t>по</w:t>
      </w:r>
      <w:proofErr w:type="gramEnd"/>
      <w:r w:rsidRPr="00ED6638">
        <w:rPr>
          <w:rFonts w:ascii="Times New Roman" w:hAnsi="Times New Roman"/>
          <w:sz w:val="28"/>
          <w:szCs w:val="28"/>
        </w:rPr>
        <w:t xml:space="preserve">: </w:t>
      </w:r>
    </w:p>
    <w:p w:rsidR="00FD4F41" w:rsidRPr="00ED6638" w:rsidRDefault="00FD4F41" w:rsidP="00ED6638">
      <w:pPr>
        <w:pStyle w:val="a3"/>
        <w:widowControl w:val="0"/>
        <w:tabs>
          <w:tab w:val="left" w:pos="990"/>
        </w:tabs>
        <w:suppressAutoHyphens w:val="0"/>
        <w:kinsoku w:val="0"/>
        <w:overflowPunct w:val="0"/>
        <w:autoSpaceDE w:val="0"/>
        <w:autoSpaceDN w:val="0"/>
        <w:adjustRightInd w:val="0"/>
        <w:rPr>
          <w:rFonts w:ascii="Times New Roman" w:hAnsi="Times New Roman"/>
          <w:spacing w:val="-1"/>
          <w:sz w:val="28"/>
          <w:szCs w:val="28"/>
        </w:rPr>
      </w:pPr>
      <w:r w:rsidRPr="00ED6638">
        <w:rPr>
          <w:rFonts w:ascii="Times New Roman" w:hAnsi="Times New Roman"/>
          <w:sz w:val="28"/>
          <w:szCs w:val="28"/>
          <w:lang w:val="ru-RU"/>
        </w:rPr>
        <w:t xml:space="preserve">           - </w:t>
      </w:r>
      <w:r w:rsidRPr="00ED6638">
        <w:rPr>
          <w:rFonts w:ascii="Times New Roman" w:hAnsi="Times New Roman"/>
          <w:spacing w:val="-2"/>
          <w:sz w:val="28"/>
          <w:szCs w:val="28"/>
        </w:rPr>
        <w:t xml:space="preserve"> </w:t>
      </w:r>
      <w:r w:rsidRPr="00ED6638">
        <w:rPr>
          <w:rFonts w:ascii="Times New Roman" w:hAnsi="Times New Roman"/>
          <w:spacing w:val="-1"/>
          <w:sz w:val="28"/>
          <w:szCs w:val="28"/>
        </w:rPr>
        <w:t>недопущению</w:t>
      </w:r>
      <w:r w:rsidRPr="00ED6638">
        <w:rPr>
          <w:rFonts w:ascii="Times New Roman" w:hAnsi="Times New Roman"/>
          <w:sz w:val="28"/>
          <w:szCs w:val="28"/>
        </w:rPr>
        <w:t xml:space="preserve"> </w:t>
      </w:r>
      <w:r w:rsidRPr="00ED6638">
        <w:rPr>
          <w:rFonts w:ascii="Times New Roman" w:hAnsi="Times New Roman"/>
          <w:spacing w:val="-1"/>
          <w:sz w:val="28"/>
          <w:szCs w:val="28"/>
        </w:rPr>
        <w:t>социальной</w:t>
      </w:r>
      <w:r w:rsidRPr="00ED6638">
        <w:rPr>
          <w:rFonts w:ascii="Times New Roman" w:hAnsi="Times New Roman"/>
          <w:spacing w:val="-3"/>
          <w:sz w:val="28"/>
          <w:szCs w:val="28"/>
        </w:rPr>
        <w:t xml:space="preserve"> </w:t>
      </w:r>
      <w:r w:rsidRPr="00ED6638">
        <w:rPr>
          <w:rFonts w:ascii="Times New Roman" w:hAnsi="Times New Roman"/>
          <w:spacing w:val="-1"/>
          <w:sz w:val="28"/>
          <w:szCs w:val="28"/>
        </w:rPr>
        <w:t>напряженности</w:t>
      </w:r>
      <w:r w:rsidRPr="00ED6638">
        <w:rPr>
          <w:rFonts w:ascii="Times New Roman" w:hAnsi="Times New Roman"/>
          <w:sz w:val="28"/>
          <w:szCs w:val="28"/>
        </w:rPr>
        <w:t xml:space="preserve"> в</w:t>
      </w:r>
      <w:r w:rsidRPr="00ED6638">
        <w:rPr>
          <w:rFonts w:ascii="Times New Roman" w:hAnsi="Times New Roman"/>
          <w:spacing w:val="-1"/>
          <w:sz w:val="28"/>
          <w:szCs w:val="28"/>
        </w:rPr>
        <w:t xml:space="preserve"> трудовых</w:t>
      </w:r>
      <w:r w:rsidRPr="00ED6638">
        <w:rPr>
          <w:rFonts w:ascii="Times New Roman" w:hAnsi="Times New Roman"/>
          <w:spacing w:val="-3"/>
          <w:sz w:val="28"/>
          <w:szCs w:val="28"/>
        </w:rPr>
        <w:t xml:space="preserve"> </w:t>
      </w:r>
      <w:r w:rsidRPr="00ED6638">
        <w:rPr>
          <w:rFonts w:ascii="Times New Roman" w:hAnsi="Times New Roman"/>
          <w:spacing w:val="-1"/>
          <w:sz w:val="28"/>
          <w:szCs w:val="28"/>
        </w:rPr>
        <w:t>коллективах;</w:t>
      </w:r>
    </w:p>
    <w:p w:rsidR="00FD4F41" w:rsidRPr="00ED6638" w:rsidRDefault="00FD4F41" w:rsidP="00ED6638">
      <w:pPr>
        <w:pStyle w:val="a3"/>
        <w:widowControl w:val="0"/>
        <w:numPr>
          <w:ilvl w:val="0"/>
          <w:numId w:val="35"/>
        </w:numPr>
        <w:tabs>
          <w:tab w:val="left" w:pos="990"/>
        </w:tabs>
        <w:suppressAutoHyphens w:val="0"/>
        <w:kinsoku w:val="0"/>
        <w:overflowPunct w:val="0"/>
        <w:autoSpaceDE w:val="0"/>
        <w:autoSpaceDN w:val="0"/>
        <w:adjustRightInd w:val="0"/>
        <w:ind w:left="0"/>
        <w:rPr>
          <w:rFonts w:ascii="Times New Roman" w:hAnsi="Times New Roman"/>
          <w:spacing w:val="-1"/>
          <w:sz w:val="28"/>
          <w:szCs w:val="28"/>
        </w:rPr>
      </w:pPr>
      <w:r w:rsidRPr="00ED6638">
        <w:rPr>
          <w:rFonts w:ascii="Times New Roman" w:hAnsi="Times New Roman"/>
          <w:spacing w:val="-1"/>
          <w:sz w:val="28"/>
          <w:szCs w:val="28"/>
          <w:lang w:val="ru-RU"/>
        </w:rPr>
        <w:t>у</w:t>
      </w:r>
      <w:r w:rsidRPr="00ED6638">
        <w:rPr>
          <w:rFonts w:ascii="Times New Roman" w:hAnsi="Times New Roman"/>
          <w:spacing w:val="-1"/>
          <w:sz w:val="28"/>
          <w:szCs w:val="28"/>
        </w:rPr>
        <w:t xml:space="preserve">креплению </w:t>
      </w:r>
      <w:r w:rsidRPr="00ED6638">
        <w:rPr>
          <w:rFonts w:ascii="Times New Roman" w:hAnsi="Times New Roman"/>
          <w:spacing w:val="-2"/>
          <w:sz w:val="28"/>
          <w:szCs w:val="28"/>
        </w:rPr>
        <w:t xml:space="preserve">трудовой </w:t>
      </w:r>
      <w:r w:rsidRPr="00ED6638">
        <w:rPr>
          <w:rFonts w:ascii="Times New Roman" w:hAnsi="Times New Roman"/>
          <w:spacing w:val="-1"/>
          <w:sz w:val="28"/>
          <w:szCs w:val="28"/>
        </w:rPr>
        <w:t>дисциплины;</w:t>
      </w:r>
    </w:p>
    <w:p w:rsidR="00FD4F41" w:rsidRPr="00ED6638" w:rsidRDefault="00FD4F41" w:rsidP="00ED6638">
      <w:pPr>
        <w:pStyle w:val="a3"/>
        <w:widowControl w:val="0"/>
        <w:numPr>
          <w:ilvl w:val="0"/>
          <w:numId w:val="35"/>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обеспечению</w:t>
      </w:r>
      <w:r w:rsidRPr="00ED6638">
        <w:rPr>
          <w:rFonts w:ascii="Times New Roman" w:hAnsi="Times New Roman"/>
          <w:spacing w:val="48"/>
          <w:sz w:val="28"/>
          <w:szCs w:val="28"/>
        </w:rPr>
        <w:t xml:space="preserve"> </w:t>
      </w:r>
      <w:r w:rsidRPr="00ED6638">
        <w:rPr>
          <w:rFonts w:ascii="Times New Roman" w:hAnsi="Times New Roman"/>
          <w:spacing w:val="-1"/>
          <w:sz w:val="28"/>
          <w:szCs w:val="28"/>
        </w:rPr>
        <w:t>соблюдения</w:t>
      </w:r>
      <w:r w:rsidRPr="00ED6638">
        <w:rPr>
          <w:rFonts w:ascii="Times New Roman" w:hAnsi="Times New Roman"/>
          <w:spacing w:val="-1"/>
          <w:sz w:val="28"/>
          <w:szCs w:val="28"/>
          <w:lang w:val="ru-RU"/>
        </w:rPr>
        <w:t xml:space="preserve"> педагогическими работниками </w:t>
      </w:r>
      <w:r w:rsidRPr="00ED6638">
        <w:rPr>
          <w:rFonts w:ascii="Times New Roman" w:hAnsi="Times New Roman"/>
          <w:spacing w:val="-1"/>
          <w:sz w:val="28"/>
          <w:szCs w:val="28"/>
        </w:rPr>
        <w:t>но</w:t>
      </w:r>
      <w:r w:rsidRPr="00ED6638">
        <w:rPr>
          <w:rFonts w:ascii="Times New Roman" w:hAnsi="Times New Roman"/>
          <w:spacing w:val="-1"/>
          <w:sz w:val="28"/>
          <w:szCs w:val="28"/>
          <w:lang w:val="ru-RU"/>
        </w:rPr>
        <w:t>р</w:t>
      </w:r>
      <w:r w:rsidRPr="00ED6638">
        <w:rPr>
          <w:rFonts w:ascii="Times New Roman" w:hAnsi="Times New Roman"/>
          <w:spacing w:val="-1"/>
          <w:sz w:val="28"/>
          <w:szCs w:val="28"/>
        </w:rPr>
        <w:t>м</w:t>
      </w:r>
      <w:r w:rsidRPr="00ED6638">
        <w:rPr>
          <w:rFonts w:ascii="Times New Roman" w:hAnsi="Times New Roman"/>
          <w:spacing w:val="50"/>
          <w:sz w:val="28"/>
          <w:szCs w:val="28"/>
        </w:rPr>
        <w:t xml:space="preserve"> </w:t>
      </w:r>
      <w:r w:rsidRPr="00ED6638">
        <w:rPr>
          <w:rFonts w:ascii="Times New Roman" w:hAnsi="Times New Roman"/>
          <w:spacing w:val="-1"/>
          <w:sz w:val="28"/>
          <w:szCs w:val="28"/>
        </w:rPr>
        <w:t>профессиональной</w:t>
      </w:r>
      <w:r w:rsidRPr="00ED6638">
        <w:rPr>
          <w:rFonts w:ascii="Times New Roman" w:hAnsi="Times New Roman"/>
          <w:spacing w:val="50"/>
          <w:sz w:val="28"/>
          <w:szCs w:val="28"/>
        </w:rPr>
        <w:t xml:space="preserve"> </w:t>
      </w:r>
      <w:r w:rsidRPr="00ED6638">
        <w:rPr>
          <w:rFonts w:ascii="Times New Roman" w:hAnsi="Times New Roman"/>
          <w:spacing w:val="-1"/>
          <w:sz w:val="28"/>
          <w:szCs w:val="28"/>
        </w:rPr>
        <w:t>этики</w:t>
      </w:r>
      <w:r w:rsidRPr="00ED6638">
        <w:rPr>
          <w:rFonts w:ascii="Times New Roman" w:hAnsi="Times New Roman"/>
          <w:spacing w:val="-1"/>
          <w:sz w:val="28"/>
          <w:szCs w:val="28"/>
          <w:lang w:val="ru-RU"/>
        </w:rPr>
        <w:t>;</w:t>
      </w:r>
    </w:p>
    <w:p w:rsidR="00FD4F41" w:rsidRPr="00ED6638" w:rsidRDefault="00FD4F41" w:rsidP="00ED6638">
      <w:pPr>
        <w:pStyle w:val="a3"/>
        <w:widowControl w:val="0"/>
        <w:numPr>
          <w:ilvl w:val="0"/>
          <w:numId w:val="35"/>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соблюдению</w:t>
      </w:r>
      <w:r w:rsidRPr="00ED6638">
        <w:rPr>
          <w:rFonts w:ascii="Times New Roman" w:hAnsi="Times New Roman"/>
          <w:spacing w:val="30"/>
          <w:sz w:val="28"/>
          <w:szCs w:val="28"/>
        </w:rPr>
        <w:t xml:space="preserve"> </w:t>
      </w:r>
      <w:r w:rsidRPr="00ED6638">
        <w:rPr>
          <w:rFonts w:ascii="Times New Roman" w:hAnsi="Times New Roman"/>
          <w:spacing w:val="-2"/>
          <w:sz w:val="28"/>
          <w:szCs w:val="28"/>
        </w:rPr>
        <w:t>требований</w:t>
      </w:r>
      <w:r w:rsidRPr="00ED6638">
        <w:rPr>
          <w:rFonts w:ascii="Times New Roman" w:hAnsi="Times New Roman"/>
          <w:spacing w:val="32"/>
          <w:sz w:val="28"/>
          <w:szCs w:val="28"/>
        </w:rPr>
        <w:t xml:space="preserve"> </w:t>
      </w:r>
      <w:r w:rsidRPr="00ED6638">
        <w:rPr>
          <w:rFonts w:ascii="Times New Roman" w:hAnsi="Times New Roman"/>
          <w:sz w:val="28"/>
          <w:szCs w:val="28"/>
        </w:rPr>
        <w:t>в</w:t>
      </w:r>
      <w:r w:rsidRPr="00ED6638">
        <w:rPr>
          <w:rFonts w:ascii="Times New Roman" w:hAnsi="Times New Roman"/>
          <w:spacing w:val="28"/>
          <w:sz w:val="28"/>
          <w:szCs w:val="28"/>
        </w:rPr>
        <w:t xml:space="preserve"> </w:t>
      </w:r>
      <w:r w:rsidRPr="00ED6638">
        <w:rPr>
          <w:rFonts w:ascii="Times New Roman" w:hAnsi="Times New Roman"/>
          <w:spacing w:val="-1"/>
          <w:sz w:val="28"/>
          <w:szCs w:val="28"/>
        </w:rPr>
        <w:t>области</w:t>
      </w:r>
      <w:r w:rsidRPr="00ED6638">
        <w:rPr>
          <w:rFonts w:ascii="Times New Roman" w:hAnsi="Times New Roman"/>
          <w:spacing w:val="30"/>
          <w:sz w:val="28"/>
          <w:szCs w:val="28"/>
        </w:rPr>
        <w:t xml:space="preserve"> </w:t>
      </w:r>
      <w:r w:rsidRPr="00ED6638">
        <w:rPr>
          <w:rFonts w:ascii="Times New Roman" w:hAnsi="Times New Roman"/>
          <w:spacing w:val="-1"/>
          <w:sz w:val="28"/>
          <w:szCs w:val="28"/>
        </w:rPr>
        <w:t>охраны</w:t>
      </w:r>
      <w:r w:rsidRPr="00ED6638">
        <w:rPr>
          <w:rFonts w:ascii="Times New Roman" w:hAnsi="Times New Roman"/>
          <w:spacing w:val="30"/>
          <w:sz w:val="28"/>
          <w:szCs w:val="28"/>
        </w:rPr>
        <w:t xml:space="preserve"> </w:t>
      </w:r>
      <w:r w:rsidRPr="00ED6638">
        <w:rPr>
          <w:rFonts w:ascii="Times New Roman" w:hAnsi="Times New Roman"/>
          <w:spacing w:val="-2"/>
          <w:sz w:val="28"/>
          <w:szCs w:val="28"/>
        </w:rPr>
        <w:t>труда,</w:t>
      </w:r>
      <w:r w:rsidRPr="00ED6638">
        <w:rPr>
          <w:rFonts w:ascii="Times New Roman" w:hAnsi="Times New Roman"/>
          <w:spacing w:val="31"/>
          <w:sz w:val="28"/>
          <w:szCs w:val="28"/>
        </w:rPr>
        <w:t xml:space="preserve"> </w:t>
      </w:r>
      <w:r w:rsidRPr="00ED6638">
        <w:rPr>
          <w:rFonts w:ascii="Times New Roman" w:hAnsi="Times New Roman"/>
          <w:spacing w:val="-1"/>
          <w:sz w:val="28"/>
          <w:szCs w:val="28"/>
        </w:rPr>
        <w:t>обеспечению</w:t>
      </w:r>
      <w:r w:rsidRPr="00ED6638">
        <w:rPr>
          <w:rFonts w:ascii="Times New Roman" w:hAnsi="Times New Roman"/>
          <w:spacing w:val="49"/>
          <w:sz w:val="28"/>
          <w:szCs w:val="28"/>
        </w:rPr>
        <w:t xml:space="preserve"> </w:t>
      </w:r>
      <w:r w:rsidRPr="00ED6638">
        <w:rPr>
          <w:rFonts w:ascii="Times New Roman" w:hAnsi="Times New Roman"/>
          <w:spacing w:val="-1"/>
          <w:sz w:val="28"/>
          <w:szCs w:val="28"/>
        </w:rPr>
        <w:t>производственной,</w:t>
      </w:r>
      <w:r w:rsidRPr="00ED6638">
        <w:rPr>
          <w:rFonts w:ascii="Times New Roman" w:hAnsi="Times New Roman"/>
          <w:spacing w:val="2"/>
          <w:sz w:val="28"/>
          <w:szCs w:val="28"/>
        </w:rPr>
        <w:t xml:space="preserve"> </w:t>
      </w:r>
      <w:r w:rsidRPr="00ED6638">
        <w:rPr>
          <w:rFonts w:ascii="Times New Roman" w:hAnsi="Times New Roman"/>
          <w:spacing w:val="-1"/>
          <w:sz w:val="28"/>
          <w:szCs w:val="28"/>
        </w:rPr>
        <w:t>пожарной,</w:t>
      </w:r>
      <w:r w:rsidRPr="00ED6638">
        <w:rPr>
          <w:rFonts w:ascii="Times New Roman" w:hAnsi="Times New Roman"/>
          <w:spacing w:val="4"/>
          <w:sz w:val="28"/>
          <w:szCs w:val="28"/>
        </w:rPr>
        <w:t xml:space="preserve"> </w:t>
      </w:r>
      <w:r w:rsidRPr="00ED6638">
        <w:rPr>
          <w:rFonts w:ascii="Times New Roman" w:hAnsi="Times New Roman"/>
          <w:spacing w:val="-1"/>
          <w:sz w:val="28"/>
          <w:szCs w:val="28"/>
        </w:rPr>
        <w:t>экологической</w:t>
      </w:r>
      <w:r w:rsidRPr="00ED6638">
        <w:rPr>
          <w:rFonts w:ascii="Times New Roman" w:hAnsi="Times New Roman"/>
          <w:spacing w:val="5"/>
          <w:sz w:val="28"/>
          <w:szCs w:val="28"/>
        </w:rPr>
        <w:t xml:space="preserve"> </w:t>
      </w:r>
      <w:r w:rsidRPr="00ED6638">
        <w:rPr>
          <w:rFonts w:ascii="Times New Roman" w:hAnsi="Times New Roman"/>
          <w:spacing w:val="-1"/>
          <w:sz w:val="28"/>
          <w:szCs w:val="28"/>
        </w:rPr>
        <w:t>безопасности</w:t>
      </w:r>
      <w:r w:rsidRPr="00ED6638">
        <w:rPr>
          <w:rFonts w:ascii="Times New Roman" w:hAnsi="Times New Roman"/>
          <w:spacing w:val="5"/>
          <w:sz w:val="28"/>
          <w:szCs w:val="28"/>
        </w:rPr>
        <w:t xml:space="preserve"> </w:t>
      </w:r>
      <w:r w:rsidRPr="00ED6638">
        <w:rPr>
          <w:rFonts w:ascii="Times New Roman" w:hAnsi="Times New Roman"/>
          <w:sz w:val="28"/>
          <w:szCs w:val="28"/>
        </w:rPr>
        <w:t>и</w:t>
      </w:r>
      <w:r w:rsidRPr="00ED6638">
        <w:rPr>
          <w:rFonts w:ascii="Times New Roman" w:hAnsi="Times New Roman"/>
          <w:spacing w:val="5"/>
          <w:sz w:val="28"/>
          <w:szCs w:val="28"/>
        </w:rPr>
        <w:t xml:space="preserve"> </w:t>
      </w:r>
      <w:r w:rsidRPr="00ED6638">
        <w:rPr>
          <w:rFonts w:ascii="Times New Roman" w:hAnsi="Times New Roman"/>
          <w:spacing w:val="-2"/>
          <w:sz w:val="28"/>
          <w:szCs w:val="28"/>
        </w:rPr>
        <w:t>защиты</w:t>
      </w:r>
      <w:r w:rsidRPr="00ED6638">
        <w:rPr>
          <w:rFonts w:ascii="Times New Roman" w:hAnsi="Times New Roman"/>
          <w:spacing w:val="3"/>
          <w:sz w:val="28"/>
          <w:szCs w:val="28"/>
        </w:rPr>
        <w:t xml:space="preserve"> </w:t>
      </w:r>
      <w:r w:rsidRPr="00ED6638">
        <w:rPr>
          <w:rFonts w:ascii="Times New Roman" w:hAnsi="Times New Roman"/>
          <w:sz w:val="28"/>
          <w:szCs w:val="28"/>
        </w:rPr>
        <w:t>от</w:t>
      </w:r>
      <w:r w:rsidRPr="00ED6638">
        <w:rPr>
          <w:rFonts w:ascii="Times New Roman" w:hAnsi="Times New Roman"/>
          <w:spacing w:val="35"/>
          <w:sz w:val="28"/>
          <w:szCs w:val="28"/>
        </w:rPr>
        <w:t xml:space="preserve"> </w:t>
      </w:r>
      <w:r w:rsidRPr="00ED6638">
        <w:rPr>
          <w:rFonts w:ascii="Times New Roman" w:hAnsi="Times New Roman"/>
          <w:spacing w:val="-1"/>
          <w:sz w:val="28"/>
          <w:szCs w:val="28"/>
        </w:rPr>
        <w:t>терроризма;</w:t>
      </w:r>
    </w:p>
    <w:p w:rsidR="00FD4F41" w:rsidRPr="00ED6638" w:rsidRDefault="006B5973" w:rsidP="00ED6638">
      <w:pPr>
        <w:pStyle w:val="a3"/>
        <w:widowControl w:val="0"/>
        <w:tabs>
          <w:tab w:val="left" w:pos="1132"/>
        </w:tabs>
        <w:suppressAutoHyphens w:val="0"/>
        <w:kinsoku w:val="0"/>
        <w:overflowPunct w:val="0"/>
        <w:autoSpaceDE w:val="0"/>
        <w:autoSpaceDN w:val="0"/>
        <w:adjustRightInd w:val="0"/>
        <w:rPr>
          <w:rFonts w:ascii="Times New Roman" w:hAnsi="Times New Roman"/>
          <w:spacing w:val="-1"/>
          <w:sz w:val="28"/>
          <w:szCs w:val="28"/>
        </w:rPr>
      </w:pPr>
      <w:r>
        <w:rPr>
          <w:rFonts w:ascii="Times New Roman" w:hAnsi="Times New Roman"/>
          <w:sz w:val="28"/>
          <w:szCs w:val="28"/>
          <w:lang w:val="ru-RU"/>
        </w:rPr>
        <w:t xml:space="preserve">          </w:t>
      </w:r>
      <w:r w:rsidR="00FD4F41" w:rsidRPr="00ED6638">
        <w:rPr>
          <w:rFonts w:ascii="Times New Roman" w:hAnsi="Times New Roman"/>
          <w:sz w:val="28"/>
          <w:szCs w:val="28"/>
        </w:rPr>
        <w:t>3)</w:t>
      </w:r>
      <w:r w:rsidR="00FD4F41" w:rsidRPr="00ED6638">
        <w:rPr>
          <w:rFonts w:ascii="Times New Roman" w:hAnsi="Times New Roman"/>
          <w:sz w:val="28"/>
          <w:szCs w:val="28"/>
          <w:lang w:val="ru-RU"/>
        </w:rPr>
        <w:t xml:space="preserve"> </w:t>
      </w:r>
      <w:r w:rsidR="00FD4F41" w:rsidRPr="00ED6638">
        <w:rPr>
          <w:rFonts w:ascii="Times New Roman" w:hAnsi="Times New Roman"/>
          <w:sz w:val="28"/>
          <w:szCs w:val="28"/>
        </w:rPr>
        <w:t xml:space="preserve"> </w:t>
      </w:r>
      <w:r w:rsidR="00FD4F41" w:rsidRPr="00ED6638">
        <w:rPr>
          <w:rFonts w:ascii="Times New Roman" w:hAnsi="Times New Roman"/>
          <w:spacing w:val="-1"/>
          <w:sz w:val="28"/>
          <w:szCs w:val="28"/>
        </w:rPr>
        <w:t>способствовать</w:t>
      </w:r>
      <w:r w:rsidR="00FD4F41" w:rsidRPr="00ED6638">
        <w:rPr>
          <w:rFonts w:ascii="Times New Roman" w:hAnsi="Times New Roman"/>
          <w:spacing w:val="7"/>
          <w:sz w:val="28"/>
          <w:szCs w:val="28"/>
        </w:rPr>
        <w:t xml:space="preserve"> </w:t>
      </w:r>
      <w:r w:rsidR="00FD4F41" w:rsidRPr="00ED6638">
        <w:rPr>
          <w:rFonts w:ascii="Times New Roman" w:hAnsi="Times New Roman"/>
          <w:spacing w:val="-1"/>
          <w:sz w:val="28"/>
          <w:szCs w:val="28"/>
        </w:rPr>
        <w:t>включению</w:t>
      </w:r>
      <w:r w:rsidR="00FD4F41" w:rsidRPr="00ED6638">
        <w:rPr>
          <w:rFonts w:ascii="Times New Roman" w:hAnsi="Times New Roman"/>
          <w:spacing w:val="8"/>
          <w:sz w:val="28"/>
          <w:szCs w:val="28"/>
        </w:rPr>
        <w:t xml:space="preserve"> </w:t>
      </w:r>
      <w:r w:rsidR="00FD4F41" w:rsidRPr="00ED6638">
        <w:rPr>
          <w:rFonts w:ascii="Times New Roman" w:hAnsi="Times New Roman"/>
          <w:sz w:val="28"/>
          <w:szCs w:val="28"/>
        </w:rPr>
        <w:t>в</w:t>
      </w:r>
      <w:r w:rsidR="00FD4F41" w:rsidRPr="00ED6638">
        <w:rPr>
          <w:rFonts w:ascii="Times New Roman" w:hAnsi="Times New Roman"/>
          <w:spacing w:val="8"/>
          <w:sz w:val="28"/>
          <w:szCs w:val="28"/>
        </w:rPr>
        <w:t xml:space="preserve"> </w:t>
      </w:r>
      <w:r w:rsidR="00FD4F41" w:rsidRPr="00ED6638">
        <w:rPr>
          <w:rFonts w:ascii="Times New Roman" w:hAnsi="Times New Roman"/>
          <w:sz w:val="28"/>
          <w:szCs w:val="28"/>
        </w:rPr>
        <w:t>коллективные</w:t>
      </w:r>
      <w:r w:rsidR="00FD4F41" w:rsidRPr="00ED6638">
        <w:rPr>
          <w:rFonts w:ascii="Times New Roman" w:hAnsi="Times New Roman"/>
          <w:spacing w:val="8"/>
          <w:sz w:val="28"/>
          <w:szCs w:val="28"/>
        </w:rPr>
        <w:t xml:space="preserve"> </w:t>
      </w:r>
      <w:r w:rsidR="00FD4F41" w:rsidRPr="00ED6638">
        <w:rPr>
          <w:rFonts w:ascii="Times New Roman" w:hAnsi="Times New Roman"/>
          <w:spacing w:val="-1"/>
          <w:sz w:val="28"/>
          <w:szCs w:val="28"/>
        </w:rPr>
        <w:t>договоры</w:t>
      </w:r>
      <w:r w:rsidR="00FD4F41" w:rsidRPr="00ED6638">
        <w:rPr>
          <w:rFonts w:ascii="Times New Roman" w:hAnsi="Times New Roman"/>
          <w:spacing w:val="9"/>
          <w:sz w:val="28"/>
          <w:szCs w:val="28"/>
        </w:rPr>
        <w:t xml:space="preserve"> </w:t>
      </w:r>
      <w:r w:rsidR="00FD4F41" w:rsidRPr="00ED6638">
        <w:rPr>
          <w:rFonts w:ascii="Times New Roman" w:hAnsi="Times New Roman"/>
          <w:spacing w:val="-1"/>
          <w:sz w:val="28"/>
          <w:szCs w:val="28"/>
        </w:rPr>
        <w:t>конкретных</w:t>
      </w:r>
      <w:r w:rsidR="00FD4F41" w:rsidRPr="00ED6638">
        <w:rPr>
          <w:rFonts w:ascii="Times New Roman" w:hAnsi="Times New Roman"/>
          <w:spacing w:val="9"/>
          <w:sz w:val="28"/>
          <w:szCs w:val="28"/>
        </w:rPr>
        <w:t xml:space="preserve"> </w:t>
      </w:r>
      <w:r w:rsidR="00FD4F41" w:rsidRPr="00ED6638">
        <w:rPr>
          <w:rFonts w:ascii="Times New Roman" w:hAnsi="Times New Roman"/>
          <w:sz w:val="28"/>
          <w:szCs w:val="28"/>
        </w:rPr>
        <w:t>мер</w:t>
      </w:r>
      <w:r w:rsidR="00FD4F41" w:rsidRPr="00ED6638">
        <w:rPr>
          <w:rFonts w:ascii="Times New Roman" w:hAnsi="Times New Roman"/>
          <w:spacing w:val="9"/>
          <w:sz w:val="28"/>
          <w:szCs w:val="28"/>
        </w:rPr>
        <w:t xml:space="preserve"> </w:t>
      </w:r>
      <w:r w:rsidR="00FD4F41" w:rsidRPr="00ED6638">
        <w:rPr>
          <w:rFonts w:ascii="Times New Roman" w:hAnsi="Times New Roman"/>
          <w:spacing w:val="-1"/>
          <w:sz w:val="28"/>
          <w:szCs w:val="28"/>
        </w:rPr>
        <w:t>по</w:t>
      </w:r>
      <w:r w:rsidR="00FD4F41" w:rsidRPr="00ED6638">
        <w:rPr>
          <w:rFonts w:ascii="Times New Roman" w:hAnsi="Times New Roman"/>
          <w:spacing w:val="25"/>
          <w:sz w:val="28"/>
          <w:szCs w:val="28"/>
        </w:rPr>
        <w:t xml:space="preserve"> </w:t>
      </w:r>
      <w:r w:rsidR="00FD4F41" w:rsidRPr="00ED6638">
        <w:rPr>
          <w:rFonts w:ascii="Times New Roman" w:hAnsi="Times New Roman"/>
          <w:spacing w:val="-1"/>
          <w:sz w:val="28"/>
          <w:szCs w:val="28"/>
        </w:rPr>
        <w:t>обеспечению</w:t>
      </w:r>
      <w:r w:rsidR="00FD4F41" w:rsidRPr="00ED6638">
        <w:rPr>
          <w:rFonts w:ascii="Times New Roman" w:hAnsi="Times New Roman"/>
          <w:spacing w:val="42"/>
          <w:sz w:val="28"/>
          <w:szCs w:val="28"/>
        </w:rPr>
        <w:t xml:space="preserve"> </w:t>
      </w:r>
      <w:r w:rsidR="00FD4F41" w:rsidRPr="00ED6638">
        <w:rPr>
          <w:rFonts w:ascii="Times New Roman" w:hAnsi="Times New Roman"/>
          <w:spacing w:val="-1"/>
          <w:sz w:val="28"/>
          <w:szCs w:val="28"/>
        </w:rPr>
        <w:t>занятости</w:t>
      </w:r>
      <w:r w:rsidR="00FD4F41" w:rsidRPr="00ED6638">
        <w:rPr>
          <w:rFonts w:ascii="Times New Roman" w:hAnsi="Times New Roman"/>
          <w:spacing w:val="43"/>
          <w:sz w:val="28"/>
          <w:szCs w:val="28"/>
        </w:rPr>
        <w:t xml:space="preserve"> </w:t>
      </w:r>
      <w:r w:rsidR="00FD4F41" w:rsidRPr="00ED6638">
        <w:rPr>
          <w:rFonts w:ascii="Times New Roman" w:hAnsi="Times New Roman"/>
          <w:spacing w:val="-1"/>
          <w:sz w:val="28"/>
          <w:szCs w:val="28"/>
        </w:rPr>
        <w:t>работников,</w:t>
      </w:r>
      <w:r w:rsidR="00FD4F41" w:rsidRPr="00ED6638">
        <w:rPr>
          <w:rFonts w:ascii="Times New Roman" w:hAnsi="Times New Roman"/>
          <w:spacing w:val="41"/>
          <w:sz w:val="28"/>
          <w:szCs w:val="28"/>
        </w:rPr>
        <w:t xml:space="preserve"> </w:t>
      </w:r>
      <w:r w:rsidR="00FD4F41" w:rsidRPr="00ED6638">
        <w:rPr>
          <w:rFonts w:ascii="Times New Roman" w:hAnsi="Times New Roman"/>
          <w:spacing w:val="-1"/>
          <w:sz w:val="28"/>
          <w:szCs w:val="28"/>
        </w:rPr>
        <w:t>охране</w:t>
      </w:r>
      <w:r w:rsidR="00FD4F41" w:rsidRPr="00ED6638">
        <w:rPr>
          <w:rFonts w:ascii="Times New Roman" w:hAnsi="Times New Roman"/>
          <w:spacing w:val="43"/>
          <w:sz w:val="28"/>
          <w:szCs w:val="28"/>
        </w:rPr>
        <w:t xml:space="preserve"> </w:t>
      </w:r>
      <w:r w:rsidR="00FD4F41" w:rsidRPr="00ED6638">
        <w:rPr>
          <w:rFonts w:ascii="Times New Roman" w:hAnsi="Times New Roman"/>
          <w:spacing w:val="-1"/>
          <w:sz w:val="28"/>
          <w:szCs w:val="28"/>
        </w:rPr>
        <w:t>труда,</w:t>
      </w:r>
      <w:r w:rsidR="00FD4F41" w:rsidRPr="00ED6638">
        <w:rPr>
          <w:rFonts w:ascii="Times New Roman" w:hAnsi="Times New Roman"/>
          <w:spacing w:val="42"/>
          <w:sz w:val="28"/>
          <w:szCs w:val="28"/>
        </w:rPr>
        <w:t xml:space="preserve"> </w:t>
      </w:r>
      <w:r w:rsidR="00FD4F41" w:rsidRPr="00ED6638">
        <w:rPr>
          <w:rFonts w:ascii="Times New Roman" w:hAnsi="Times New Roman"/>
          <w:spacing w:val="-1"/>
          <w:sz w:val="28"/>
          <w:szCs w:val="28"/>
        </w:rPr>
        <w:t>приоритетному</w:t>
      </w:r>
      <w:r w:rsidR="00FD4F41" w:rsidRPr="00ED6638">
        <w:rPr>
          <w:rFonts w:ascii="Times New Roman" w:hAnsi="Times New Roman"/>
          <w:spacing w:val="41"/>
          <w:sz w:val="28"/>
          <w:szCs w:val="28"/>
        </w:rPr>
        <w:t xml:space="preserve"> </w:t>
      </w:r>
      <w:r w:rsidR="00FD4F41" w:rsidRPr="00ED6638">
        <w:rPr>
          <w:rFonts w:ascii="Times New Roman" w:hAnsi="Times New Roman"/>
          <w:spacing w:val="-1"/>
          <w:sz w:val="28"/>
          <w:szCs w:val="28"/>
        </w:rPr>
        <w:t>предоставлению</w:t>
      </w:r>
      <w:r w:rsidR="00FD4F41" w:rsidRPr="00ED6638">
        <w:rPr>
          <w:rFonts w:ascii="Times New Roman" w:hAnsi="Times New Roman"/>
          <w:spacing w:val="22"/>
          <w:sz w:val="28"/>
          <w:szCs w:val="28"/>
        </w:rPr>
        <w:t xml:space="preserve"> </w:t>
      </w:r>
      <w:r w:rsidR="00FD4F41" w:rsidRPr="00ED6638">
        <w:rPr>
          <w:rFonts w:ascii="Times New Roman" w:hAnsi="Times New Roman"/>
          <w:spacing w:val="-1"/>
          <w:sz w:val="28"/>
          <w:szCs w:val="28"/>
        </w:rPr>
        <w:t>трудовых</w:t>
      </w:r>
      <w:r w:rsidR="00FD4F41" w:rsidRPr="00ED6638">
        <w:rPr>
          <w:rFonts w:ascii="Times New Roman" w:hAnsi="Times New Roman"/>
          <w:spacing w:val="24"/>
          <w:sz w:val="28"/>
          <w:szCs w:val="28"/>
        </w:rPr>
        <w:t xml:space="preserve"> </w:t>
      </w:r>
      <w:r w:rsidR="00FD4F41" w:rsidRPr="00ED6638">
        <w:rPr>
          <w:rFonts w:ascii="Times New Roman" w:hAnsi="Times New Roman"/>
          <w:sz w:val="28"/>
          <w:szCs w:val="28"/>
        </w:rPr>
        <w:t>и</w:t>
      </w:r>
      <w:r w:rsidR="00FD4F41" w:rsidRPr="00ED6638">
        <w:rPr>
          <w:rFonts w:ascii="Times New Roman" w:hAnsi="Times New Roman"/>
          <w:spacing w:val="24"/>
          <w:sz w:val="28"/>
          <w:szCs w:val="28"/>
        </w:rPr>
        <w:t xml:space="preserve"> </w:t>
      </w:r>
      <w:r w:rsidR="00FD4F41" w:rsidRPr="00ED6638">
        <w:rPr>
          <w:rFonts w:ascii="Times New Roman" w:hAnsi="Times New Roman"/>
          <w:spacing w:val="-1"/>
          <w:sz w:val="28"/>
          <w:szCs w:val="28"/>
        </w:rPr>
        <w:t>социально-бытовых</w:t>
      </w:r>
      <w:r w:rsidR="00FD4F41" w:rsidRPr="00ED6638">
        <w:rPr>
          <w:rFonts w:ascii="Times New Roman" w:hAnsi="Times New Roman"/>
          <w:spacing w:val="24"/>
          <w:sz w:val="28"/>
          <w:szCs w:val="28"/>
        </w:rPr>
        <w:t xml:space="preserve"> </w:t>
      </w:r>
      <w:r w:rsidR="00FD4F41" w:rsidRPr="00ED6638">
        <w:rPr>
          <w:rFonts w:ascii="Times New Roman" w:hAnsi="Times New Roman"/>
          <w:spacing w:val="-1"/>
          <w:sz w:val="28"/>
          <w:szCs w:val="28"/>
        </w:rPr>
        <w:t>льгот</w:t>
      </w:r>
      <w:r w:rsidR="00FD4F41" w:rsidRPr="00ED6638">
        <w:rPr>
          <w:rFonts w:ascii="Times New Roman" w:hAnsi="Times New Roman"/>
          <w:spacing w:val="20"/>
          <w:sz w:val="28"/>
          <w:szCs w:val="28"/>
        </w:rPr>
        <w:t xml:space="preserve"> </w:t>
      </w:r>
      <w:r w:rsidR="00FD4F41" w:rsidRPr="00ED6638">
        <w:rPr>
          <w:rFonts w:ascii="Times New Roman" w:hAnsi="Times New Roman"/>
          <w:spacing w:val="-1"/>
          <w:sz w:val="28"/>
          <w:szCs w:val="28"/>
        </w:rPr>
        <w:t>молодежи,</w:t>
      </w:r>
      <w:r w:rsidR="00FD4F41" w:rsidRPr="00ED6638">
        <w:rPr>
          <w:rFonts w:ascii="Times New Roman" w:hAnsi="Times New Roman"/>
          <w:spacing w:val="22"/>
          <w:sz w:val="28"/>
          <w:szCs w:val="28"/>
        </w:rPr>
        <w:t xml:space="preserve"> </w:t>
      </w:r>
      <w:r w:rsidR="00FD4F41" w:rsidRPr="00ED6638">
        <w:rPr>
          <w:rFonts w:ascii="Times New Roman" w:hAnsi="Times New Roman"/>
          <w:spacing w:val="-1"/>
          <w:sz w:val="28"/>
          <w:szCs w:val="28"/>
        </w:rPr>
        <w:t>женщинам,</w:t>
      </w:r>
      <w:r w:rsidR="00FD4F41" w:rsidRPr="00ED6638">
        <w:rPr>
          <w:rFonts w:ascii="Times New Roman" w:hAnsi="Times New Roman"/>
          <w:spacing w:val="51"/>
          <w:sz w:val="28"/>
          <w:szCs w:val="28"/>
        </w:rPr>
        <w:t xml:space="preserve"> </w:t>
      </w:r>
      <w:r w:rsidR="00FD4F41" w:rsidRPr="00ED6638">
        <w:rPr>
          <w:rFonts w:ascii="Times New Roman" w:hAnsi="Times New Roman"/>
          <w:spacing w:val="-1"/>
          <w:sz w:val="28"/>
          <w:szCs w:val="28"/>
        </w:rPr>
        <w:t>инвалидам,</w:t>
      </w:r>
      <w:r w:rsidR="00FD4F41" w:rsidRPr="00ED6638">
        <w:rPr>
          <w:rFonts w:ascii="Times New Roman" w:hAnsi="Times New Roman"/>
          <w:spacing w:val="3"/>
          <w:sz w:val="28"/>
          <w:szCs w:val="28"/>
        </w:rPr>
        <w:t xml:space="preserve"> </w:t>
      </w:r>
      <w:r w:rsidR="00FD4F41" w:rsidRPr="00ED6638">
        <w:rPr>
          <w:rFonts w:ascii="Times New Roman" w:hAnsi="Times New Roman"/>
          <w:spacing w:val="-1"/>
          <w:sz w:val="28"/>
          <w:szCs w:val="28"/>
        </w:rPr>
        <w:t>работникам</w:t>
      </w:r>
      <w:r w:rsidR="00FD4F41" w:rsidRPr="00ED6638">
        <w:rPr>
          <w:rFonts w:ascii="Times New Roman" w:hAnsi="Times New Roman"/>
          <w:spacing w:val="13"/>
          <w:sz w:val="28"/>
          <w:szCs w:val="28"/>
        </w:rPr>
        <w:t xml:space="preserve"> </w:t>
      </w:r>
      <w:proofErr w:type="spellStart"/>
      <w:r w:rsidR="00FD4F41" w:rsidRPr="00ED6638">
        <w:rPr>
          <w:rFonts w:ascii="Times New Roman" w:hAnsi="Times New Roman"/>
          <w:spacing w:val="-2"/>
          <w:sz w:val="28"/>
          <w:szCs w:val="28"/>
        </w:rPr>
        <w:t>предпенсионного</w:t>
      </w:r>
      <w:proofErr w:type="spellEnd"/>
      <w:r w:rsidR="00FD4F41" w:rsidRPr="00ED6638">
        <w:rPr>
          <w:rFonts w:ascii="Times New Roman" w:hAnsi="Times New Roman"/>
          <w:spacing w:val="14"/>
          <w:sz w:val="28"/>
          <w:szCs w:val="28"/>
        </w:rPr>
        <w:t xml:space="preserve"> </w:t>
      </w:r>
      <w:r w:rsidR="00FD4F41" w:rsidRPr="00ED6638">
        <w:rPr>
          <w:rFonts w:ascii="Times New Roman" w:hAnsi="Times New Roman"/>
          <w:spacing w:val="-1"/>
          <w:sz w:val="28"/>
          <w:szCs w:val="28"/>
        </w:rPr>
        <w:t>возраста,</w:t>
      </w:r>
      <w:r w:rsidR="00FD4F41" w:rsidRPr="00ED6638">
        <w:rPr>
          <w:rFonts w:ascii="Times New Roman" w:hAnsi="Times New Roman"/>
          <w:spacing w:val="20"/>
          <w:sz w:val="28"/>
          <w:szCs w:val="28"/>
        </w:rPr>
        <w:t xml:space="preserve"> </w:t>
      </w:r>
      <w:r w:rsidR="00FD4F41" w:rsidRPr="00ED6638">
        <w:rPr>
          <w:rFonts w:ascii="Times New Roman" w:hAnsi="Times New Roman"/>
          <w:spacing w:val="-1"/>
          <w:sz w:val="28"/>
          <w:szCs w:val="28"/>
        </w:rPr>
        <w:t>ветеранам</w:t>
      </w:r>
      <w:r w:rsidR="00FD4F41" w:rsidRPr="00ED6638">
        <w:rPr>
          <w:rFonts w:ascii="Times New Roman" w:hAnsi="Times New Roman"/>
          <w:spacing w:val="15"/>
          <w:sz w:val="28"/>
          <w:szCs w:val="28"/>
        </w:rPr>
        <w:t xml:space="preserve"> </w:t>
      </w:r>
      <w:r w:rsidR="00FD4F41" w:rsidRPr="00ED6638">
        <w:rPr>
          <w:rFonts w:ascii="Times New Roman" w:hAnsi="Times New Roman"/>
          <w:spacing w:val="-2"/>
          <w:sz w:val="28"/>
          <w:szCs w:val="28"/>
        </w:rPr>
        <w:t>труда</w:t>
      </w:r>
      <w:r w:rsidR="00FD4F41" w:rsidRPr="00ED6638">
        <w:rPr>
          <w:rFonts w:ascii="Times New Roman" w:hAnsi="Times New Roman"/>
          <w:spacing w:val="15"/>
          <w:sz w:val="28"/>
          <w:szCs w:val="28"/>
        </w:rPr>
        <w:t xml:space="preserve"> </w:t>
      </w:r>
      <w:r w:rsidR="00FD4F41" w:rsidRPr="00ED6638">
        <w:rPr>
          <w:rFonts w:ascii="Times New Roman" w:hAnsi="Times New Roman"/>
          <w:sz w:val="28"/>
          <w:szCs w:val="28"/>
        </w:rPr>
        <w:t>и</w:t>
      </w:r>
      <w:r w:rsidR="00FD4F41" w:rsidRPr="00ED6638">
        <w:rPr>
          <w:rFonts w:ascii="Times New Roman" w:hAnsi="Times New Roman"/>
          <w:spacing w:val="16"/>
          <w:sz w:val="28"/>
          <w:szCs w:val="28"/>
        </w:rPr>
        <w:t xml:space="preserve"> </w:t>
      </w:r>
      <w:r w:rsidR="00FD4F41" w:rsidRPr="00ED6638">
        <w:rPr>
          <w:rFonts w:ascii="Times New Roman" w:hAnsi="Times New Roman"/>
          <w:spacing w:val="-1"/>
          <w:sz w:val="28"/>
          <w:szCs w:val="28"/>
        </w:rPr>
        <w:t>другим</w:t>
      </w:r>
      <w:r w:rsidR="00FD4F41" w:rsidRPr="00ED6638">
        <w:rPr>
          <w:rFonts w:ascii="Times New Roman" w:hAnsi="Times New Roman"/>
          <w:spacing w:val="59"/>
          <w:sz w:val="28"/>
          <w:szCs w:val="28"/>
        </w:rPr>
        <w:t xml:space="preserve"> </w:t>
      </w:r>
      <w:r w:rsidR="00FD4F41" w:rsidRPr="00ED6638">
        <w:rPr>
          <w:rFonts w:ascii="Times New Roman" w:hAnsi="Times New Roman"/>
          <w:spacing w:val="-1"/>
          <w:sz w:val="28"/>
          <w:szCs w:val="28"/>
        </w:rPr>
        <w:t>категориям</w:t>
      </w:r>
      <w:r w:rsidR="00FD4F41" w:rsidRPr="00ED6638">
        <w:rPr>
          <w:rFonts w:ascii="Times New Roman" w:hAnsi="Times New Roman"/>
          <w:spacing w:val="-3"/>
          <w:sz w:val="28"/>
          <w:szCs w:val="28"/>
        </w:rPr>
        <w:t xml:space="preserve"> </w:t>
      </w:r>
      <w:r w:rsidR="00FD4F41" w:rsidRPr="00ED6638">
        <w:rPr>
          <w:rFonts w:ascii="Times New Roman" w:hAnsi="Times New Roman"/>
          <w:spacing w:val="-1"/>
          <w:sz w:val="28"/>
          <w:szCs w:val="28"/>
        </w:rPr>
        <w:t>работников</w:t>
      </w:r>
      <w:r w:rsidR="00FD4F41" w:rsidRPr="00ED6638">
        <w:rPr>
          <w:rFonts w:ascii="Times New Roman" w:hAnsi="Times New Roman"/>
          <w:spacing w:val="2"/>
          <w:sz w:val="28"/>
          <w:szCs w:val="28"/>
        </w:rPr>
        <w:t xml:space="preserve"> </w:t>
      </w:r>
      <w:r w:rsidR="00FD4F41" w:rsidRPr="00ED6638">
        <w:rPr>
          <w:rFonts w:ascii="Times New Roman" w:hAnsi="Times New Roman"/>
          <w:spacing w:val="-1"/>
          <w:sz w:val="28"/>
          <w:szCs w:val="28"/>
        </w:rPr>
        <w:t>организаций;</w:t>
      </w:r>
    </w:p>
    <w:p w:rsidR="00FD4F41" w:rsidRPr="00ED6638" w:rsidRDefault="00FD4F41" w:rsidP="00ED6638">
      <w:pPr>
        <w:autoSpaceDE w:val="0"/>
        <w:autoSpaceDN w:val="0"/>
        <w:adjustRightInd w:val="0"/>
        <w:spacing w:after="0" w:line="240" w:lineRule="auto"/>
        <w:ind w:firstLine="708"/>
        <w:jc w:val="both"/>
        <w:rPr>
          <w:rFonts w:ascii="Times New Roman" w:hAnsi="Times New Roman"/>
          <w:b/>
          <w:sz w:val="28"/>
          <w:szCs w:val="28"/>
        </w:rPr>
      </w:pPr>
      <w:r w:rsidRPr="00ED6638">
        <w:rPr>
          <w:rFonts w:ascii="Times New Roman" w:hAnsi="Times New Roman"/>
          <w:sz w:val="28"/>
          <w:szCs w:val="28"/>
        </w:rPr>
        <w:t>4) содействовать предотвращению в организациях коллективных трудовых споров при выполнении работодателями требований трудового законодательства, обязательств, включенных в Соглашение и коллективные договоры;</w:t>
      </w:r>
    </w:p>
    <w:p w:rsidR="00FD4F41" w:rsidRPr="00ED6638" w:rsidRDefault="00FD4F41" w:rsidP="00ED6638">
      <w:pPr>
        <w:autoSpaceDE w:val="0"/>
        <w:autoSpaceDN w:val="0"/>
        <w:adjustRightInd w:val="0"/>
        <w:spacing w:after="0" w:line="240" w:lineRule="auto"/>
        <w:ind w:firstLine="708"/>
        <w:jc w:val="both"/>
        <w:rPr>
          <w:rFonts w:ascii="Times New Roman" w:hAnsi="Times New Roman"/>
          <w:sz w:val="28"/>
          <w:szCs w:val="28"/>
        </w:rPr>
      </w:pPr>
      <w:r w:rsidRPr="00ED6638">
        <w:rPr>
          <w:rFonts w:ascii="Times New Roman" w:hAnsi="Times New Roman"/>
          <w:sz w:val="28"/>
          <w:szCs w:val="28"/>
        </w:rPr>
        <w:t>5) обращаться в органы местного самоуправления в случае необходимости защиты социально-трудовых, экономических прав и профессиональных интересов работников;</w:t>
      </w:r>
    </w:p>
    <w:p w:rsidR="00FD4F41" w:rsidRPr="00ED6638" w:rsidRDefault="00FD4F41" w:rsidP="00ED6638">
      <w:pPr>
        <w:autoSpaceDE w:val="0"/>
        <w:autoSpaceDN w:val="0"/>
        <w:adjustRightInd w:val="0"/>
        <w:spacing w:after="0" w:line="240" w:lineRule="auto"/>
        <w:ind w:firstLine="709"/>
        <w:jc w:val="both"/>
        <w:rPr>
          <w:rFonts w:ascii="Times New Roman" w:hAnsi="Times New Roman"/>
          <w:sz w:val="28"/>
          <w:szCs w:val="28"/>
        </w:rPr>
      </w:pPr>
      <w:r w:rsidRPr="00ED6638">
        <w:rPr>
          <w:rFonts w:ascii="Times New Roman" w:hAnsi="Times New Roman"/>
          <w:sz w:val="28"/>
          <w:szCs w:val="28"/>
        </w:rPr>
        <w:t>6) участвовать в экспертизе проектов нормативных правовых актов, затрагивающих права и законные интересы работников, анализировать практику применения трудового законодательства, законодательства в сфере образования;</w:t>
      </w:r>
    </w:p>
    <w:p w:rsidR="00FD4F41" w:rsidRPr="00ED6638" w:rsidRDefault="00FD4F41" w:rsidP="00ED6638">
      <w:pPr>
        <w:autoSpaceDE w:val="0"/>
        <w:autoSpaceDN w:val="0"/>
        <w:adjustRightInd w:val="0"/>
        <w:spacing w:after="0" w:line="240" w:lineRule="auto"/>
        <w:ind w:firstLine="709"/>
        <w:jc w:val="both"/>
        <w:rPr>
          <w:rFonts w:ascii="Times New Roman" w:hAnsi="Times New Roman"/>
          <w:sz w:val="28"/>
          <w:szCs w:val="28"/>
        </w:rPr>
      </w:pPr>
      <w:r w:rsidRPr="00ED6638">
        <w:rPr>
          <w:rFonts w:ascii="Times New Roman" w:hAnsi="Times New Roman"/>
          <w:sz w:val="28"/>
          <w:szCs w:val="28"/>
        </w:rPr>
        <w:lastRenderedPageBreak/>
        <w:t>7) оказывать членам Профсоюза, в том числе представителям работодателей, помощь в вопросах применения трудового законодательства, разработки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rsidR="00FD4F41" w:rsidRPr="00ED6638" w:rsidRDefault="00FD4F41" w:rsidP="00ED6638">
      <w:pPr>
        <w:autoSpaceDE w:val="0"/>
        <w:autoSpaceDN w:val="0"/>
        <w:adjustRightInd w:val="0"/>
        <w:spacing w:after="0" w:line="240" w:lineRule="auto"/>
        <w:ind w:firstLine="709"/>
        <w:jc w:val="both"/>
        <w:rPr>
          <w:rFonts w:ascii="Times New Roman" w:hAnsi="Times New Roman"/>
          <w:sz w:val="28"/>
          <w:szCs w:val="28"/>
        </w:rPr>
      </w:pPr>
    </w:p>
    <w:p w:rsidR="00FD4F41" w:rsidRPr="00ED6638" w:rsidRDefault="00FD4F41" w:rsidP="00B1386E">
      <w:pPr>
        <w:widowControl w:val="0"/>
        <w:tabs>
          <w:tab w:val="left" w:pos="567"/>
          <w:tab w:val="left" w:pos="1134"/>
        </w:tabs>
        <w:spacing w:after="0" w:line="240" w:lineRule="auto"/>
        <w:jc w:val="center"/>
        <w:rPr>
          <w:rFonts w:ascii="Times New Roman" w:eastAsia="Arial" w:hAnsi="Times New Roman"/>
          <w:b/>
          <w:bCs/>
          <w:sz w:val="28"/>
          <w:szCs w:val="28"/>
          <w:lang w:eastAsia="en-US"/>
        </w:rPr>
      </w:pPr>
      <w:r w:rsidRPr="00ED6638">
        <w:rPr>
          <w:rFonts w:ascii="Times New Roman" w:eastAsia="Arial" w:hAnsi="Times New Roman"/>
          <w:b/>
          <w:bCs/>
          <w:sz w:val="28"/>
          <w:szCs w:val="28"/>
          <w:lang w:eastAsia="en-US"/>
        </w:rPr>
        <w:t xml:space="preserve">3. Обязательства Сторон в области социально-трудовых отношений, </w:t>
      </w:r>
      <w:r w:rsidR="00B1386E">
        <w:rPr>
          <w:rFonts w:ascii="Times New Roman" w:eastAsia="Arial" w:hAnsi="Times New Roman"/>
          <w:b/>
          <w:bCs/>
          <w:sz w:val="28"/>
          <w:szCs w:val="28"/>
          <w:lang w:eastAsia="en-US"/>
        </w:rPr>
        <w:t xml:space="preserve">      </w:t>
      </w:r>
      <w:r w:rsidRPr="00ED6638">
        <w:rPr>
          <w:rFonts w:ascii="Times New Roman" w:eastAsia="Arial" w:hAnsi="Times New Roman"/>
          <w:b/>
          <w:bCs/>
          <w:sz w:val="28"/>
          <w:szCs w:val="28"/>
          <w:lang w:eastAsia="en-US"/>
        </w:rPr>
        <w:t>кадрового развития и содействия занятости, профессионального</w:t>
      </w:r>
    </w:p>
    <w:p w:rsidR="00FD4F41" w:rsidRPr="00ED6638" w:rsidRDefault="00FD4F41" w:rsidP="00B1386E">
      <w:pPr>
        <w:widowControl w:val="0"/>
        <w:tabs>
          <w:tab w:val="left" w:pos="567"/>
          <w:tab w:val="left" w:pos="1134"/>
          <w:tab w:val="center" w:pos="3303"/>
        </w:tabs>
        <w:spacing w:after="0" w:line="240" w:lineRule="auto"/>
        <w:jc w:val="center"/>
        <w:rPr>
          <w:rFonts w:ascii="Times New Roman" w:eastAsia="Arial" w:hAnsi="Times New Roman"/>
          <w:b/>
          <w:bCs/>
          <w:sz w:val="28"/>
          <w:szCs w:val="28"/>
          <w:lang w:eastAsia="en-US"/>
        </w:rPr>
      </w:pPr>
      <w:r w:rsidRPr="00ED6638">
        <w:rPr>
          <w:rFonts w:ascii="Times New Roman" w:eastAsia="Arial" w:hAnsi="Times New Roman"/>
          <w:b/>
          <w:bCs/>
          <w:sz w:val="28"/>
          <w:szCs w:val="28"/>
          <w:lang w:eastAsia="en-US"/>
        </w:rPr>
        <w:t>развития работников сферы образования</w:t>
      </w:r>
    </w:p>
    <w:p w:rsidR="00FD4F41" w:rsidRPr="00ED6638" w:rsidRDefault="00FD4F41" w:rsidP="00ED6638">
      <w:pPr>
        <w:widowControl w:val="0"/>
        <w:tabs>
          <w:tab w:val="left" w:pos="567"/>
          <w:tab w:val="left" w:pos="1134"/>
          <w:tab w:val="center" w:pos="3303"/>
        </w:tabs>
        <w:spacing w:after="0" w:line="240" w:lineRule="auto"/>
        <w:rPr>
          <w:rFonts w:ascii="Times New Roman" w:eastAsia="Arial" w:hAnsi="Times New Roman"/>
          <w:sz w:val="28"/>
          <w:szCs w:val="28"/>
          <w:lang w:eastAsia="en-US"/>
        </w:rPr>
      </w:pPr>
    </w:p>
    <w:p w:rsidR="00FD4F41" w:rsidRPr="00ED6638" w:rsidRDefault="00FD4F41" w:rsidP="00ED6638">
      <w:pPr>
        <w:spacing w:after="0" w:line="240" w:lineRule="auto"/>
        <w:ind w:firstLine="720"/>
        <w:jc w:val="both"/>
        <w:rPr>
          <w:rFonts w:ascii="Times New Roman" w:hAnsi="Times New Roman"/>
          <w:b/>
          <w:sz w:val="28"/>
          <w:szCs w:val="28"/>
        </w:rPr>
      </w:pPr>
      <w:r w:rsidRPr="00ED6638">
        <w:rPr>
          <w:rFonts w:ascii="Times New Roman" w:hAnsi="Times New Roman"/>
          <w:b/>
          <w:sz w:val="28"/>
          <w:szCs w:val="28"/>
        </w:rPr>
        <w:t>3.1. Стороны исходят из того, что:</w:t>
      </w:r>
    </w:p>
    <w:p w:rsidR="00FD4F41" w:rsidRPr="00ED6638" w:rsidRDefault="00FD4F41" w:rsidP="00ED6638">
      <w:pPr>
        <w:widowControl w:val="0"/>
        <w:tabs>
          <w:tab w:val="left" w:pos="567"/>
          <w:tab w:val="left" w:pos="1134"/>
        </w:tabs>
        <w:spacing w:after="0" w:line="240" w:lineRule="auto"/>
        <w:ind w:firstLine="709"/>
        <w:jc w:val="both"/>
        <w:rPr>
          <w:rFonts w:ascii="Times New Roman" w:hAnsi="Times New Roman"/>
          <w:sz w:val="28"/>
          <w:szCs w:val="28"/>
        </w:rPr>
      </w:pPr>
      <w:r w:rsidRPr="00ED6638">
        <w:rPr>
          <w:rFonts w:ascii="Times New Roman" w:hAnsi="Times New Roman"/>
          <w:sz w:val="28"/>
          <w:szCs w:val="28"/>
        </w:rPr>
        <w:t xml:space="preserve">1) трудовой договор с работниками организаций заключается в письменной форме, как правило, на неопределенный срок. Заключение срочного трудового договора допускается только в случаях, предусмотренных статьей 59 Трудового кодекса Российской Федерации (далее - ТК РФ). </w:t>
      </w:r>
      <w:r w:rsidRPr="00ED6638">
        <w:rPr>
          <w:rFonts w:ascii="Times New Roman" w:eastAsia="Arial" w:hAnsi="Times New Roman"/>
          <w:sz w:val="28"/>
          <w:szCs w:val="28"/>
          <w:lang w:eastAsia="en-US"/>
        </w:rPr>
        <w:t xml:space="preserve"> Заключение гражданско-правовых договоров, фактически регулирующих трудовые отношения между работником и работодателем, в образовательных организациях не допускается</w:t>
      </w:r>
      <w:r w:rsidRPr="00ED6638">
        <w:rPr>
          <w:rFonts w:ascii="Times New Roman" w:hAnsi="Times New Roman"/>
          <w:sz w:val="28"/>
          <w:szCs w:val="28"/>
        </w:rPr>
        <w:t>;</w:t>
      </w:r>
    </w:p>
    <w:p w:rsidR="00FD4F41" w:rsidRPr="00ED6638" w:rsidRDefault="00FD4F41" w:rsidP="00ED6638">
      <w:pPr>
        <w:pStyle w:val="21"/>
        <w:spacing w:after="0" w:line="240" w:lineRule="auto"/>
        <w:ind w:left="0" w:firstLine="709"/>
        <w:jc w:val="both"/>
        <w:rPr>
          <w:sz w:val="28"/>
          <w:szCs w:val="28"/>
        </w:rPr>
      </w:pPr>
      <w:r w:rsidRPr="00ED6638">
        <w:rPr>
          <w:sz w:val="28"/>
          <w:szCs w:val="28"/>
        </w:rPr>
        <w:t>2) условия трудового договора, снижающие уровень прав и гарантий работника, установленных трудовым законодательством, настоящим Соглашением, коллективным договором, являются недействительными и не могут применяться;</w:t>
      </w:r>
    </w:p>
    <w:p w:rsidR="00FD4F41" w:rsidRPr="00ED6638" w:rsidRDefault="00FD4F41" w:rsidP="00ED6638">
      <w:pPr>
        <w:shd w:val="clear" w:color="auto" w:fill="FFFFFF"/>
        <w:spacing w:after="0" w:line="240" w:lineRule="auto"/>
        <w:ind w:firstLine="709"/>
        <w:jc w:val="both"/>
        <w:rPr>
          <w:rFonts w:ascii="Times New Roman" w:hAnsi="Times New Roman"/>
          <w:sz w:val="28"/>
          <w:szCs w:val="28"/>
        </w:rPr>
      </w:pPr>
      <w:r w:rsidRPr="00ED6638">
        <w:rPr>
          <w:rFonts w:ascii="Times New Roman" w:hAnsi="Times New Roman"/>
          <w:sz w:val="28"/>
          <w:szCs w:val="28"/>
        </w:rPr>
        <w:t>3)  работодатель при заключении трудового договора с работником обязан ознакомить его с уставом организации, настоящим Соглашением, коллективным договором, правилами внутреннего трудового распорядка, иными локальными нормативными актами, действующими в организации и относящимися к трудовой функции работника. Работник в установленном порядке своей подписью подтверждает факт ознакомления с указанными документами;</w:t>
      </w:r>
    </w:p>
    <w:p w:rsidR="00FD4F41" w:rsidRPr="00ED6638" w:rsidRDefault="00FD4F41" w:rsidP="00ED6638">
      <w:pPr>
        <w:autoSpaceDE w:val="0"/>
        <w:autoSpaceDN w:val="0"/>
        <w:adjustRightInd w:val="0"/>
        <w:spacing w:after="0" w:line="240" w:lineRule="auto"/>
        <w:ind w:firstLine="709"/>
        <w:jc w:val="both"/>
        <w:outlineLvl w:val="0"/>
        <w:rPr>
          <w:rFonts w:ascii="Times New Roman" w:hAnsi="Times New Roman"/>
          <w:spacing w:val="-1"/>
          <w:sz w:val="28"/>
          <w:szCs w:val="28"/>
        </w:rPr>
      </w:pPr>
      <w:proofErr w:type="gramStart"/>
      <w:r w:rsidRPr="00ED6638">
        <w:rPr>
          <w:rFonts w:ascii="Times New Roman" w:hAnsi="Times New Roman"/>
          <w:sz w:val="28"/>
          <w:szCs w:val="28"/>
        </w:rPr>
        <w:t>4) при  заключении трудового договора с работниками работодатели должны руководствоваться статьей 28 Закона об образовании,  разделом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26 августа 2010 года № 761н (далее – квалификационные характеристики), профессиональными стандартами,  в котором предусматриваются должностные обязанности работников, требования к знаниям и  квалификации</w:t>
      </w:r>
      <w:proofErr w:type="gramEnd"/>
      <w:r w:rsidRPr="00ED6638">
        <w:rPr>
          <w:rFonts w:ascii="Times New Roman" w:hAnsi="Times New Roman"/>
          <w:sz w:val="28"/>
          <w:szCs w:val="28"/>
        </w:rPr>
        <w:t xml:space="preserve">, </w:t>
      </w:r>
      <w:proofErr w:type="gramStart"/>
      <w:r w:rsidRPr="00ED6638">
        <w:rPr>
          <w:rFonts w:ascii="Times New Roman" w:hAnsi="Times New Roman"/>
          <w:sz w:val="28"/>
          <w:szCs w:val="28"/>
        </w:rPr>
        <w:t xml:space="preserve">необходимые для </w:t>
      </w:r>
      <w:r w:rsidRPr="00ED6638">
        <w:rPr>
          <w:rFonts w:ascii="Times New Roman" w:hAnsi="Times New Roman"/>
          <w:spacing w:val="-1"/>
          <w:sz w:val="28"/>
          <w:szCs w:val="28"/>
        </w:rPr>
        <w:t>осуществления соответствующей профессиональной деятельности.</w:t>
      </w:r>
      <w:proofErr w:type="gramEnd"/>
    </w:p>
    <w:p w:rsidR="00FD4F41" w:rsidRPr="00ED6638" w:rsidRDefault="00FD4F41" w:rsidP="00ED6638">
      <w:pPr>
        <w:autoSpaceDE w:val="0"/>
        <w:autoSpaceDN w:val="0"/>
        <w:adjustRightInd w:val="0"/>
        <w:spacing w:after="0" w:line="240" w:lineRule="auto"/>
        <w:ind w:firstLine="709"/>
        <w:jc w:val="both"/>
        <w:outlineLvl w:val="0"/>
        <w:rPr>
          <w:rFonts w:ascii="Times New Roman" w:hAnsi="Times New Roman"/>
          <w:spacing w:val="-1"/>
          <w:sz w:val="28"/>
          <w:szCs w:val="28"/>
        </w:rPr>
      </w:pPr>
      <w:r w:rsidRPr="00ED6638">
        <w:rPr>
          <w:rFonts w:ascii="Times New Roman" w:hAnsi="Times New Roman"/>
          <w:spacing w:val="-1"/>
          <w:sz w:val="28"/>
          <w:szCs w:val="28"/>
        </w:rPr>
        <w:t xml:space="preserve">Ответственность за заключение трудовых договоров с работниками, уровень квалификации которых не соответствует требованиям </w:t>
      </w:r>
      <w:r w:rsidRPr="00ED6638">
        <w:rPr>
          <w:rFonts w:ascii="Times New Roman" w:hAnsi="Times New Roman"/>
          <w:sz w:val="28"/>
          <w:szCs w:val="28"/>
        </w:rPr>
        <w:t>к квалификации</w:t>
      </w:r>
      <w:r w:rsidRPr="00ED6638">
        <w:rPr>
          <w:rFonts w:ascii="Times New Roman" w:hAnsi="Times New Roman"/>
          <w:spacing w:val="-1"/>
          <w:sz w:val="28"/>
          <w:szCs w:val="28"/>
        </w:rPr>
        <w:t>, несут работодатели;</w:t>
      </w:r>
    </w:p>
    <w:p w:rsidR="00FD4F41" w:rsidRPr="00ED6638" w:rsidRDefault="00FD4F41" w:rsidP="00ED6638">
      <w:pPr>
        <w:pStyle w:val="a3"/>
        <w:widowControl w:val="0"/>
        <w:tabs>
          <w:tab w:val="left" w:pos="1132"/>
        </w:tabs>
        <w:suppressAutoHyphens w:val="0"/>
        <w:kinsoku w:val="0"/>
        <w:overflowPunct w:val="0"/>
        <w:autoSpaceDE w:val="0"/>
        <w:autoSpaceDN w:val="0"/>
        <w:adjustRightInd w:val="0"/>
        <w:rPr>
          <w:rFonts w:ascii="Times New Roman" w:hAnsi="Times New Roman"/>
          <w:spacing w:val="-1"/>
          <w:sz w:val="28"/>
          <w:szCs w:val="28"/>
          <w:lang w:val="ru-RU"/>
        </w:rPr>
      </w:pPr>
      <w:r w:rsidRPr="00ED6638">
        <w:rPr>
          <w:rFonts w:ascii="Times New Roman" w:hAnsi="Times New Roman"/>
          <w:spacing w:val="-1"/>
          <w:sz w:val="28"/>
          <w:szCs w:val="28"/>
          <w:lang w:val="ru-RU"/>
        </w:rPr>
        <w:lastRenderedPageBreak/>
        <w:t xml:space="preserve">          </w:t>
      </w:r>
      <w:r w:rsidRPr="00ED6638">
        <w:rPr>
          <w:rFonts w:ascii="Times New Roman" w:hAnsi="Times New Roman"/>
          <w:spacing w:val="-1"/>
          <w:sz w:val="28"/>
          <w:szCs w:val="28"/>
        </w:rPr>
        <w:t>5) работодатель</w:t>
      </w:r>
      <w:r w:rsidRPr="00ED6638">
        <w:rPr>
          <w:rFonts w:ascii="Times New Roman" w:hAnsi="Times New Roman"/>
          <w:spacing w:val="-1"/>
          <w:sz w:val="28"/>
          <w:szCs w:val="28"/>
          <w:lang w:val="ru-RU"/>
        </w:rPr>
        <w:t>,</w:t>
      </w:r>
      <w:r w:rsidRPr="00ED6638">
        <w:rPr>
          <w:rFonts w:ascii="Times New Roman" w:hAnsi="Times New Roman"/>
          <w:spacing w:val="37"/>
          <w:sz w:val="28"/>
          <w:szCs w:val="28"/>
        </w:rPr>
        <w:t xml:space="preserve"> </w:t>
      </w:r>
      <w:r w:rsidRPr="00ED6638">
        <w:rPr>
          <w:rFonts w:ascii="Times New Roman" w:hAnsi="Times New Roman"/>
          <w:spacing w:val="-1"/>
          <w:sz w:val="28"/>
          <w:szCs w:val="28"/>
        </w:rPr>
        <w:t>согласно</w:t>
      </w:r>
      <w:r w:rsidRPr="00ED6638">
        <w:rPr>
          <w:rFonts w:ascii="Times New Roman" w:hAnsi="Times New Roman"/>
          <w:spacing w:val="37"/>
          <w:sz w:val="28"/>
          <w:szCs w:val="28"/>
        </w:rPr>
        <w:t xml:space="preserve"> </w:t>
      </w:r>
      <w:r w:rsidRPr="00ED6638">
        <w:rPr>
          <w:rFonts w:ascii="Times New Roman" w:hAnsi="Times New Roman"/>
          <w:spacing w:val="-2"/>
          <w:sz w:val="28"/>
          <w:szCs w:val="28"/>
        </w:rPr>
        <w:t>Т</w:t>
      </w:r>
      <w:r w:rsidRPr="00ED6638">
        <w:rPr>
          <w:rFonts w:ascii="Times New Roman" w:hAnsi="Times New Roman"/>
          <w:spacing w:val="-2"/>
          <w:sz w:val="28"/>
          <w:szCs w:val="28"/>
          <w:lang w:val="ru-RU"/>
        </w:rPr>
        <w:t>К РФ,</w:t>
      </w:r>
      <w:r w:rsidRPr="00ED6638">
        <w:rPr>
          <w:rFonts w:ascii="Times New Roman" w:hAnsi="Times New Roman"/>
          <w:spacing w:val="35"/>
          <w:sz w:val="28"/>
          <w:szCs w:val="28"/>
        </w:rPr>
        <w:t xml:space="preserve"> </w:t>
      </w:r>
      <w:r w:rsidRPr="00ED6638">
        <w:rPr>
          <w:rFonts w:ascii="Times New Roman" w:hAnsi="Times New Roman"/>
          <w:spacing w:val="-1"/>
          <w:sz w:val="28"/>
          <w:szCs w:val="28"/>
          <w:lang w:val="ru-RU"/>
        </w:rPr>
        <w:t>с</w:t>
      </w:r>
      <w:r w:rsidRPr="00ED6638">
        <w:rPr>
          <w:rFonts w:ascii="Times New Roman" w:hAnsi="Times New Roman"/>
          <w:spacing w:val="39"/>
          <w:sz w:val="28"/>
          <w:szCs w:val="28"/>
        </w:rPr>
        <w:t xml:space="preserve"> </w:t>
      </w:r>
      <w:r w:rsidRPr="00ED6638">
        <w:rPr>
          <w:rFonts w:ascii="Times New Roman" w:hAnsi="Times New Roman"/>
          <w:spacing w:val="-1"/>
          <w:sz w:val="28"/>
          <w:szCs w:val="28"/>
          <w:lang w:val="ru-RU"/>
        </w:rPr>
        <w:t>согласия</w:t>
      </w:r>
      <w:r w:rsidRPr="00ED6638">
        <w:rPr>
          <w:rFonts w:ascii="Times New Roman" w:hAnsi="Times New Roman"/>
          <w:spacing w:val="29"/>
          <w:sz w:val="28"/>
          <w:szCs w:val="28"/>
        </w:rPr>
        <w:t xml:space="preserve"> </w:t>
      </w:r>
      <w:r w:rsidRPr="00ED6638">
        <w:rPr>
          <w:rFonts w:ascii="Times New Roman" w:hAnsi="Times New Roman"/>
          <w:spacing w:val="-1"/>
          <w:sz w:val="28"/>
          <w:szCs w:val="28"/>
        </w:rPr>
        <w:t>работник</w:t>
      </w:r>
      <w:r w:rsidRPr="00ED6638">
        <w:rPr>
          <w:rFonts w:ascii="Times New Roman" w:hAnsi="Times New Roman"/>
          <w:spacing w:val="-1"/>
          <w:sz w:val="28"/>
          <w:szCs w:val="28"/>
          <w:lang w:val="ru-RU"/>
        </w:rPr>
        <w:t>а</w:t>
      </w:r>
      <w:r w:rsidRPr="00ED6638">
        <w:rPr>
          <w:rFonts w:ascii="Times New Roman" w:hAnsi="Times New Roman"/>
          <w:spacing w:val="3"/>
          <w:sz w:val="28"/>
          <w:szCs w:val="28"/>
        </w:rPr>
        <w:t xml:space="preserve"> </w:t>
      </w:r>
      <w:r w:rsidRPr="00ED6638">
        <w:rPr>
          <w:rFonts w:ascii="Times New Roman" w:hAnsi="Times New Roman"/>
          <w:spacing w:val="-1"/>
          <w:sz w:val="28"/>
          <w:szCs w:val="28"/>
        </w:rPr>
        <w:t>имеет</w:t>
      </w:r>
      <w:r w:rsidRPr="00ED6638">
        <w:rPr>
          <w:rFonts w:ascii="Times New Roman" w:hAnsi="Times New Roman"/>
          <w:spacing w:val="3"/>
          <w:sz w:val="28"/>
          <w:szCs w:val="28"/>
        </w:rPr>
        <w:t xml:space="preserve"> </w:t>
      </w:r>
      <w:r w:rsidRPr="00ED6638">
        <w:rPr>
          <w:rFonts w:ascii="Times New Roman" w:hAnsi="Times New Roman"/>
          <w:spacing w:val="-1"/>
          <w:sz w:val="28"/>
          <w:szCs w:val="28"/>
        </w:rPr>
        <w:t>право</w:t>
      </w:r>
      <w:r w:rsidRPr="00ED6638">
        <w:rPr>
          <w:rFonts w:ascii="Times New Roman" w:hAnsi="Times New Roman"/>
          <w:spacing w:val="3"/>
          <w:sz w:val="28"/>
          <w:szCs w:val="28"/>
        </w:rPr>
        <w:t xml:space="preserve"> </w:t>
      </w:r>
      <w:r w:rsidRPr="00ED6638">
        <w:rPr>
          <w:rFonts w:ascii="Times New Roman" w:hAnsi="Times New Roman"/>
          <w:spacing w:val="-1"/>
          <w:sz w:val="28"/>
          <w:szCs w:val="28"/>
        </w:rPr>
        <w:t>поручать</w:t>
      </w:r>
      <w:r w:rsidRPr="00ED6638">
        <w:rPr>
          <w:rFonts w:ascii="Times New Roman" w:hAnsi="Times New Roman"/>
          <w:spacing w:val="5"/>
          <w:sz w:val="28"/>
          <w:szCs w:val="28"/>
        </w:rPr>
        <w:t xml:space="preserve"> </w:t>
      </w:r>
      <w:r w:rsidRPr="00ED6638">
        <w:rPr>
          <w:rFonts w:ascii="Times New Roman" w:hAnsi="Times New Roman"/>
          <w:spacing w:val="-1"/>
          <w:sz w:val="28"/>
          <w:szCs w:val="28"/>
        </w:rPr>
        <w:t>работнику</w:t>
      </w:r>
      <w:r w:rsidRPr="00ED6638">
        <w:rPr>
          <w:rFonts w:ascii="Times New Roman" w:hAnsi="Times New Roman"/>
          <w:spacing w:val="2"/>
          <w:sz w:val="28"/>
          <w:szCs w:val="28"/>
        </w:rPr>
        <w:t xml:space="preserve"> </w:t>
      </w:r>
      <w:r w:rsidRPr="00ED6638">
        <w:rPr>
          <w:rFonts w:ascii="Times New Roman" w:hAnsi="Times New Roman"/>
          <w:spacing w:val="-1"/>
          <w:sz w:val="28"/>
          <w:szCs w:val="28"/>
        </w:rPr>
        <w:t>другую</w:t>
      </w:r>
      <w:r w:rsidRPr="00ED6638">
        <w:rPr>
          <w:rFonts w:ascii="Times New Roman" w:hAnsi="Times New Roman"/>
          <w:spacing w:val="6"/>
          <w:sz w:val="28"/>
          <w:szCs w:val="28"/>
        </w:rPr>
        <w:t xml:space="preserve"> </w:t>
      </w:r>
      <w:r w:rsidRPr="00ED6638">
        <w:rPr>
          <w:rFonts w:ascii="Times New Roman" w:hAnsi="Times New Roman"/>
          <w:spacing w:val="-1"/>
          <w:sz w:val="28"/>
          <w:szCs w:val="28"/>
        </w:rPr>
        <w:t>работу</w:t>
      </w:r>
      <w:r w:rsidRPr="00ED6638">
        <w:rPr>
          <w:rFonts w:ascii="Times New Roman" w:hAnsi="Times New Roman"/>
          <w:spacing w:val="1"/>
          <w:sz w:val="28"/>
          <w:szCs w:val="28"/>
        </w:rPr>
        <w:t xml:space="preserve"> </w:t>
      </w:r>
      <w:r w:rsidRPr="00ED6638">
        <w:rPr>
          <w:rFonts w:ascii="Times New Roman" w:hAnsi="Times New Roman"/>
          <w:spacing w:val="1"/>
          <w:sz w:val="28"/>
          <w:szCs w:val="28"/>
          <w:lang w:val="ru-RU"/>
        </w:rPr>
        <w:t xml:space="preserve">(статьи 60.1 и 60.2 ТК РФ) </w:t>
      </w:r>
      <w:r w:rsidRPr="00ED6638">
        <w:rPr>
          <w:rFonts w:ascii="Times New Roman" w:hAnsi="Times New Roman"/>
          <w:sz w:val="28"/>
          <w:szCs w:val="28"/>
        </w:rPr>
        <w:t>на</w:t>
      </w:r>
      <w:r w:rsidRPr="00ED6638">
        <w:rPr>
          <w:rFonts w:ascii="Times New Roman" w:hAnsi="Times New Roman"/>
          <w:spacing w:val="5"/>
          <w:sz w:val="28"/>
          <w:szCs w:val="28"/>
        </w:rPr>
        <w:t xml:space="preserve"> </w:t>
      </w:r>
      <w:r w:rsidRPr="00ED6638">
        <w:rPr>
          <w:rFonts w:ascii="Times New Roman" w:hAnsi="Times New Roman"/>
          <w:spacing w:val="-1"/>
          <w:sz w:val="28"/>
          <w:szCs w:val="28"/>
        </w:rPr>
        <w:t>условиях</w:t>
      </w:r>
      <w:r w:rsidRPr="00ED6638">
        <w:rPr>
          <w:rFonts w:ascii="Times New Roman" w:hAnsi="Times New Roman"/>
          <w:spacing w:val="27"/>
          <w:sz w:val="28"/>
          <w:szCs w:val="28"/>
        </w:rPr>
        <w:t xml:space="preserve"> </w:t>
      </w:r>
      <w:r w:rsidRPr="00ED6638">
        <w:rPr>
          <w:rFonts w:ascii="Times New Roman" w:hAnsi="Times New Roman"/>
          <w:sz w:val="28"/>
          <w:szCs w:val="28"/>
        </w:rPr>
        <w:t xml:space="preserve"> </w:t>
      </w:r>
      <w:r w:rsidRPr="00ED6638">
        <w:rPr>
          <w:rFonts w:ascii="Times New Roman" w:hAnsi="Times New Roman"/>
          <w:spacing w:val="-1"/>
          <w:sz w:val="28"/>
          <w:szCs w:val="28"/>
        </w:rPr>
        <w:t>совмещения</w:t>
      </w:r>
      <w:r w:rsidRPr="00ED6638">
        <w:rPr>
          <w:rFonts w:ascii="Times New Roman" w:hAnsi="Times New Roman"/>
          <w:spacing w:val="-1"/>
          <w:sz w:val="28"/>
          <w:szCs w:val="28"/>
          <w:lang w:val="ru-RU"/>
        </w:rPr>
        <w:t xml:space="preserve"> или заключения трудового договора в свободное от основной работы время в порядке совместительства, </w:t>
      </w:r>
      <w:r w:rsidRPr="00ED6638">
        <w:rPr>
          <w:rFonts w:ascii="Times New Roman" w:hAnsi="Times New Roman"/>
          <w:sz w:val="28"/>
          <w:szCs w:val="28"/>
        </w:rPr>
        <w:t>в</w:t>
      </w:r>
      <w:r w:rsidRPr="00ED6638">
        <w:rPr>
          <w:rFonts w:ascii="Times New Roman" w:hAnsi="Times New Roman"/>
          <w:spacing w:val="-1"/>
          <w:sz w:val="28"/>
          <w:szCs w:val="28"/>
        </w:rPr>
        <w:t xml:space="preserve"> том</w:t>
      </w:r>
      <w:r w:rsidRPr="00ED6638">
        <w:rPr>
          <w:rFonts w:ascii="Times New Roman" w:hAnsi="Times New Roman"/>
          <w:sz w:val="28"/>
          <w:szCs w:val="28"/>
        </w:rPr>
        <w:t xml:space="preserve"> </w:t>
      </w:r>
      <w:r w:rsidRPr="00ED6638">
        <w:rPr>
          <w:rFonts w:ascii="Times New Roman" w:hAnsi="Times New Roman"/>
          <w:spacing w:val="-1"/>
          <w:sz w:val="28"/>
          <w:szCs w:val="28"/>
        </w:rPr>
        <w:t>числе:</w:t>
      </w:r>
    </w:p>
    <w:p w:rsidR="00FD4F41" w:rsidRPr="00ED6638" w:rsidRDefault="00FD4F41" w:rsidP="00ED6638">
      <w:pPr>
        <w:pStyle w:val="a3"/>
        <w:widowControl w:val="0"/>
        <w:numPr>
          <w:ilvl w:val="0"/>
          <w:numId w:val="35"/>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lang w:val="ru-RU"/>
        </w:rPr>
      </w:pPr>
      <w:r w:rsidRPr="00ED6638">
        <w:rPr>
          <w:rFonts w:ascii="Times New Roman" w:hAnsi="Times New Roman"/>
          <w:spacing w:val="-1"/>
          <w:sz w:val="28"/>
          <w:szCs w:val="28"/>
        </w:rPr>
        <w:t>работник</w:t>
      </w:r>
      <w:r w:rsidRPr="00ED6638">
        <w:rPr>
          <w:rFonts w:ascii="Times New Roman" w:hAnsi="Times New Roman"/>
          <w:spacing w:val="23"/>
          <w:sz w:val="28"/>
          <w:szCs w:val="28"/>
        </w:rPr>
        <w:t xml:space="preserve"> </w:t>
      </w:r>
      <w:r w:rsidRPr="00ED6638">
        <w:rPr>
          <w:rFonts w:ascii="Times New Roman" w:hAnsi="Times New Roman"/>
          <w:sz w:val="28"/>
          <w:szCs w:val="28"/>
        </w:rPr>
        <w:t>имеет</w:t>
      </w:r>
      <w:r w:rsidRPr="00ED6638">
        <w:rPr>
          <w:rFonts w:ascii="Times New Roman" w:hAnsi="Times New Roman"/>
          <w:spacing w:val="20"/>
          <w:sz w:val="28"/>
          <w:szCs w:val="28"/>
        </w:rPr>
        <w:t xml:space="preserve"> </w:t>
      </w:r>
      <w:r w:rsidRPr="00ED6638">
        <w:rPr>
          <w:rFonts w:ascii="Times New Roman" w:hAnsi="Times New Roman"/>
          <w:spacing w:val="-1"/>
          <w:sz w:val="28"/>
          <w:szCs w:val="28"/>
        </w:rPr>
        <w:t>право</w:t>
      </w:r>
      <w:r w:rsidRPr="00ED6638">
        <w:rPr>
          <w:rFonts w:ascii="Times New Roman" w:hAnsi="Times New Roman"/>
          <w:spacing w:val="23"/>
          <w:sz w:val="28"/>
          <w:szCs w:val="28"/>
        </w:rPr>
        <w:t xml:space="preserve"> </w:t>
      </w:r>
      <w:r w:rsidRPr="00ED6638">
        <w:rPr>
          <w:rFonts w:ascii="Times New Roman" w:hAnsi="Times New Roman"/>
          <w:spacing w:val="-1"/>
          <w:sz w:val="28"/>
          <w:szCs w:val="28"/>
        </w:rPr>
        <w:t>заключать</w:t>
      </w:r>
      <w:r w:rsidRPr="00ED6638">
        <w:rPr>
          <w:rFonts w:ascii="Times New Roman" w:hAnsi="Times New Roman"/>
          <w:spacing w:val="22"/>
          <w:sz w:val="28"/>
          <w:szCs w:val="28"/>
        </w:rPr>
        <w:t xml:space="preserve"> </w:t>
      </w:r>
      <w:r w:rsidRPr="00ED6638">
        <w:rPr>
          <w:rFonts w:ascii="Times New Roman" w:hAnsi="Times New Roman"/>
          <w:spacing w:val="-1"/>
          <w:sz w:val="28"/>
          <w:szCs w:val="28"/>
        </w:rPr>
        <w:t>трудовые</w:t>
      </w:r>
      <w:r w:rsidRPr="00ED6638">
        <w:rPr>
          <w:rFonts w:ascii="Times New Roman" w:hAnsi="Times New Roman"/>
          <w:spacing w:val="23"/>
          <w:sz w:val="28"/>
          <w:szCs w:val="28"/>
        </w:rPr>
        <w:t xml:space="preserve"> </w:t>
      </w:r>
      <w:r w:rsidRPr="00ED6638">
        <w:rPr>
          <w:rFonts w:ascii="Times New Roman" w:hAnsi="Times New Roman"/>
          <w:spacing w:val="-1"/>
          <w:sz w:val="28"/>
          <w:szCs w:val="28"/>
        </w:rPr>
        <w:t>договоры</w:t>
      </w:r>
      <w:r w:rsidRPr="00ED6638">
        <w:rPr>
          <w:rFonts w:ascii="Times New Roman" w:hAnsi="Times New Roman"/>
          <w:spacing w:val="21"/>
          <w:sz w:val="28"/>
          <w:szCs w:val="28"/>
        </w:rPr>
        <w:t xml:space="preserve"> </w:t>
      </w:r>
      <w:r w:rsidRPr="00ED6638">
        <w:rPr>
          <w:rFonts w:ascii="Times New Roman" w:hAnsi="Times New Roman"/>
          <w:sz w:val="28"/>
          <w:szCs w:val="28"/>
        </w:rPr>
        <w:t>о</w:t>
      </w:r>
      <w:r w:rsidRPr="00ED6638">
        <w:rPr>
          <w:rFonts w:ascii="Times New Roman" w:hAnsi="Times New Roman"/>
          <w:spacing w:val="30"/>
          <w:sz w:val="28"/>
          <w:szCs w:val="28"/>
        </w:rPr>
        <w:t xml:space="preserve"> </w:t>
      </w:r>
      <w:r w:rsidRPr="00ED6638">
        <w:rPr>
          <w:rFonts w:ascii="Times New Roman" w:hAnsi="Times New Roman"/>
          <w:spacing w:val="-1"/>
          <w:sz w:val="28"/>
          <w:szCs w:val="28"/>
        </w:rPr>
        <w:t>выполнении</w:t>
      </w:r>
      <w:r w:rsidRPr="00ED6638">
        <w:rPr>
          <w:rFonts w:ascii="Times New Roman" w:hAnsi="Times New Roman"/>
          <w:spacing w:val="23"/>
          <w:sz w:val="28"/>
          <w:szCs w:val="28"/>
        </w:rPr>
        <w:t xml:space="preserve"> </w:t>
      </w:r>
      <w:r w:rsidRPr="00ED6638">
        <w:rPr>
          <w:rFonts w:ascii="Times New Roman" w:hAnsi="Times New Roman"/>
          <w:sz w:val="28"/>
          <w:szCs w:val="28"/>
        </w:rPr>
        <w:t>в</w:t>
      </w:r>
      <w:r w:rsidRPr="00ED6638">
        <w:rPr>
          <w:rFonts w:ascii="Times New Roman" w:hAnsi="Times New Roman"/>
          <w:spacing w:val="33"/>
          <w:sz w:val="28"/>
          <w:szCs w:val="28"/>
        </w:rPr>
        <w:t xml:space="preserve"> </w:t>
      </w:r>
      <w:r w:rsidRPr="00ED6638">
        <w:rPr>
          <w:rFonts w:ascii="Times New Roman" w:hAnsi="Times New Roman"/>
          <w:spacing w:val="-1"/>
          <w:sz w:val="28"/>
          <w:szCs w:val="28"/>
        </w:rPr>
        <w:t>свободное</w:t>
      </w:r>
      <w:r w:rsidRPr="00ED6638">
        <w:rPr>
          <w:rFonts w:ascii="Times New Roman" w:hAnsi="Times New Roman"/>
          <w:spacing w:val="23"/>
          <w:sz w:val="28"/>
          <w:szCs w:val="28"/>
        </w:rPr>
        <w:t xml:space="preserve"> </w:t>
      </w:r>
      <w:r w:rsidRPr="00ED6638">
        <w:rPr>
          <w:rFonts w:ascii="Times New Roman" w:hAnsi="Times New Roman"/>
          <w:sz w:val="28"/>
          <w:szCs w:val="28"/>
        </w:rPr>
        <w:t>от</w:t>
      </w:r>
      <w:r w:rsidRPr="00ED6638">
        <w:rPr>
          <w:rFonts w:ascii="Times New Roman" w:hAnsi="Times New Roman"/>
          <w:spacing w:val="22"/>
          <w:sz w:val="28"/>
          <w:szCs w:val="28"/>
        </w:rPr>
        <w:t xml:space="preserve"> </w:t>
      </w:r>
      <w:r w:rsidRPr="00ED6638">
        <w:rPr>
          <w:rFonts w:ascii="Times New Roman" w:hAnsi="Times New Roman"/>
          <w:spacing w:val="-2"/>
          <w:sz w:val="28"/>
          <w:szCs w:val="28"/>
        </w:rPr>
        <w:t>основной</w:t>
      </w:r>
      <w:r w:rsidRPr="00ED6638">
        <w:rPr>
          <w:rFonts w:ascii="Times New Roman" w:hAnsi="Times New Roman"/>
          <w:spacing w:val="23"/>
          <w:sz w:val="28"/>
          <w:szCs w:val="28"/>
        </w:rPr>
        <w:t xml:space="preserve"> </w:t>
      </w:r>
      <w:r w:rsidRPr="00ED6638">
        <w:rPr>
          <w:rFonts w:ascii="Times New Roman" w:hAnsi="Times New Roman"/>
          <w:spacing w:val="-1"/>
          <w:sz w:val="28"/>
          <w:szCs w:val="28"/>
        </w:rPr>
        <w:t>работы</w:t>
      </w:r>
      <w:r w:rsidRPr="00ED6638">
        <w:rPr>
          <w:rFonts w:ascii="Times New Roman" w:hAnsi="Times New Roman"/>
          <w:spacing w:val="26"/>
          <w:sz w:val="28"/>
          <w:szCs w:val="28"/>
        </w:rPr>
        <w:t xml:space="preserve"> </w:t>
      </w:r>
      <w:r w:rsidRPr="00ED6638">
        <w:rPr>
          <w:rFonts w:ascii="Times New Roman" w:hAnsi="Times New Roman"/>
          <w:spacing w:val="-2"/>
          <w:sz w:val="28"/>
          <w:szCs w:val="28"/>
        </w:rPr>
        <w:t>время</w:t>
      </w:r>
      <w:r w:rsidRPr="00ED6638">
        <w:rPr>
          <w:rFonts w:ascii="Times New Roman" w:hAnsi="Times New Roman"/>
          <w:spacing w:val="23"/>
          <w:sz w:val="28"/>
          <w:szCs w:val="28"/>
        </w:rPr>
        <w:t xml:space="preserve"> </w:t>
      </w:r>
      <w:r w:rsidRPr="00ED6638">
        <w:rPr>
          <w:rFonts w:ascii="Times New Roman" w:hAnsi="Times New Roman"/>
          <w:spacing w:val="-1"/>
          <w:sz w:val="28"/>
          <w:szCs w:val="28"/>
        </w:rPr>
        <w:t>другой</w:t>
      </w:r>
      <w:r w:rsidRPr="00ED6638">
        <w:rPr>
          <w:rFonts w:ascii="Times New Roman" w:hAnsi="Times New Roman"/>
          <w:spacing w:val="23"/>
          <w:sz w:val="28"/>
          <w:szCs w:val="28"/>
        </w:rPr>
        <w:t xml:space="preserve"> </w:t>
      </w:r>
      <w:r w:rsidRPr="00ED6638">
        <w:rPr>
          <w:rFonts w:ascii="Times New Roman" w:hAnsi="Times New Roman"/>
          <w:spacing w:val="-1"/>
          <w:sz w:val="28"/>
          <w:szCs w:val="28"/>
        </w:rPr>
        <w:t>регулярной</w:t>
      </w:r>
      <w:r w:rsidRPr="00ED6638">
        <w:rPr>
          <w:rFonts w:ascii="Times New Roman" w:hAnsi="Times New Roman"/>
          <w:spacing w:val="24"/>
          <w:sz w:val="28"/>
          <w:szCs w:val="28"/>
        </w:rPr>
        <w:t xml:space="preserve"> </w:t>
      </w:r>
      <w:r w:rsidRPr="00ED6638">
        <w:rPr>
          <w:rFonts w:ascii="Times New Roman" w:hAnsi="Times New Roman"/>
          <w:spacing w:val="-1"/>
          <w:sz w:val="28"/>
          <w:szCs w:val="28"/>
        </w:rPr>
        <w:t>оплачиваемой</w:t>
      </w:r>
      <w:r w:rsidRPr="00ED6638">
        <w:rPr>
          <w:rFonts w:ascii="Times New Roman" w:hAnsi="Times New Roman"/>
          <w:spacing w:val="24"/>
          <w:sz w:val="28"/>
          <w:szCs w:val="28"/>
        </w:rPr>
        <w:t xml:space="preserve"> </w:t>
      </w:r>
      <w:r w:rsidRPr="00ED6638">
        <w:rPr>
          <w:rFonts w:ascii="Times New Roman" w:hAnsi="Times New Roman"/>
          <w:spacing w:val="-2"/>
          <w:sz w:val="28"/>
          <w:szCs w:val="28"/>
        </w:rPr>
        <w:t>работы</w:t>
      </w:r>
      <w:r w:rsidRPr="00ED6638">
        <w:rPr>
          <w:rFonts w:ascii="Times New Roman" w:hAnsi="Times New Roman"/>
          <w:spacing w:val="26"/>
          <w:sz w:val="28"/>
          <w:szCs w:val="28"/>
        </w:rPr>
        <w:t xml:space="preserve"> </w:t>
      </w:r>
      <w:r w:rsidRPr="00ED6638">
        <w:rPr>
          <w:rFonts w:ascii="Times New Roman" w:hAnsi="Times New Roman"/>
          <w:sz w:val="28"/>
          <w:szCs w:val="28"/>
        </w:rPr>
        <w:t>у</w:t>
      </w:r>
      <w:r w:rsidRPr="00ED6638">
        <w:rPr>
          <w:rFonts w:ascii="Times New Roman" w:hAnsi="Times New Roman"/>
          <w:spacing w:val="59"/>
          <w:sz w:val="28"/>
          <w:szCs w:val="28"/>
        </w:rPr>
        <w:t xml:space="preserve"> </w:t>
      </w:r>
      <w:r w:rsidRPr="00ED6638">
        <w:rPr>
          <w:rFonts w:ascii="Times New Roman" w:hAnsi="Times New Roman"/>
          <w:sz w:val="28"/>
          <w:szCs w:val="28"/>
        </w:rPr>
        <w:t>того</w:t>
      </w:r>
      <w:r w:rsidRPr="00ED6638">
        <w:rPr>
          <w:rFonts w:ascii="Times New Roman" w:hAnsi="Times New Roman"/>
          <w:spacing w:val="35"/>
          <w:sz w:val="28"/>
          <w:szCs w:val="28"/>
        </w:rPr>
        <w:t xml:space="preserve"> </w:t>
      </w:r>
      <w:r w:rsidRPr="00ED6638">
        <w:rPr>
          <w:rFonts w:ascii="Times New Roman" w:hAnsi="Times New Roman"/>
          <w:sz w:val="28"/>
          <w:szCs w:val="28"/>
        </w:rPr>
        <w:t>же</w:t>
      </w:r>
      <w:r w:rsidRPr="00ED6638">
        <w:rPr>
          <w:rFonts w:ascii="Times New Roman" w:hAnsi="Times New Roman"/>
          <w:spacing w:val="35"/>
          <w:sz w:val="28"/>
          <w:szCs w:val="28"/>
        </w:rPr>
        <w:t xml:space="preserve"> </w:t>
      </w:r>
      <w:r w:rsidRPr="00ED6638">
        <w:rPr>
          <w:rFonts w:ascii="Times New Roman" w:hAnsi="Times New Roman"/>
          <w:spacing w:val="-2"/>
          <w:sz w:val="28"/>
          <w:szCs w:val="28"/>
        </w:rPr>
        <w:t>работодателя</w:t>
      </w:r>
      <w:r w:rsidRPr="00ED6638">
        <w:rPr>
          <w:rFonts w:ascii="Times New Roman" w:hAnsi="Times New Roman"/>
          <w:spacing w:val="37"/>
          <w:sz w:val="28"/>
          <w:szCs w:val="28"/>
        </w:rPr>
        <w:t xml:space="preserve"> </w:t>
      </w:r>
      <w:r w:rsidRPr="00ED6638">
        <w:rPr>
          <w:rFonts w:ascii="Times New Roman" w:hAnsi="Times New Roman"/>
          <w:spacing w:val="-1"/>
          <w:sz w:val="28"/>
          <w:szCs w:val="28"/>
        </w:rPr>
        <w:t>(внутреннее</w:t>
      </w:r>
      <w:r w:rsidRPr="00ED6638">
        <w:rPr>
          <w:rFonts w:ascii="Times New Roman" w:hAnsi="Times New Roman"/>
          <w:spacing w:val="34"/>
          <w:sz w:val="28"/>
          <w:szCs w:val="28"/>
        </w:rPr>
        <w:t xml:space="preserve"> </w:t>
      </w:r>
      <w:r w:rsidRPr="00ED6638">
        <w:rPr>
          <w:rFonts w:ascii="Times New Roman" w:hAnsi="Times New Roman"/>
          <w:spacing w:val="-1"/>
          <w:sz w:val="28"/>
          <w:szCs w:val="28"/>
        </w:rPr>
        <w:t>совместительство)</w:t>
      </w:r>
      <w:r w:rsidRPr="00ED6638">
        <w:rPr>
          <w:rFonts w:ascii="Times New Roman" w:hAnsi="Times New Roman"/>
          <w:spacing w:val="37"/>
          <w:sz w:val="28"/>
          <w:szCs w:val="28"/>
        </w:rPr>
        <w:t xml:space="preserve"> </w:t>
      </w:r>
      <w:r w:rsidRPr="00ED6638">
        <w:rPr>
          <w:rFonts w:ascii="Times New Roman" w:hAnsi="Times New Roman"/>
          <w:sz w:val="28"/>
          <w:szCs w:val="28"/>
        </w:rPr>
        <w:t>и</w:t>
      </w:r>
      <w:r w:rsidRPr="00ED6638">
        <w:rPr>
          <w:rFonts w:ascii="Times New Roman" w:hAnsi="Times New Roman"/>
          <w:spacing w:val="37"/>
          <w:sz w:val="28"/>
          <w:szCs w:val="28"/>
        </w:rPr>
        <w:t xml:space="preserve"> </w:t>
      </w:r>
      <w:r w:rsidRPr="00ED6638">
        <w:rPr>
          <w:rFonts w:ascii="Times New Roman" w:hAnsi="Times New Roman"/>
          <w:spacing w:val="-1"/>
          <w:sz w:val="28"/>
          <w:szCs w:val="28"/>
        </w:rPr>
        <w:t>(или)</w:t>
      </w:r>
      <w:r w:rsidRPr="00ED6638">
        <w:rPr>
          <w:rFonts w:ascii="Times New Roman" w:hAnsi="Times New Roman"/>
          <w:spacing w:val="37"/>
          <w:sz w:val="28"/>
          <w:szCs w:val="28"/>
        </w:rPr>
        <w:t xml:space="preserve"> </w:t>
      </w:r>
      <w:r w:rsidRPr="00ED6638">
        <w:rPr>
          <w:rFonts w:ascii="Times New Roman" w:hAnsi="Times New Roman"/>
          <w:sz w:val="28"/>
          <w:szCs w:val="28"/>
        </w:rPr>
        <w:t>у</w:t>
      </w:r>
      <w:r w:rsidRPr="00ED6638">
        <w:rPr>
          <w:rFonts w:ascii="Times New Roman" w:hAnsi="Times New Roman"/>
          <w:spacing w:val="33"/>
          <w:sz w:val="28"/>
          <w:szCs w:val="28"/>
        </w:rPr>
        <w:t xml:space="preserve"> </w:t>
      </w:r>
      <w:r w:rsidRPr="00ED6638">
        <w:rPr>
          <w:rFonts w:ascii="Times New Roman" w:hAnsi="Times New Roman"/>
          <w:spacing w:val="-1"/>
          <w:sz w:val="28"/>
          <w:szCs w:val="28"/>
        </w:rPr>
        <w:t>другого</w:t>
      </w:r>
      <w:r w:rsidRPr="00ED6638">
        <w:rPr>
          <w:rFonts w:ascii="Times New Roman" w:hAnsi="Times New Roman"/>
          <w:spacing w:val="47"/>
          <w:sz w:val="28"/>
          <w:szCs w:val="28"/>
        </w:rPr>
        <w:t xml:space="preserve"> </w:t>
      </w:r>
      <w:r w:rsidRPr="00ED6638">
        <w:rPr>
          <w:rFonts w:ascii="Times New Roman" w:hAnsi="Times New Roman"/>
          <w:spacing w:val="-1"/>
          <w:sz w:val="28"/>
          <w:szCs w:val="28"/>
        </w:rPr>
        <w:t>работодателя</w:t>
      </w:r>
      <w:r w:rsidRPr="00ED6638">
        <w:rPr>
          <w:rFonts w:ascii="Times New Roman" w:hAnsi="Times New Roman"/>
          <w:spacing w:val="9"/>
          <w:sz w:val="28"/>
          <w:szCs w:val="28"/>
        </w:rPr>
        <w:t xml:space="preserve"> </w:t>
      </w:r>
      <w:r w:rsidRPr="00ED6638">
        <w:rPr>
          <w:rFonts w:ascii="Times New Roman" w:hAnsi="Times New Roman"/>
          <w:spacing w:val="-1"/>
          <w:sz w:val="28"/>
          <w:szCs w:val="28"/>
        </w:rPr>
        <w:t>(внешнее</w:t>
      </w:r>
      <w:r w:rsidRPr="00ED6638">
        <w:rPr>
          <w:rFonts w:ascii="Times New Roman" w:hAnsi="Times New Roman"/>
          <w:spacing w:val="9"/>
          <w:sz w:val="28"/>
          <w:szCs w:val="28"/>
        </w:rPr>
        <w:t xml:space="preserve"> </w:t>
      </w:r>
      <w:r w:rsidRPr="00ED6638">
        <w:rPr>
          <w:rFonts w:ascii="Times New Roman" w:hAnsi="Times New Roman"/>
          <w:spacing w:val="-1"/>
          <w:sz w:val="28"/>
          <w:szCs w:val="28"/>
        </w:rPr>
        <w:t>совместительство),</w:t>
      </w:r>
      <w:r w:rsidRPr="00ED6638">
        <w:rPr>
          <w:rFonts w:ascii="Times New Roman" w:hAnsi="Times New Roman"/>
          <w:spacing w:val="8"/>
          <w:sz w:val="28"/>
          <w:szCs w:val="28"/>
        </w:rPr>
        <w:t xml:space="preserve"> </w:t>
      </w:r>
      <w:r w:rsidRPr="00ED6638">
        <w:rPr>
          <w:rFonts w:ascii="Times New Roman" w:hAnsi="Times New Roman"/>
          <w:sz w:val="28"/>
          <w:szCs w:val="28"/>
        </w:rPr>
        <w:t>в</w:t>
      </w:r>
      <w:r w:rsidRPr="00ED6638">
        <w:rPr>
          <w:rFonts w:ascii="Times New Roman" w:hAnsi="Times New Roman"/>
          <w:spacing w:val="8"/>
          <w:sz w:val="28"/>
          <w:szCs w:val="28"/>
        </w:rPr>
        <w:t xml:space="preserve"> </w:t>
      </w:r>
      <w:r w:rsidRPr="00ED6638">
        <w:rPr>
          <w:rFonts w:ascii="Times New Roman" w:hAnsi="Times New Roman"/>
          <w:sz w:val="28"/>
          <w:szCs w:val="28"/>
        </w:rPr>
        <w:t>том</w:t>
      </w:r>
      <w:r w:rsidRPr="00ED6638">
        <w:rPr>
          <w:rFonts w:ascii="Times New Roman" w:hAnsi="Times New Roman"/>
          <w:spacing w:val="8"/>
          <w:sz w:val="28"/>
          <w:szCs w:val="28"/>
        </w:rPr>
        <w:t xml:space="preserve"> </w:t>
      </w:r>
      <w:r w:rsidRPr="00ED6638">
        <w:rPr>
          <w:rFonts w:ascii="Times New Roman" w:hAnsi="Times New Roman"/>
          <w:sz w:val="28"/>
          <w:szCs w:val="28"/>
        </w:rPr>
        <w:t>числе</w:t>
      </w:r>
      <w:r w:rsidRPr="00ED6638">
        <w:rPr>
          <w:rFonts w:ascii="Times New Roman" w:hAnsi="Times New Roman"/>
          <w:spacing w:val="8"/>
          <w:sz w:val="28"/>
          <w:szCs w:val="28"/>
        </w:rPr>
        <w:t xml:space="preserve"> </w:t>
      </w:r>
      <w:r w:rsidRPr="00ED6638">
        <w:rPr>
          <w:rFonts w:ascii="Times New Roman" w:hAnsi="Times New Roman"/>
          <w:spacing w:val="-1"/>
          <w:sz w:val="28"/>
          <w:szCs w:val="28"/>
        </w:rPr>
        <w:t>педагогические</w:t>
      </w:r>
      <w:r w:rsidRPr="00ED6638">
        <w:rPr>
          <w:rFonts w:ascii="Times New Roman" w:hAnsi="Times New Roman"/>
          <w:spacing w:val="8"/>
          <w:sz w:val="28"/>
          <w:szCs w:val="28"/>
        </w:rPr>
        <w:t xml:space="preserve"> </w:t>
      </w:r>
      <w:r w:rsidRPr="00ED6638">
        <w:rPr>
          <w:rFonts w:ascii="Times New Roman" w:hAnsi="Times New Roman"/>
          <w:spacing w:val="-1"/>
          <w:sz w:val="28"/>
          <w:szCs w:val="28"/>
        </w:rPr>
        <w:t>работники</w:t>
      </w:r>
      <w:r w:rsidRPr="00ED6638">
        <w:rPr>
          <w:rFonts w:ascii="Times New Roman" w:hAnsi="Times New Roman"/>
          <w:spacing w:val="45"/>
          <w:sz w:val="28"/>
          <w:szCs w:val="28"/>
        </w:rPr>
        <w:t xml:space="preserve"> </w:t>
      </w:r>
      <w:r w:rsidRPr="00ED6638">
        <w:rPr>
          <w:rFonts w:ascii="Times New Roman" w:hAnsi="Times New Roman"/>
          <w:sz w:val="28"/>
          <w:szCs w:val="28"/>
        </w:rPr>
        <w:t>с</w:t>
      </w:r>
      <w:r w:rsidRPr="00ED6638">
        <w:rPr>
          <w:rFonts w:ascii="Times New Roman" w:hAnsi="Times New Roman"/>
          <w:spacing w:val="45"/>
          <w:sz w:val="28"/>
          <w:szCs w:val="28"/>
        </w:rPr>
        <w:t xml:space="preserve"> </w:t>
      </w:r>
      <w:r w:rsidRPr="00ED6638">
        <w:rPr>
          <w:rFonts w:ascii="Times New Roman" w:hAnsi="Times New Roman"/>
          <w:spacing w:val="-1"/>
          <w:sz w:val="28"/>
          <w:szCs w:val="28"/>
        </w:rPr>
        <w:t>учетом</w:t>
      </w:r>
      <w:r w:rsidRPr="00ED6638">
        <w:rPr>
          <w:rFonts w:ascii="Times New Roman" w:hAnsi="Times New Roman"/>
          <w:spacing w:val="44"/>
          <w:sz w:val="28"/>
          <w:szCs w:val="28"/>
        </w:rPr>
        <w:t xml:space="preserve"> </w:t>
      </w:r>
      <w:r w:rsidRPr="00ED6638">
        <w:rPr>
          <w:rFonts w:ascii="Times New Roman" w:hAnsi="Times New Roman"/>
          <w:spacing w:val="-1"/>
          <w:sz w:val="28"/>
          <w:szCs w:val="28"/>
        </w:rPr>
        <w:t>особенностей</w:t>
      </w:r>
      <w:r w:rsidRPr="00ED6638">
        <w:rPr>
          <w:rFonts w:ascii="Times New Roman" w:hAnsi="Times New Roman"/>
          <w:spacing w:val="48"/>
          <w:sz w:val="28"/>
          <w:szCs w:val="28"/>
        </w:rPr>
        <w:t xml:space="preserve"> </w:t>
      </w:r>
      <w:r w:rsidRPr="00ED6638">
        <w:rPr>
          <w:rFonts w:ascii="Times New Roman" w:hAnsi="Times New Roman"/>
          <w:spacing w:val="-1"/>
          <w:sz w:val="28"/>
          <w:szCs w:val="28"/>
        </w:rPr>
        <w:t>регулирования</w:t>
      </w:r>
      <w:r w:rsidRPr="00ED6638">
        <w:rPr>
          <w:rFonts w:ascii="Times New Roman" w:hAnsi="Times New Roman"/>
          <w:spacing w:val="42"/>
          <w:sz w:val="28"/>
          <w:szCs w:val="28"/>
        </w:rPr>
        <w:t xml:space="preserve"> </w:t>
      </w:r>
      <w:r w:rsidRPr="00ED6638">
        <w:rPr>
          <w:rFonts w:ascii="Times New Roman" w:hAnsi="Times New Roman"/>
          <w:sz w:val="28"/>
          <w:szCs w:val="28"/>
        </w:rPr>
        <w:t>их</w:t>
      </w:r>
      <w:r w:rsidRPr="00ED6638">
        <w:rPr>
          <w:rFonts w:ascii="Times New Roman" w:hAnsi="Times New Roman"/>
          <w:spacing w:val="43"/>
          <w:sz w:val="28"/>
          <w:szCs w:val="28"/>
        </w:rPr>
        <w:t xml:space="preserve"> </w:t>
      </w:r>
      <w:r w:rsidRPr="00ED6638">
        <w:rPr>
          <w:rFonts w:ascii="Times New Roman" w:hAnsi="Times New Roman"/>
          <w:spacing w:val="-1"/>
          <w:sz w:val="28"/>
          <w:szCs w:val="28"/>
        </w:rPr>
        <w:t>работы</w:t>
      </w:r>
      <w:r w:rsidRPr="00ED6638">
        <w:rPr>
          <w:rFonts w:ascii="Times New Roman" w:hAnsi="Times New Roman"/>
          <w:spacing w:val="45"/>
          <w:sz w:val="28"/>
          <w:szCs w:val="28"/>
        </w:rPr>
        <w:t xml:space="preserve"> </w:t>
      </w:r>
      <w:r w:rsidRPr="00ED6638">
        <w:rPr>
          <w:rFonts w:ascii="Times New Roman" w:hAnsi="Times New Roman"/>
          <w:spacing w:val="-1"/>
          <w:sz w:val="28"/>
          <w:szCs w:val="28"/>
        </w:rPr>
        <w:t>по</w:t>
      </w:r>
      <w:r w:rsidRPr="00ED6638">
        <w:rPr>
          <w:rFonts w:ascii="Times New Roman" w:hAnsi="Times New Roman"/>
          <w:spacing w:val="45"/>
          <w:sz w:val="28"/>
          <w:szCs w:val="28"/>
        </w:rPr>
        <w:t xml:space="preserve"> </w:t>
      </w:r>
      <w:r w:rsidRPr="00ED6638">
        <w:rPr>
          <w:rFonts w:ascii="Times New Roman" w:hAnsi="Times New Roman"/>
          <w:spacing w:val="-1"/>
          <w:sz w:val="28"/>
          <w:szCs w:val="28"/>
        </w:rPr>
        <w:t>совместительству</w:t>
      </w:r>
      <w:r w:rsidRPr="00ED6638">
        <w:rPr>
          <w:rFonts w:ascii="Times New Roman" w:hAnsi="Times New Roman"/>
          <w:spacing w:val="40"/>
          <w:sz w:val="28"/>
          <w:szCs w:val="28"/>
        </w:rPr>
        <w:t xml:space="preserve"> </w:t>
      </w:r>
      <w:r w:rsidRPr="00ED6638">
        <w:rPr>
          <w:rFonts w:ascii="Times New Roman" w:hAnsi="Times New Roman"/>
          <w:spacing w:val="-1"/>
          <w:sz w:val="28"/>
          <w:szCs w:val="28"/>
        </w:rPr>
        <w:t>согласно</w:t>
      </w:r>
      <w:r w:rsidRPr="00ED6638">
        <w:rPr>
          <w:rFonts w:ascii="Times New Roman" w:hAnsi="Times New Roman"/>
          <w:spacing w:val="43"/>
          <w:sz w:val="28"/>
          <w:szCs w:val="28"/>
        </w:rPr>
        <w:t xml:space="preserve"> </w:t>
      </w:r>
      <w:r w:rsidRPr="00ED6638">
        <w:rPr>
          <w:rFonts w:ascii="Times New Roman" w:hAnsi="Times New Roman"/>
          <w:spacing w:val="-1"/>
          <w:sz w:val="28"/>
          <w:szCs w:val="28"/>
        </w:rPr>
        <w:t>постановлению</w:t>
      </w:r>
      <w:r w:rsidRPr="00ED6638">
        <w:rPr>
          <w:rFonts w:ascii="Times New Roman" w:hAnsi="Times New Roman"/>
          <w:spacing w:val="52"/>
          <w:sz w:val="28"/>
          <w:szCs w:val="28"/>
        </w:rPr>
        <w:t xml:space="preserve"> </w:t>
      </w:r>
      <w:r w:rsidR="00F4658C" w:rsidRPr="00ED6638">
        <w:rPr>
          <w:rFonts w:ascii="Times New Roman" w:hAnsi="Times New Roman"/>
          <w:spacing w:val="-1"/>
          <w:sz w:val="28"/>
          <w:szCs w:val="28"/>
        </w:rPr>
        <w:t>Мин</w:t>
      </w:r>
      <w:r w:rsidRPr="00ED6638">
        <w:rPr>
          <w:rFonts w:ascii="Times New Roman" w:hAnsi="Times New Roman"/>
          <w:spacing w:val="-2"/>
          <w:sz w:val="28"/>
          <w:szCs w:val="28"/>
        </w:rPr>
        <w:t>труда</w:t>
      </w:r>
      <w:r w:rsidRPr="00ED6638">
        <w:rPr>
          <w:rFonts w:ascii="Times New Roman" w:hAnsi="Times New Roman"/>
          <w:spacing w:val="53"/>
          <w:sz w:val="28"/>
          <w:szCs w:val="28"/>
        </w:rPr>
        <w:t xml:space="preserve"> </w:t>
      </w:r>
      <w:r w:rsidR="00F4658C" w:rsidRPr="00ED6638">
        <w:rPr>
          <w:rFonts w:ascii="Times New Roman" w:hAnsi="Times New Roman"/>
          <w:sz w:val="28"/>
          <w:szCs w:val="28"/>
          <w:lang w:val="ru-RU"/>
        </w:rPr>
        <w:t>Р</w:t>
      </w:r>
      <w:r w:rsidR="00F4658C" w:rsidRPr="00ED6638">
        <w:rPr>
          <w:rFonts w:ascii="Times New Roman" w:hAnsi="Times New Roman"/>
          <w:spacing w:val="-1"/>
          <w:sz w:val="28"/>
          <w:szCs w:val="28"/>
        </w:rPr>
        <w:t>Ф</w:t>
      </w:r>
      <w:r w:rsidRPr="00ED6638">
        <w:rPr>
          <w:rFonts w:ascii="Times New Roman" w:hAnsi="Times New Roman"/>
          <w:spacing w:val="18"/>
          <w:sz w:val="28"/>
          <w:szCs w:val="28"/>
        </w:rPr>
        <w:t xml:space="preserve"> </w:t>
      </w:r>
      <w:r w:rsidRPr="00ED6638">
        <w:rPr>
          <w:rFonts w:ascii="Times New Roman" w:hAnsi="Times New Roman"/>
          <w:sz w:val="28"/>
          <w:szCs w:val="28"/>
        </w:rPr>
        <w:t>от</w:t>
      </w:r>
      <w:r w:rsidRPr="00ED6638">
        <w:rPr>
          <w:rFonts w:ascii="Times New Roman" w:hAnsi="Times New Roman"/>
          <w:spacing w:val="17"/>
          <w:sz w:val="28"/>
          <w:szCs w:val="28"/>
        </w:rPr>
        <w:t xml:space="preserve"> </w:t>
      </w:r>
      <w:r w:rsidR="00F4658C" w:rsidRPr="00ED6638">
        <w:rPr>
          <w:rFonts w:ascii="Times New Roman" w:hAnsi="Times New Roman"/>
          <w:spacing w:val="-1"/>
          <w:sz w:val="28"/>
          <w:szCs w:val="28"/>
          <w:lang w:val="ru-RU"/>
        </w:rPr>
        <w:t>30</w:t>
      </w:r>
      <w:r w:rsidRPr="00ED6638">
        <w:rPr>
          <w:rFonts w:ascii="Times New Roman" w:hAnsi="Times New Roman"/>
          <w:spacing w:val="19"/>
          <w:sz w:val="28"/>
          <w:szCs w:val="28"/>
        </w:rPr>
        <w:t xml:space="preserve"> </w:t>
      </w:r>
      <w:r w:rsidRPr="00ED6638">
        <w:rPr>
          <w:rFonts w:ascii="Times New Roman" w:hAnsi="Times New Roman"/>
          <w:spacing w:val="-1"/>
          <w:sz w:val="28"/>
          <w:szCs w:val="28"/>
        </w:rPr>
        <w:t>июня</w:t>
      </w:r>
      <w:r w:rsidRPr="00ED6638">
        <w:rPr>
          <w:rFonts w:ascii="Times New Roman" w:hAnsi="Times New Roman"/>
          <w:spacing w:val="18"/>
          <w:sz w:val="28"/>
          <w:szCs w:val="28"/>
        </w:rPr>
        <w:t xml:space="preserve"> </w:t>
      </w:r>
      <w:r w:rsidR="00F4658C" w:rsidRPr="00ED6638">
        <w:rPr>
          <w:rFonts w:ascii="Times New Roman" w:hAnsi="Times New Roman"/>
          <w:spacing w:val="-1"/>
          <w:sz w:val="28"/>
          <w:szCs w:val="28"/>
        </w:rPr>
        <w:t>20</w:t>
      </w:r>
      <w:r w:rsidR="00F4658C" w:rsidRPr="00ED6638">
        <w:rPr>
          <w:rFonts w:ascii="Times New Roman" w:hAnsi="Times New Roman"/>
          <w:spacing w:val="-1"/>
          <w:sz w:val="28"/>
          <w:szCs w:val="28"/>
          <w:lang w:val="ru-RU"/>
        </w:rPr>
        <w:t>0</w:t>
      </w:r>
      <w:r w:rsidRPr="00ED6638">
        <w:rPr>
          <w:rFonts w:ascii="Times New Roman" w:hAnsi="Times New Roman"/>
          <w:spacing w:val="-1"/>
          <w:sz w:val="28"/>
          <w:szCs w:val="28"/>
        </w:rPr>
        <w:t>3</w:t>
      </w:r>
      <w:r w:rsidRPr="00ED6638">
        <w:rPr>
          <w:rFonts w:ascii="Times New Roman" w:hAnsi="Times New Roman"/>
          <w:spacing w:val="18"/>
          <w:sz w:val="28"/>
          <w:szCs w:val="28"/>
        </w:rPr>
        <w:t xml:space="preserve"> </w:t>
      </w:r>
      <w:r w:rsidRPr="00ED6638">
        <w:rPr>
          <w:rFonts w:ascii="Times New Roman" w:hAnsi="Times New Roman"/>
          <w:spacing w:val="-1"/>
          <w:sz w:val="28"/>
          <w:szCs w:val="28"/>
        </w:rPr>
        <w:t>года</w:t>
      </w:r>
      <w:r w:rsidRPr="00ED6638">
        <w:rPr>
          <w:rFonts w:ascii="Times New Roman" w:hAnsi="Times New Roman"/>
          <w:spacing w:val="18"/>
          <w:sz w:val="28"/>
          <w:szCs w:val="28"/>
        </w:rPr>
        <w:t xml:space="preserve"> </w:t>
      </w:r>
      <w:r w:rsidRPr="00ED6638">
        <w:rPr>
          <w:rFonts w:ascii="Times New Roman" w:hAnsi="Times New Roman"/>
          <w:sz w:val="28"/>
          <w:szCs w:val="28"/>
        </w:rPr>
        <w:t>№</w:t>
      </w:r>
      <w:r w:rsidRPr="00ED6638">
        <w:rPr>
          <w:rFonts w:ascii="Times New Roman" w:hAnsi="Times New Roman"/>
          <w:spacing w:val="18"/>
          <w:sz w:val="28"/>
          <w:szCs w:val="28"/>
        </w:rPr>
        <w:t xml:space="preserve"> </w:t>
      </w:r>
      <w:r w:rsidRPr="00ED6638">
        <w:rPr>
          <w:rFonts w:ascii="Times New Roman" w:hAnsi="Times New Roman"/>
          <w:sz w:val="28"/>
          <w:szCs w:val="28"/>
        </w:rPr>
        <w:t>41</w:t>
      </w:r>
      <w:r w:rsidRPr="00ED6638">
        <w:rPr>
          <w:rFonts w:ascii="Times New Roman" w:hAnsi="Times New Roman"/>
          <w:spacing w:val="19"/>
          <w:sz w:val="28"/>
          <w:szCs w:val="28"/>
        </w:rPr>
        <w:t xml:space="preserve"> </w:t>
      </w:r>
      <w:r w:rsidRPr="00ED6638">
        <w:rPr>
          <w:rFonts w:ascii="Times New Roman" w:hAnsi="Times New Roman"/>
          <w:spacing w:val="-2"/>
          <w:sz w:val="28"/>
          <w:szCs w:val="28"/>
        </w:rPr>
        <w:t>«Об</w:t>
      </w:r>
      <w:r w:rsidRPr="00ED6638">
        <w:rPr>
          <w:rFonts w:ascii="Times New Roman" w:hAnsi="Times New Roman"/>
          <w:spacing w:val="21"/>
          <w:sz w:val="28"/>
          <w:szCs w:val="28"/>
        </w:rPr>
        <w:t xml:space="preserve"> </w:t>
      </w:r>
      <w:r w:rsidRPr="00ED6638">
        <w:rPr>
          <w:rFonts w:ascii="Times New Roman" w:hAnsi="Times New Roman"/>
          <w:spacing w:val="-1"/>
          <w:sz w:val="28"/>
          <w:szCs w:val="28"/>
        </w:rPr>
        <w:t>особенностях</w:t>
      </w:r>
      <w:r w:rsidRPr="00ED6638">
        <w:rPr>
          <w:rFonts w:ascii="Times New Roman" w:hAnsi="Times New Roman"/>
          <w:spacing w:val="18"/>
          <w:sz w:val="28"/>
          <w:szCs w:val="28"/>
        </w:rPr>
        <w:t xml:space="preserve"> </w:t>
      </w:r>
      <w:r w:rsidRPr="00ED6638">
        <w:rPr>
          <w:rFonts w:ascii="Times New Roman" w:hAnsi="Times New Roman"/>
          <w:spacing w:val="-1"/>
          <w:sz w:val="28"/>
          <w:szCs w:val="28"/>
        </w:rPr>
        <w:t>работы</w:t>
      </w:r>
      <w:r w:rsidRPr="00ED6638">
        <w:rPr>
          <w:rFonts w:ascii="Times New Roman" w:hAnsi="Times New Roman"/>
          <w:spacing w:val="18"/>
          <w:sz w:val="28"/>
          <w:szCs w:val="28"/>
        </w:rPr>
        <w:t xml:space="preserve"> </w:t>
      </w:r>
      <w:r w:rsidRPr="00ED6638">
        <w:rPr>
          <w:rFonts w:ascii="Times New Roman" w:hAnsi="Times New Roman"/>
          <w:spacing w:val="-1"/>
          <w:sz w:val="28"/>
          <w:szCs w:val="28"/>
        </w:rPr>
        <w:t>по</w:t>
      </w:r>
      <w:r w:rsidRPr="00ED6638">
        <w:rPr>
          <w:rFonts w:ascii="Times New Roman" w:hAnsi="Times New Roman"/>
          <w:spacing w:val="21"/>
          <w:sz w:val="28"/>
          <w:szCs w:val="28"/>
        </w:rPr>
        <w:t xml:space="preserve"> </w:t>
      </w:r>
      <w:r w:rsidRPr="00ED6638">
        <w:rPr>
          <w:rFonts w:ascii="Times New Roman" w:hAnsi="Times New Roman"/>
          <w:spacing w:val="-1"/>
          <w:sz w:val="28"/>
          <w:szCs w:val="28"/>
        </w:rPr>
        <w:t>совместительству</w:t>
      </w:r>
      <w:r w:rsidRPr="00ED6638">
        <w:rPr>
          <w:rFonts w:ascii="Times New Roman" w:hAnsi="Times New Roman"/>
          <w:spacing w:val="50"/>
          <w:sz w:val="28"/>
          <w:szCs w:val="28"/>
        </w:rPr>
        <w:t xml:space="preserve"> </w:t>
      </w:r>
      <w:r w:rsidRPr="00ED6638">
        <w:rPr>
          <w:rFonts w:ascii="Times New Roman" w:hAnsi="Times New Roman"/>
          <w:spacing w:val="-1"/>
          <w:sz w:val="28"/>
          <w:szCs w:val="28"/>
        </w:rPr>
        <w:t>педагогических,</w:t>
      </w:r>
      <w:r w:rsidRPr="00ED6638">
        <w:rPr>
          <w:rFonts w:ascii="Times New Roman" w:hAnsi="Times New Roman"/>
          <w:spacing w:val="57"/>
          <w:sz w:val="28"/>
          <w:szCs w:val="28"/>
        </w:rPr>
        <w:t xml:space="preserve"> </w:t>
      </w:r>
      <w:r w:rsidRPr="00ED6638">
        <w:rPr>
          <w:rFonts w:ascii="Times New Roman" w:hAnsi="Times New Roman"/>
          <w:spacing w:val="-1"/>
          <w:sz w:val="28"/>
          <w:szCs w:val="28"/>
        </w:rPr>
        <w:t>медицинских,</w:t>
      </w:r>
      <w:r w:rsidRPr="00ED6638">
        <w:rPr>
          <w:rFonts w:ascii="Times New Roman" w:hAnsi="Times New Roman"/>
          <w:spacing w:val="53"/>
          <w:sz w:val="28"/>
          <w:szCs w:val="28"/>
        </w:rPr>
        <w:t xml:space="preserve"> </w:t>
      </w:r>
      <w:r w:rsidRPr="00ED6638">
        <w:rPr>
          <w:rFonts w:ascii="Times New Roman" w:hAnsi="Times New Roman"/>
          <w:spacing w:val="-1"/>
          <w:sz w:val="28"/>
          <w:szCs w:val="28"/>
        </w:rPr>
        <w:t>фармацевтических</w:t>
      </w:r>
      <w:r w:rsidRPr="00ED6638">
        <w:rPr>
          <w:rFonts w:ascii="Times New Roman" w:hAnsi="Times New Roman"/>
          <w:spacing w:val="53"/>
          <w:sz w:val="28"/>
          <w:szCs w:val="28"/>
        </w:rPr>
        <w:t xml:space="preserve"> </w:t>
      </w:r>
      <w:r w:rsidRPr="00ED6638">
        <w:rPr>
          <w:rFonts w:ascii="Times New Roman" w:hAnsi="Times New Roman"/>
          <w:spacing w:val="-1"/>
          <w:sz w:val="28"/>
          <w:szCs w:val="28"/>
        </w:rPr>
        <w:t>работников</w:t>
      </w:r>
      <w:r w:rsidRPr="00ED6638">
        <w:rPr>
          <w:rFonts w:ascii="Times New Roman" w:hAnsi="Times New Roman"/>
          <w:spacing w:val="51"/>
          <w:sz w:val="28"/>
          <w:szCs w:val="28"/>
        </w:rPr>
        <w:t xml:space="preserve"> </w:t>
      </w:r>
      <w:r w:rsidRPr="00ED6638">
        <w:rPr>
          <w:rFonts w:ascii="Times New Roman" w:hAnsi="Times New Roman"/>
          <w:sz w:val="28"/>
          <w:szCs w:val="28"/>
        </w:rPr>
        <w:t xml:space="preserve">и </w:t>
      </w:r>
      <w:r w:rsidRPr="00ED6638">
        <w:rPr>
          <w:rFonts w:ascii="Times New Roman" w:hAnsi="Times New Roman"/>
          <w:spacing w:val="-1"/>
          <w:sz w:val="28"/>
          <w:szCs w:val="28"/>
        </w:rPr>
        <w:t>работников культуры»;</w:t>
      </w:r>
    </w:p>
    <w:p w:rsidR="00FD4F41" w:rsidRPr="00ED6638" w:rsidRDefault="00FD4F41" w:rsidP="00ED6638">
      <w:pPr>
        <w:widowControl w:val="0"/>
        <w:tabs>
          <w:tab w:val="left" w:pos="567"/>
          <w:tab w:val="left" w:pos="1134"/>
        </w:tabs>
        <w:spacing w:after="0" w:line="240" w:lineRule="auto"/>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ab/>
        <w:t xml:space="preserve"> - работники организаций, реализующих основные общеобразовательные программы, дополнительные образовательные программы, включая руководителей организаций и их заместителей, помимо работы, предусмотренной трудовым договором, имеют право в той же организации без замещения штатной должности, осуществлять педагогическую деятельность,  в том числе в классах, группах, кружках, секциях, иную трудовую деятельность, которая не считается совместительством;</w:t>
      </w:r>
    </w:p>
    <w:p w:rsidR="00FD4F41" w:rsidRPr="00ED6638" w:rsidRDefault="00FD4F41" w:rsidP="00ED6638">
      <w:pPr>
        <w:pStyle w:val="ConsPlusNormal"/>
        <w:ind w:firstLine="0"/>
        <w:jc w:val="both"/>
        <w:rPr>
          <w:rFonts w:ascii="Times New Roman" w:hAnsi="Times New Roman" w:cs="Times New Roman"/>
          <w:sz w:val="28"/>
          <w:szCs w:val="28"/>
        </w:rPr>
      </w:pPr>
      <w:r w:rsidRPr="00ED6638">
        <w:rPr>
          <w:rFonts w:ascii="Times New Roman" w:hAnsi="Times New Roman" w:cs="Times New Roman"/>
          <w:sz w:val="28"/>
          <w:szCs w:val="28"/>
        </w:rPr>
        <w:t xml:space="preserve">         - поручаемая работнику дополнительная работа по другой профессии (должности) может осуществляться путем совмещения профессий (должностей). Дополнительная работа по такой же профессии (должности) может осуществляться путем расширения зон обслуживания, увеличения объема работ, учебной нагрузки.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FD4F41" w:rsidRPr="00ED6638" w:rsidRDefault="00FD4F41" w:rsidP="00ED6638">
      <w:pPr>
        <w:pStyle w:val="a3"/>
        <w:widowControl w:val="0"/>
        <w:tabs>
          <w:tab w:val="left" w:pos="976"/>
        </w:tabs>
        <w:suppressAutoHyphens w:val="0"/>
        <w:kinsoku w:val="0"/>
        <w:overflowPunct w:val="0"/>
        <w:autoSpaceDE w:val="0"/>
        <w:autoSpaceDN w:val="0"/>
        <w:adjustRightInd w:val="0"/>
        <w:rPr>
          <w:rFonts w:ascii="Times New Roman" w:hAnsi="Times New Roman"/>
          <w:spacing w:val="-1"/>
          <w:sz w:val="28"/>
          <w:szCs w:val="28"/>
          <w:lang w:val="ru-RU"/>
        </w:rPr>
      </w:pPr>
      <w:r w:rsidRPr="00ED6638">
        <w:rPr>
          <w:rFonts w:ascii="Times New Roman" w:hAnsi="Times New Roman"/>
          <w:sz w:val="28"/>
          <w:szCs w:val="28"/>
          <w:lang w:val="ru-RU"/>
        </w:rPr>
        <w:t xml:space="preserve">          6) </w:t>
      </w:r>
      <w:r w:rsidRPr="00ED6638">
        <w:rPr>
          <w:rFonts w:ascii="Times New Roman" w:hAnsi="Times New Roman"/>
          <w:spacing w:val="-2"/>
          <w:sz w:val="28"/>
          <w:szCs w:val="28"/>
        </w:rPr>
        <w:t>работники</w:t>
      </w:r>
      <w:r w:rsidRPr="00ED6638">
        <w:rPr>
          <w:rFonts w:ascii="Times New Roman" w:hAnsi="Times New Roman"/>
          <w:spacing w:val="59"/>
          <w:sz w:val="28"/>
          <w:szCs w:val="28"/>
        </w:rPr>
        <w:t xml:space="preserve"> </w:t>
      </w:r>
      <w:r w:rsidRPr="00ED6638">
        <w:rPr>
          <w:rFonts w:ascii="Times New Roman" w:hAnsi="Times New Roman"/>
          <w:spacing w:val="-1"/>
          <w:sz w:val="28"/>
          <w:szCs w:val="28"/>
        </w:rPr>
        <w:t>организаций,</w:t>
      </w:r>
      <w:r w:rsidRPr="00ED6638">
        <w:rPr>
          <w:rFonts w:ascii="Times New Roman" w:hAnsi="Times New Roman"/>
          <w:spacing w:val="59"/>
          <w:sz w:val="28"/>
          <w:szCs w:val="28"/>
        </w:rPr>
        <w:t xml:space="preserve"> </w:t>
      </w:r>
      <w:r w:rsidRPr="00ED6638">
        <w:rPr>
          <w:rFonts w:ascii="Times New Roman" w:hAnsi="Times New Roman"/>
          <w:spacing w:val="-1"/>
          <w:sz w:val="28"/>
          <w:szCs w:val="28"/>
        </w:rPr>
        <w:t>включая</w:t>
      </w:r>
      <w:r w:rsidRPr="00ED6638">
        <w:rPr>
          <w:rFonts w:ascii="Times New Roman" w:hAnsi="Times New Roman"/>
          <w:spacing w:val="35"/>
          <w:sz w:val="28"/>
          <w:szCs w:val="28"/>
        </w:rPr>
        <w:t xml:space="preserve"> </w:t>
      </w:r>
      <w:r w:rsidRPr="00ED6638">
        <w:rPr>
          <w:rFonts w:ascii="Times New Roman" w:hAnsi="Times New Roman"/>
          <w:spacing w:val="-1"/>
          <w:sz w:val="28"/>
          <w:szCs w:val="28"/>
        </w:rPr>
        <w:t>руководителей</w:t>
      </w:r>
      <w:r w:rsidRPr="00ED6638">
        <w:rPr>
          <w:rFonts w:ascii="Times New Roman" w:hAnsi="Times New Roman"/>
          <w:spacing w:val="9"/>
          <w:sz w:val="28"/>
          <w:szCs w:val="28"/>
        </w:rPr>
        <w:t xml:space="preserve"> </w:t>
      </w:r>
      <w:r w:rsidRPr="00ED6638">
        <w:rPr>
          <w:rFonts w:ascii="Times New Roman" w:hAnsi="Times New Roman"/>
          <w:sz w:val="28"/>
          <w:szCs w:val="28"/>
        </w:rPr>
        <w:t>и</w:t>
      </w:r>
      <w:r w:rsidRPr="00ED6638">
        <w:rPr>
          <w:rFonts w:ascii="Times New Roman" w:hAnsi="Times New Roman"/>
          <w:spacing w:val="9"/>
          <w:sz w:val="28"/>
          <w:szCs w:val="28"/>
        </w:rPr>
        <w:t xml:space="preserve"> </w:t>
      </w:r>
      <w:r w:rsidRPr="00ED6638">
        <w:rPr>
          <w:rFonts w:ascii="Times New Roman" w:hAnsi="Times New Roman"/>
          <w:spacing w:val="-1"/>
          <w:sz w:val="28"/>
          <w:szCs w:val="28"/>
        </w:rPr>
        <w:t>их</w:t>
      </w:r>
      <w:r w:rsidRPr="00ED6638">
        <w:rPr>
          <w:rFonts w:ascii="Times New Roman" w:hAnsi="Times New Roman"/>
          <w:spacing w:val="9"/>
          <w:sz w:val="28"/>
          <w:szCs w:val="28"/>
        </w:rPr>
        <w:t xml:space="preserve"> </w:t>
      </w:r>
      <w:r w:rsidRPr="00ED6638">
        <w:rPr>
          <w:rFonts w:ascii="Times New Roman" w:hAnsi="Times New Roman"/>
          <w:spacing w:val="-1"/>
          <w:sz w:val="28"/>
          <w:szCs w:val="28"/>
        </w:rPr>
        <w:t>заместителей,</w:t>
      </w:r>
      <w:r w:rsidRPr="00ED6638">
        <w:rPr>
          <w:rFonts w:ascii="Times New Roman" w:hAnsi="Times New Roman"/>
          <w:spacing w:val="8"/>
          <w:sz w:val="28"/>
          <w:szCs w:val="28"/>
        </w:rPr>
        <w:t xml:space="preserve"> </w:t>
      </w:r>
      <w:r w:rsidRPr="00ED6638">
        <w:rPr>
          <w:rFonts w:ascii="Times New Roman" w:hAnsi="Times New Roman"/>
          <w:spacing w:val="-2"/>
          <w:sz w:val="28"/>
          <w:szCs w:val="28"/>
        </w:rPr>
        <w:t>помимо</w:t>
      </w:r>
      <w:r w:rsidRPr="00ED6638">
        <w:rPr>
          <w:rFonts w:ascii="Times New Roman" w:hAnsi="Times New Roman"/>
          <w:spacing w:val="9"/>
          <w:sz w:val="28"/>
          <w:szCs w:val="28"/>
        </w:rPr>
        <w:t xml:space="preserve"> </w:t>
      </w:r>
      <w:r w:rsidRPr="00ED6638">
        <w:rPr>
          <w:rFonts w:ascii="Times New Roman" w:hAnsi="Times New Roman"/>
          <w:spacing w:val="-1"/>
          <w:sz w:val="28"/>
          <w:szCs w:val="28"/>
        </w:rPr>
        <w:t>работы,</w:t>
      </w:r>
      <w:r w:rsidRPr="00ED6638">
        <w:rPr>
          <w:rFonts w:ascii="Times New Roman" w:hAnsi="Times New Roman"/>
          <w:spacing w:val="8"/>
          <w:sz w:val="28"/>
          <w:szCs w:val="28"/>
        </w:rPr>
        <w:t xml:space="preserve"> </w:t>
      </w:r>
      <w:r w:rsidRPr="00ED6638">
        <w:rPr>
          <w:rFonts w:ascii="Times New Roman" w:hAnsi="Times New Roman"/>
          <w:spacing w:val="-2"/>
          <w:sz w:val="28"/>
          <w:szCs w:val="28"/>
        </w:rPr>
        <w:t>предусмотренной</w:t>
      </w:r>
      <w:r w:rsidRPr="00ED6638">
        <w:rPr>
          <w:rFonts w:ascii="Times New Roman" w:hAnsi="Times New Roman"/>
          <w:spacing w:val="63"/>
          <w:sz w:val="28"/>
          <w:szCs w:val="28"/>
        </w:rPr>
        <w:t xml:space="preserve"> </w:t>
      </w:r>
      <w:r w:rsidRPr="00ED6638">
        <w:rPr>
          <w:rFonts w:ascii="Times New Roman" w:hAnsi="Times New Roman"/>
          <w:spacing w:val="-1"/>
          <w:sz w:val="28"/>
          <w:szCs w:val="28"/>
        </w:rPr>
        <w:t>трудовым</w:t>
      </w:r>
      <w:r w:rsidRPr="00ED6638">
        <w:rPr>
          <w:rFonts w:ascii="Times New Roman" w:hAnsi="Times New Roman"/>
          <w:spacing w:val="13"/>
          <w:sz w:val="28"/>
          <w:szCs w:val="28"/>
        </w:rPr>
        <w:t xml:space="preserve"> </w:t>
      </w:r>
      <w:r w:rsidRPr="00ED6638">
        <w:rPr>
          <w:rFonts w:ascii="Times New Roman" w:hAnsi="Times New Roman"/>
          <w:spacing w:val="-1"/>
          <w:sz w:val="28"/>
          <w:szCs w:val="28"/>
        </w:rPr>
        <w:t>договором,</w:t>
      </w:r>
      <w:r w:rsidRPr="00ED6638">
        <w:rPr>
          <w:rFonts w:ascii="Times New Roman" w:hAnsi="Times New Roman"/>
          <w:spacing w:val="15"/>
          <w:sz w:val="28"/>
          <w:szCs w:val="28"/>
        </w:rPr>
        <w:t xml:space="preserve"> </w:t>
      </w:r>
      <w:r w:rsidRPr="00ED6638">
        <w:rPr>
          <w:rFonts w:ascii="Times New Roman" w:hAnsi="Times New Roman"/>
          <w:spacing w:val="-1"/>
          <w:sz w:val="28"/>
          <w:szCs w:val="28"/>
        </w:rPr>
        <w:t>имеют</w:t>
      </w:r>
      <w:r w:rsidRPr="00ED6638">
        <w:rPr>
          <w:rFonts w:ascii="Times New Roman" w:hAnsi="Times New Roman"/>
          <w:spacing w:val="15"/>
          <w:sz w:val="28"/>
          <w:szCs w:val="28"/>
        </w:rPr>
        <w:t xml:space="preserve"> </w:t>
      </w:r>
      <w:r w:rsidRPr="00ED6638">
        <w:rPr>
          <w:rFonts w:ascii="Times New Roman" w:hAnsi="Times New Roman"/>
          <w:spacing w:val="-1"/>
          <w:sz w:val="28"/>
          <w:szCs w:val="28"/>
        </w:rPr>
        <w:t>право</w:t>
      </w:r>
      <w:r w:rsidRPr="00ED6638">
        <w:rPr>
          <w:rFonts w:ascii="Times New Roman" w:hAnsi="Times New Roman"/>
          <w:spacing w:val="17"/>
          <w:sz w:val="28"/>
          <w:szCs w:val="28"/>
        </w:rPr>
        <w:t xml:space="preserve"> </w:t>
      </w:r>
      <w:r w:rsidRPr="00ED6638">
        <w:rPr>
          <w:rFonts w:ascii="Times New Roman" w:hAnsi="Times New Roman"/>
          <w:sz w:val="28"/>
          <w:szCs w:val="28"/>
        </w:rPr>
        <w:t>в</w:t>
      </w:r>
      <w:r w:rsidRPr="00ED6638">
        <w:rPr>
          <w:rFonts w:ascii="Times New Roman" w:hAnsi="Times New Roman"/>
          <w:spacing w:val="15"/>
          <w:sz w:val="28"/>
          <w:szCs w:val="28"/>
        </w:rPr>
        <w:t xml:space="preserve"> </w:t>
      </w:r>
      <w:r w:rsidRPr="00ED6638">
        <w:rPr>
          <w:rFonts w:ascii="Times New Roman" w:hAnsi="Times New Roman"/>
          <w:spacing w:val="-2"/>
          <w:sz w:val="28"/>
          <w:szCs w:val="28"/>
        </w:rPr>
        <w:t>той</w:t>
      </w:r>
      <w:r w:rsidRPr="00ED6638">
        <w:rPr>
          <w:rFonts w:ascii="Times New Roman" w:hAnsi="Times New Roman"/>
          <w:spacing w:val="16"/>
          <w:sz w:val="28"/>
          <w:szCs w:val="28"/>
        </w:rPr>
        <w:t xml:space="preserve"> </w:t>
      </w:r>
      <w:r w:rsidRPr="00ED6638">
        <w:rPr>
          <w:rFonts w:ascii="Times New Roman" w:hAnsi="Times New Roman"/>
          <w:sz w:val="28"/>
          <w:szCs w:val="28"/>
        </w:rPr>
        <w:t>же</w:t>
      </w:r>
      <w:r w:rsidRPr="00ED6638">
        <w:rPr>
          <w:rFonts w:ascii="Times New Roman" w:hAnsi="Times New Roman"/>
          <w:spacing w:val="14"/>
          <w:sz w:val="28"/>
          <w:szCs w:val="28"/>
        </w:rPr>
        <w:t xml:space="preserve"> </w:t>
      </w:r>
      <w:r w:rsidRPr="00ED6638">
        <w:rPr>
          <w:rFonts w:ascii="Times New Roman" w:hAnsi="Times New Roman"/>
          <w:spacing w:val="-1"/>
          <w:sz w:val="28"/>
          <w:szCs w:val="28"/>
        </w:rPr>
        <w:t>организации</w:t>
      </w:r>
      <w:r w:rsidRPr="00ED6638">
        <w:rPr>
          <w:rFonts w:ascii="Times New Roman" w:hAnsi="Times New Roman"/>
          <w:spacing w:val="14"/>
          <w:sz w:val="28"/>
          <w:szCs w:val="28"/>
        </w:rPr>
        <w:t xml:space="preserve"> </w:t>
      </w:r>
      <w:r w:rsidRPr="00ED6638">
        <w:rPr>
          <w:rFonts w:ascii="Times New Roman" w:hAnsi="Times New Roman"/>
          <w:spacing w:val="-1"/>
          <w:sz w:val="28"/>
          <w:szCs w:val="28"/>
        </w:rPr>
        <w:t>без</w:t>
      </w:r>
      <w:r w:rsidRPr="00ED6638">
        <w:rPr>
          <w:rFonts w:ascii="Times New Roman" w:hAnsi="Times New Roman"/>
          <w:spacing w:val="15"/>
          <w:sz w:val="28"/>
          <w:szCs w:val="28"/>
        </w:rPr>
        <w:t xml:space="preserve"> </w:t>
      </w:r>
      <w:r w:rsidRPr="00ED6638">
        <w:rPr>
          <w:rFonts w:ascii="Times New Roman" w:hAnsi="Times New Roman"/>
          <w:spacing w:val="-1"/>
          <w:sz w:val="28"/>
          <w:szCs w:val="28"/>
        </w:rPr>
        <w:t>замещения</w:t>
      </w:r>
      <w:r w:rsidRPr="00ED6638">
        <w:rPr>
          <w:rFonts w:ascii="Times New Roman" w:hAnsi="Times New Roman"/>
          <w:spacing w:val="16"/>
          <w:sz w:val="28"/>
          <w:szCs w:val="28"/>
        </w:rPr>
        <w:t xml:space="preserve"> </w:t>
      </w:r>
      <w:r w:rsidRPr="00ED6638">
        <w:rPr>
          <w:rFonts w:ascii="Times New Roman" w:hAnsi="Times New Roman"/>
          <w:spacing w:val="-1"/>
          <w:sz w:val="28"/>
          <w:szCs w:val="28"/>
        </w:rPr>
        <w:t>штатной</w:t>
      </w:r>
      <w:r w:rsidRPr="00ED6638">
        <w:rPr>
          <w:rFonts w:ascii="Times New Roman" w:hAnsi="Times New Roman"/>
          <w:spacing w:val="35"/>
          <w:sz w:val="28"/>
          <w:szCs w:val="28"/>
        </w:rPr>
        <w:t xml:space="preserve"> </w:t>
      </w:r>
      <w:r w:rsidRPr="00ED6638">
        <w:rPr>
          <w:rFonts w:ascii="Times New Roman" w:hAnsi="Times New Roman"/>
          <w:spacing w:val="-1"/>
          <w:sz w:val="28"/>
          <w:szCs w:val="28"/>
        </w:rPr>
        <w:t>должности</w:t>
      </w:r>
      <w:r w:rsidRPr="00ED6638">
        <w:rPr>
          <w:rFonts w:ascii="Times New Roman" w:hAnsi="Times New Roman"/>
          <w:spacing w:val="8"/>
          <w:sz w:val="28"/>
          <w:szCs w:val="28"/>
        </w:rPr>
        <w:t xml:space="preserve"> </w:t>
      </w:r>
      <w:r w:rsidRPr="00ED6638">
        <w:rPr>
          <w:rFonts w:ascii="Times New Roman" w:hAnsi="Times New Roman"/>
          <w:spacing w:val="-1"/>
          <w:sz w:val="28"/>
          <w:szCs w:val="28"/>
        </w:rPr>
        <w:t>осуществлять</w:t>
      </w:r>
      <w:r w:rsidRPr="00ED6638">
        <w:rPr>
          <w:rFonts w:ascii="Times New Roman" w:hAnsi="Times New Roman"/>
          <w:spacing w:val="10"/>
          <w:sz w:val="28"/>
          <w:szCs w:val="28"/>
        </w:rPr>
        <w:t xml:space="preserve"> </w:t>
      </w:r>
      <w:r w:rsidRPr="00ED6638">
        <w:rPr>
          <w:rFonts w:ascii="Times New Roman" w:hAnsi="Times New Roman"/>
          <w:spacing w:val="-1"/>
          <w:sz w:val="28"/>
          <w:szCs w:val="28"/>
        </w:rPr>
        <w:t>педагогическую</w:t>
      </w:r>
      <w:r w:rsidRPr="00ED6638">
        <w:rPr>
          <w:rFonts w:ascii="Times New Roman" w:hAnsi="Times New Roman"/>
          <w:spacing w:val="10"/>
          <w:sz w:val="28"/>
          <w:szCs w:val="28"/>
        </w:rPr>
        <w:t xml:space="preserve"> </w:t>
      </w:r>
      <w:r w:rsidRPr="00ED6638">
        <w:rPr>
          <w:rFonts w:ascii="Times New Roman" w:hAnsi="Times New Roman"/>
          <w:spacing w:val="-1"/>
          <w:sz w:val="28"/>
          <w:szCs w:val="28"/>
        </w:rPr>
        <w:t>деятельность,</w:t>
      </w:r>
      <w:r w:rsidRPr="00ED6638">
        <w:rPr>
          <w:rFonts w:ascii="Times New Roman" w:hAnsi="Times New Roman"/>
          <w:spacing w:val="10"/>
          <w:sz w:val="28"/>
          <w:szCs w:val="28"/>
        </w:rPr>
        <w:t xml:space="preserve"> </w:t>
      </w:r>
      <w:r w:rsidRPr="00ED6638">
        <w:rPr>
          <w:rFonts w:ascii="Times New Roman" w:hAnsi="Times New Roman"/>
          <w:spacing w:val="-2"/>
          <w:sz w:val="28"/>
          <w:szCs w:val="28"/>
        </w:rPr>
        <w:t>учебную</w:t>
      </w:r>
      <w:r w:rsidRPr="00ED6638">
        <w:rPr>
          <w:rFonts w:ascii="Times New Roman" w:hAnsi="Times New Roman"/>
          <w:spacing w:val="42"/>
          <w:sz w:val="28"/>
          <w:szCs w:val="28"/>
        </w:rPr>
        <w:t xml:space="preserve"> </w:t>
      </w:r>
      <w:r w:rsidRPr="00ED6638">
        <w:rPr>
          <w:rFonts w:ascii="Times New Roman" w:hAnsi="Times New Roman"/>
          <w:spacing w:val="-2"/>
          <w:sz w:val="28"/>
          <w:szCs w:val="28"/>
        </w:rPr>
        <w:t>работу,</w:t>
      </w:r>
      <w:r w:rsidRPr="00ED6638">
        <w:rPr>
          <w:rFonts w:ascii="Times New Roman" w:hAnsi="Times New Roman"/>
          <w:spacing w:val="42"/>
          <w:sz w:val="28"/>
          <w:szCs w:val="28"/>
        </w:rPr>
        <w:t xml:space="preserve"> </w:t>
      </w:r>
      <w:r w:rsidRPr="00ED6638">
        <w:rPr>
          <w:rFonts w:ascii="Times New Roman" w:hAnsi="Times New Roman"/>
          <w:sz w:val="28"/>
          <w:szCs w:val="28"/>
        </w:rPr>
        <w:t>в</w:t>
      </w:r>
      <w:r w:rsidRPr="00ED6638">
        <w:rPr>
          <w:rFonts w:ascii="Times New Roman" w:hAnsi="Times New Roman"/>
          <w:spacing w:val="42"/>
          <w:sz w:val="28"/>
          <w:szCs w:val="28"/>
        </w:rPr>
        <w:t xml:space="preserve"> </w:t>
      </w:r>
      <w:r w:rsidRPr="00ED6638">
        <w:rPr>
          <w:rFonts w:ascii="Times New Roman" w:hAnsi="Times New Roman"/>
          <w:sz w:val="28"/>
          <w:szCs w:val="28"/>
        </w:rPr>
        <w:t>том</w:t>
      </w:r>
      <w:r w:rsidRPr="00ED6638">
        <w:rPr>
          <w:rFonts w:ascii="Times New Roman" w:hAnsi="Times New Roman"/>
          <w:spacing w:val="42"/>
          <w:sz w:val="28"/>
          <w:szCs w:val="28"/>
        </w:rPr>
        <w:t xml:space="preserve"> </w:t>
      </w:r>
      <w:r w:rsidRPr="00ED6638">
        <w:rPr>
          <w:rFonts w:ascii="Times New Roman" w:hAnsi="Times New Roman"/>
          <w:spacing w:val="-2"/>
          <w:sz w:val="28"/>
          <w:szCs w:val="28"/>
        </w:rPr>
        <w:t>числе</w:t>
      </w:r>
      <w:r w:rsidRPr="00ED6638">
        <w:rPr>
          <w:rFonts w:ascii="Times New Roman" w:hAnsi="Times New Roman"/>
          <w:spacing w:val="42"/>
          <w:sz w:val="28"/>
          <w:szCs w:val="28"/>
        </w:rPr>
        <w:t xml:space="preserve"> </w:t>
      </w:r>
      <w:r w:rsidRPr="00ED6638">
        <w:rPr>
          <w:rFonts w:ascii="Times New Roman" w:hAnsi="Times New Roman"/>
          <w:sz w:val="28"/>
          <w:szCs w:val="28"/>
        </w:rPr>
        <w:t>в</w:t>
      </w:r>
      <w:r w:rsidRPr="00ED6638">
        <w:rPr>
          <w:rFonts w:ascii="Times New Roman" w:hAnsi="Times New Roman"/>
          <w:spacing w:val="42"/>
          <w:sz w:val="28"/>
          <w:szCs w:val="28"/>
        </w:rPr>
        <w:t xml:space="preserve"> </w:t>
      </w:r>
      <w:r w:rsidRPr="00ED6638">
        <w:rPr>
          <w:rFonts w:ascii="Times New Roman" w:hAnsi="Times New Roman"/>
          <w:spacing w:val="-1"/>
          <w:sz w:val="28"/>
          <w:szCs w:val="28"/>
        </w:rPr>
        <w:t>классах,</w:t>
      </w:r>
      <w:r w:rsidRPr="00ED6638">
        <w:rPr>
          <w:rFonts w:ascii="Times New Roman" w:hAnsi="Times New Roman"/>
          <w:spacing w:val="42"/>
          <w:sz w:val="28"/>
          <w:szCs w:val="28"/>
        </w:rPr>
        <w:t xml:space="preserve"> </w:t>
      </w:r>
      <w:r w:rsidRPr="00ED6638">
        <w:rPr>
          <w:rFonts w:ascii="Times New Roman" w:hAnsi="Times New Roman"/>
          <w:spacing w:val="-1"/>
          <w:sz w:val="28"/>
          <w:szCs w:val="28"/>
        </w:rPr>
        <w:t>группах,</w:t>
      </w:r>
      <w:r w:rsidRPr="00ED6638">
        <w:rPr>
          <w:rFonts w:ascii="Times New Roman" w:hAnsi="Times New Roman"/>
          <w:spacing w:val="48"/>
          <w:sz w:val="28"/>
          <w:szCs w:val="28"/>
        </w:rPr>
        <w:t xml:space="preserve"> </w:t>
      </w:r>
      <w:r w:rsidRPr="00ED6638">
        <w:rPr>
          <w:rFonts w:ascii="Times New Roman" w:hAnsi="Times New Roman"/>
          <w:spacing w:val="-1"/>
          <w:sz w:val="28"/>
          <w:szCs w:val="28"/>
        </w:rPr>
        <w:t>кружках,</w:t>
      </w:r>
      <w:r w:rsidRPr="00ED6638">
        <w:rPr>
          <w:rFonts w:ascii="Times New Roman" w:hAnsi="Times New Roman"/>
          <w:spacing w:val="39"/>
          <w:sz w:val="28"/>
          <w:szCs w:val="28"/>
        </w:rPr>
        <w:t xml:space="preserve"> </w:t>
      </w:r>
      <w:r w:rsidRPr="00ED6638">
        <w:rPr>
          <w:rFonts w:ascii="Times New Roman" w:hAnsi="Times New Roman"/>
          <w:spacing w:val="-1"/>
          <w:sz w:val="28"/>
          <w:szCs w:val="28"/>
        </w:rPr>
        <w:t>секциях,</w:t>
      </w:r>
      <w:r w:rsidRPr="00ED6638">
        <w:rPr>
          <w:rFonts w:ascii="Times New Roman" w:hAnsi="Times New Roman"/>
          <w:spacing w:val="49"/>
          <w:sz w:val="28"/>
          <w:szCs w:val="28"/>
        </w:rPr>
        <w:t xml:space="preserve"> </w:t>
      </w:r>
      <w:r w:rsidRPr="00ED6638">
        <w:rPr>
          <w:rFonts w:ascii="Times New Roman" w:hAnsi="Times New Roman"/>
          <w:spacing w:val="-1"/>
          <w:sz w:val="28"/>
          <w:szCs w:val="28"/>
        </w:rPr>
        <w:t>иную трудовую деятельность, которая</w:t>
      </w:r>
      <w:r w:rsidRPr="00ED6638">
        <w:rPr>
          <w:rFonts w:ascii="Times New Roman" w:hAnsi="Times New Roman"/>
          <w:spacing w:val="3"/>
          <w:sz w:val="28"/>
          <w:szCs w:val="28"/>
        </w:rPr>
        <w:t xml:space="preserve"> </w:t>
      </w:r>
      <w:r w:rsidRPr="00ED6638">
        <w:rPr>
          <w:rFonts w:ascii="Times New Roman" w:hAnsi="Times New Roman"/>
          <w:sz w:val="28"/>
          <w:szCs w:val="28"/>
        </w:rPr>
        <w:t xml:space="preserve">не </w:t>
      </w:r>
      <w:r w:rsidRPr="00ED6638">
        <w:rPr>
          <w:rFonts w:ascii="Times New Roman" w:hAnsi="Times New Roman"/>
          <w:spacing w:val="-1"/>
          <w:sz w:val="28"/>
          <w:szCs w:val="28"/>
        </w:rPr>
        <w:t>считается</w:t>
      </w:r>
      <w:r w:rsidRPr="00ED6638">
        <w:rPr>
          <w:rFonts w:ascii="Times New Roman" w:hAnsi="Times New Roman"/>
          <w:sz w:val="28"/>
          <w:szCs w:val="28"/>
        </w:rPr>
        <w:t xml:space="preserve"> </w:t>
      </w:r>
      <w:r w:rsidRPr="00ED6638">
        <w:rPr>
          <w:rFonts w:ascii="Times New Roman" w:hAnsi="Times New Roman"/>
          <w:spacing w:val="-1"/>
          <w:sz w:val="28"/>
          <w:szCs w:val="28"/>
        </w:rPr>
        <w:t>совместительством</w:t>
      </w:r>
      <w:r w:rsidRPr="00ED6638">
        <w:rPr>
          <w:rFonts w:ascii="Times New Roman" w:hAnsi="Times New Roman"/>
          <w:spacing w:val="-1"/>
          <w:sz w:val="28"/>
          <w:szCs w:val="28"/>
          <w:lang w:val="ru-RU"/>
        </w:rPr>
        <w:t>.</w:t>
      </w:r>
    </w:p>
    <w:p w:rsidR="00FD4F41" w:rsidRPr="00ED6638" w:rsidRDefault="00FD4F41" w:rsidP="00ED6638">
      <w:pPr>
        <w:widowControl w:val="0"/>
        <w:tabs>
          <w:tab w:val="left" w:pos="567"/>
          <w:tab w:val="left" w:pos="1134"/>
        </w:tabs>
        <w:spacing w:after="0" w:line="240" w:lineRule="auto"/>
        <w:jc w:val="both"/>
        <w:rPr>
          <w:rFonts w:ascii="Times New Roman" w:hAnsi="Times New Roman"/>
          <w:spacing w:val="-1"/>
          <w:sz w:val="28"/>
          <w:szCs w:val="28"/>
        </w:rPr>
      </w:pPr>
      <w:r w:rsidRPr="00ED6638">
        <w:rPr>
          <w:rFonts w:ascii="Times New Roman" w:eastAsia="Arial" w:hAnsi="Times New Roman"/>
          <w:sz w:val="28"/>
          <w:szCs w:val="28"/>
          <w:lang w:eastAsia="en-US"/>
        </w:rPr>
        <w:tab/>
      </w:r>
      <w:proofErr w:type="gramStart"/>
      <w:r w:rsidRPr="00ED6638">
        <w:rPr>
          <w:rFonts w:ascii="Times New Roman" w:eastAsia="Arial" w:hAnsi="Times New Roman"/>
          <w:sz w:val="28"/>
          <w:szCs w:val="28"/>
          <w:lang w:eastAsia="en-US"/>
        </w:rPr>
        <w:t>Предоставление педагогической или иной работы, учебной нагрузки педагогическим, руководящим и иным работникам образовательных организаций, а также  работникам  других организаций, в том числе работникам Комитета по образованию и Ресурсного центра в сфере образования,  осуществляется с учетом мнения выборного органа первичной профсоюзной организации и при условии, если педагогические работники, для которых данная организация является местом основной работы, обеспечены педагогической, учебной работой, учебной</w:t>
      </w:r>
      <w:proofErr w:type="gramEnd"/>
      <w:r w:rsidRPr="00ED6638">
        <w:rPr>
          <w:rFonts w:ascii="Times New Roman" w:eastAsia="Arial" w:hAnsi="Times New Roman"/>
          <w:sz w:val="28"/>
          <w:szCs w:val="28"/>
          <w:lang w:eastAsia="en-US"/>
        </w:rPr>
        <w:t xml:space="preserve"> нагрузкой в объеме не менее чем на ставку заработной платы;</w:t>
      </w:r>
    </w:p>
    <w:p w:rsidR="00FD4F41" w:rsidRPr="00ED6638" w:rsidRDefault="00FD4F41" w:rsidP="00ED6638">
      <w:pPr>
        <w:pStyle w:val="a3"/>
        <w:widowControl w:val="0"/>
        <w:tabs>
          <w:tab w:val="left" w:pos="1132"/>
        </w:tabs>
        <w:suppressAutoHyphens w:val="0"/>
        <w:kinsoku w:val="0"/>
        <w:overflowPunct w:val="0"/>
        <w:autoSpaceDE w:val="0"/>
        <w:autoSpaceDN w:val="0"/>
        <w:adjustRightInd w:val="0"/>
        <w:rPr>
          <w:rFonts w:ascii="Times New Roman" w:hAnsi="Times New Roman"/>
          <w:sz w:val="28"/>
          <w:szCs w:val="28"/>
        </w:rPr>
      </w:pPr>
      <w:r w:rsidRPr="00ED6638">
        <w:rPr>
          <w:rFonts w:ascii="Times New Roman" w:hAnsi="Times New Roman"/>
          <w:spacing w:val="-1"/>
          <w:sz w:val="28"/>
          <w:szCs w:val="28"/>
          <w:lang w:val="ru-RU"/>
        </w:rPr>
        <w:lastRenderedPageBreak/>
        <w:t xml:space="preserve">       </w:t>
      </w:r>
      <w:proofErr w:type="gramStart"/>
      <w:r w:rsidRPr="00ED6638">
        <w:rPr>
          <w:rFonts w:ascii="Times New Roman" w:hAnsi="Times New Roman"/>
          <w:spacing w:val="-1"/>
          <w:sz w:val="28"/>
          <w:szCs w:val="28"/>
          <w:lang w:val="ru-RU"/>
        </w:rPr>
        <w:t xml:space="preserve">7) в </w:t>
      </w:r>
      <w:r w:rsidRPr="00ED6638">
        <w:rPr>
          <w:rFonts w:ascii="Times New Roman" w:hAnsi="Times New Roman"/>
          <w:sz w:val="28"/>
          <w:szCs w:val="28"/>
        </w:rPr>
        <w:t xml:space="preserve">соответствии с приказом </w:t>
      </w:r>
      <w:hyperlink r:id="rId9" w:history="1">
        <w:r w:rsidRPr="00ED6638">
          <w:rPr>
            <w:rFonts w:ascii="Times New Roman" w:hAnsi="Times New Roman"/>
            <w:iCs/>
            <w:sz w:val="28"/>
            <w:szCs w:val="28"/>
          </w:rPr>
          <w:t xml:space="preserve">Министерства образования и науки </w:t>
        </w:r>
        <w:r w:rsidRPr="00ED6638">
          <w:rPr>
            <w:rFonts w:ascii="Times New Roman" w:hAnsi="Times New Roman"/>
            <w:sz w:val="28"/>
            <w:szCs w:val="28"/>
          </w:rPr>
          <w:t>Российской Федерации</w:t>
        </w:r>
        <w:r w:rsidRPr="00ED6638">
          <w:rPr>
            <w:rFonts w:ascii="Times New Roman" w:hAnsi="Times New Roman"/>
            <w:iCs/>
            <w:sz w:val="28"/>
            <w:szCs w:val="28"/>
          </w:rPr>
          <w:t xml:space="preserve"> от 22 декабря 2014 года № 1601</w:t>
        </w:r>
        <w:r w:rsidRPr="00ED6638">
          <w:rPr>
            <w:rFonts w:ascii="Times New Roman" w:hAnsi="Times New Roman"/>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hyperlink>
      <w:r w:rsidRPr="00ED6638">
        <w:rPr>
          <w:rFonts w:ascii="Times New Roman" w:hAnsi="Times New Roman"/>
          <w:sz w:val="28"/>
          <w:szCs w:val="28"/>
          <w:lang w:val="ru-RU"/>
        </w:rPr>
        <w:t>,</w:t>
      </w:r>
      <w:r w:rsidRPr="00ED6638">
        <w:rPr>
          <w:rFonts w:ascii="Times New Roman" w:hAnsi="Times New Roman"/>
          <w:sz w:val="28"/>
          <w:szCs w:val="28"/>
        </w:rPr>
        <w:t xml:space="preserve">   объем учебной нагрузки педагогических работников</w:t>
      </w:r>
      <w:r w:rsidRPr="00ED6638">
        <w:rPr>
          <w:rFonts w:ascii="Times New Roman" w:hAnsi="Times New Roman"/>
          <w:sz w:val="28"/>
          <w:szCs w:val="28"/>
          <w:lang w:val="ru-RU"/>
        </w:rPr>
        <w:t>, выполняющих учебную работу,</w:t>
      </w:r>
      <w:r w:rsidRPr="00ED6638">
        <w:rPr>
          <w:rFonts w:ascii="Times New Roman" w:hAnsi="Times New Roman"/>
          <w:sz w:val="28"/>
          <w:szCs w:val="28"/>
        </w:rPr>
        <w:t xml:space="preserve"> определяется ежегодно на начало учебного года</w:t>
      </w:r>
      <w:r w:rsidRPr="00ED6638">
        <w:rPr>
          <w:rFonts w:ascii="Times New Roman" w:hAnsi="Times New Roman"/>
          <w:sz w:val="28"/>
          <w:szCs w:val="28"/>
          <w:lang w:val="ru-RU"/>
        </w:rPr>
        <w:t>,</w:t>
      </w:r>
      <w:r w:rsidRPr="00ED6638">
        <w:rPr>
          <w:rFonts w:ascii="Times New Roman" w:hAnsi="Times New Roman"/>
          <w:sz w:val="28"/>
          <w:szCs w:val="28"/>
        </w:rPr>
        <w:t xml:space="preserve"> устанавливается локальным нормативным</w:t>
      </w:r>
      <w:proofErr w:type="gramEnd"/>
      <w:r w:rsidRPr="00ED6638">
        <w:rPr>
          <w:rFonts w:ascii="Times New Roman" w:hAnsi="Times New Roman"/>
          <w:sz w:val="28"/>
          <w:szCs w:val="28"/>
        </w:rPr>
        <w:t xml:space="preserve"> актом организации</w:t>
      </w:r>
      <w:r w:rsidRPr="00ED6638">
        <w:rPr>
          <w:rFonts w:ascii="Times New Roman" w:hAnsi="Times New Roman"/>
          <w:sz w:val="28"/>
          <w:szCs w:val="28"/>
          <w:lang w:val="ru-RU"/>
        </w:rPr>
        <w:t xml:space="preserve">, </w:t>
      </w:r>
      <w:r w:rsidRPr="00ED6638">
        <w:rPr>
          <w:rFonts w:ascii="Times New Roman" w:hAnsi="Times New Roman"/>
          <w:sz w:val="28"/>
          <w:szCs w:val="28"/>
        </w:rPr>
        <w:t>согласова</w:t>
      </w:r>
      <w:r w:rsidRPr="00ED6638">
        <w:rPr>
          <w:rFonts w:ascii="Times New Roman" w:hAnsi="Times New Roman"/>
          <w:sz w:val="28"/>
          <w:szCs w:val="28"/>
          <w:lang w:val="ru-RU"/>
        </w:rPr>
        <w:t>нным</w:t>
      </w:r>
      <w:r w:rsidRPr="00ED6638">
        <w:rPr>
          <w:rFonts w:ascii="Times New Roman" w:hAnsi="Times New Roman"/>
          <w:sz w:val="28"/>
          <w:szCs w:val="28"/>
        </w:rPr>
        <w:t xml:space="preserve"> с выборным органом первичной профсоюзной организации</w:t>
      </w:r>
      <w:r w:rsidRPr="00ED6638">
        <w:rPr>
          <w:rFonts w:ascii="Times New Roman" w:hAnsi="Times New Roman"/>
          <w:sz w:val="28"/>
          <w:szCs w:val="28"/>
          <w:lang w:val="ru-RU"/>
        </w:rPr>
        <w:t xml:space="preserve">, и </w:t>
      </w:r>
      <w:r w:rsidRPr="00ED6638">
        <w:rPr>
          <w:rFonts w:ascii="Times New Roman" w:hAnsi="Times New Roman"/>
          <w:sz w:val="28"/>
          <w:szCs w:val="28"/>
        </w:rPr>
        <w:t>оговаривается в трудовом договоре. Объем учебной нагрузки более или менее нормы часов за ставку заработной платы устанавливается только с письменного согласия работника.</w:t>
      </w:r>
    </w:p>
    <w:p w:rsidR="00FD4F41" w:rsidRPr="00ED6638" w:rsidRDefault="00FD4F41" w:rsidP="00ED6638">
      <w:pPr>
        <w:spacing w:after="0" w:line="240" w:lineRule="auto"/>
        <w:jc w:val="both"/>
        <w:rPr>
          <w:rFonts w:ascii="Times New Roman" w:hAnsi="Times New Roman"/>
          <w:sz w:val="28"/>
          <w:szCs w:val="28"/>
        </w:rPr>
      </w:pPr>
      <w:r w:rsidRPr="00ED6638">
        <w:rPr>
          <w:rFonts w:ascii="Times New Roman" w:hAnsi="Times New Roman"/>
          <w:sz w:val="28"/>
          <w:szCs w:val="28"/>
        </w:rPr>
        <w:t xml:space="preserve">          При распределении учебной нагрузки учитываются:</w:t>
      </w:r>
    </w:p>
    <w:p w:rsidR="00FD4F41" w:rsidRPr="00ED6638" w:rsidRDefault="00FD4F41" w:rsidP="00ED6638">
      <w:pPr>
        <w:spacing w:after="0" w:line="240" w:lineRule="auto"/>
        <w:ind w:firstLine="709"/>
        <w:jc w:val="both"/>
        <w:rPr>
          <w:rFonts w:ascii="Times New Roman" w:hAnsi="Times New Roman"/>
          <w:sz w:val="28"/>
          <w:szCs w:val="28"/>
        </w:rPr>
      </w:pPr>
      <w:r w:rsidRPr="00ED6638">
        <w:rPr>
          <w:rFonts w:ascii="Times New Roman" w:hAnsi="Times New Roman"/>
          <w:sz w:val="28"/>
          <w:szCs w:val="28"/>
        </w:rPr>
        <w:t>- количество часов по учебному плану, рабочей программе учебного предмета, образовательной программе;</w:t>
      </w:r>
    </w:p>
    <w:p w:rsidR="00FD4F41" w:rsidRPr="00ED6638" w:rsidRDefault="00FD4F41" w:rsidP="00ED6638">
      <w:pPr>
        <w:spacing w:after="0" w:line="240" w:lineRule="auto"/>
        <w:ind w:firstLine="709"/>
        <w:jc w:val="both"/>
        <w:rPr>
          <w:rFonts w:ascii="Times New Roman" w:hAnsi="Times New Roman"/>
          <w:sz w:val="28"/>
          <w:szCs w:val="28"/>
        </w:rPr>
      </w:pPr>
      <w:r w:rsidRPr="00ED6638">
        <w:rPr>
          <w:rFonts w:ascii="Times New Roman" w:hAnsi="Times New Roman"/>
          <w:sz w:val="28"/>
          <w:szCs w:val="28"/>
        </w:rPr>
        <w:t>- количество классов (классов-комплектов), кружков, секций;</w:t>
      </w:r>
    </w:p>
    <w:p w:rsidR="00FD4F41" w:rsidRPr="00ED6638" w:rsidRDefault="00FD4F41" w:rsidP="00ED6638">
      <w:pPr>
        <w:spacing w:after="0" w:line="240" w:lineRule="auto"/>
        <w:ind w:firstLine="709"/>
        <w:jc w:val="both"/>
        <w:rPr>
          <w:rFonts w:ascii="Times New Roman" w:hAnsi="Times New Roman"/>
          <w:sz w:val="28"/>
          <w:szCs w:val="28"/>
        </w:rPr>
      </w:pPr>
      <w:r w:rsidRPr="00ED6638">
        <w:rPr>
          <w:rFonts w:ascii="Times New Roman" w:hAnsi="Times New Roman"/>
          <w:sz w:val="28"/>
          <w:szCs w:val="28"/>
        </w:rPr>
        <w:t>- сохранение преемственности классов и объема учебной нагрузки;</w:t>
      </w:r>
    </w:p>
    <w:p w:rsidR="00FD4F41" w:rsidRPr="00ED6638" w:rsidRDefault="00FD4F41" w:rsidP="00ED6638">
      <w:pPr>
        <w:spacing w:after="0" w:line="240" w:lineRule="auto"/>
        <w:ind w:firstLine="709"/>
        <w:jc w:val="both"/>
        <w:rPr>
          <w:rFonts w:ascii="Times New Roman" w:hAnsi="Times New Roman"/>
          <w:sz w:val="28"/>
          <w:szCs w:val="28"/>
        </w:rPr>
      </w:pPr>
      <w:r w:rsidRPr="00ED6638">
        <w:rPr>
          <w:rFonts w:ascii="Times New Roman" w:hAnsi="Times New Roman"/>
          <w:sz w:val="28"/>
          <w:szCs w:val="28"/>
        </w:rPr>
        <w:t>- стабильность объема учебной нагрузки на протяжении учебного года;</w:t>
      </w:r>
    </w:p>
    <w:p w:rsidR="00FD4F41" w:rsidRPr="00ED6638" w:rsidRDefault="00FD4F41" w:rsidP="00ED6638">
      <w:pPr>
        <w:spacing w:after="0" w:line="240" w:lineRule="auto"/>
        <w:ind w:firstLine="709"/>
        <w:jc w:val="both"/>
        <w:rPr>
          <w:rFonts w:ascii="Times New Roman" w:hAnsi="Times New Roman"/>
          <w:sz w:val="28"/>
          <w:szCs w:val="28"/>
        </w:rPr>
      </w:pPr>
      <w:r w:rsidRPr="00ED6638">
        <w:rPr>
          <w:rFonts w:ascii="Times New Roman" w:hAnsi="Times New Roman"/>
          <w:sz w:val="28"/>
          <w:szCs w:val="28"/>
        </w:rPr>
        <w:t>- обеспеченность организации педагогическими кадрами.</w:t>
      </w:r>
    </w:p>
    <w:p w:rsidR="00FD4F41" w:rsidRPr="00ED6638" w:rsidRDefault="00FD4F41" w:rsidP="00ED6638">
      <w:pPr>
        <w:widowControl w:val="0"/>
        <w:tabs>
          <w:tab w:val="left" w:pos="567"/>
          <w:tab w:val="left" w:pos="1134"/>
        </w:tabs>
        <w:spacing w:after="0" w:line="240" w:lineRule="auto"/>
        <w:ind w:firstLine="709"/>
        <w:jc w:val="both"/>
        <w:rPr>
          <w:rFonts w:ascii="Times New Roman" w:eastAsia="Arial" w:hAnsi="Times New Roman"/>
          <w:spacing w:val="-4"/>
          <w:sz w:val="28"/>
          <w:szCs w:val="28"/>
          <w:lang w:eastAsia="en-US"/>
        </w:rPr>
      </w:pPr>
      <w:proofErr w:type="gramStart"/>
      <w:r w:rsidRPr="00ED6638">
        <w:rPr>
          <w:rFonts w:ascii="Times New Roman" w:eastAsia="Arial" w:hAnsi="Times New Roman"/>
          <w:spacing w:val="-4"/>
          <w:sz w:val="28"/>
          <w:szCs w:val="28"/>
          <w:lang w:eastAsia="en-US"/>
        </w:rPr>
        <w:t>Работникам, осуществляющим педагогическую деятельность, по должностям учителей, предусмотренных пунктом 2.2 раздела II Порядка определения учебной нагрузки педагогических работников, оговариваемой в трудовом договоре, утвержденного приказом № 1601, которым не может быть обеспечена учебная нагрузка в объеме, соответствующем норме часов учебной  работы, установленной за ставку заработной платы в неделю, выплата ставки заработной платы в полном размере гарантируется при условии догрузки до установленной нормы</w:t>
      </w:r>
      <w:proofErr w:type="gramEnd"/>
      <w:r w:rsidRPr="00ED6638">
        <w:rPr>
          <w:rFonts w:ascii="Times New Roman" w:eastAsia="Arial" w:hAnsi="Times New Roman"/>
          <w:spacing w:val="-4"/>
          <w:sz w:val="28"/>
          <w:szCs w:val="28"/>
          <w:lang w:eastAsia="en-US"/>
        </w:rPr>
        <w:t xml:space="preserve"> часов другой педагогической работой.</w:t>
      </w:r>
    </w:p>
    <w:p w:rsidR="00FD4F41" w:rsidRPr="00ED6638" w:rsidRDefault="00FD4F4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Распределение учебной нагрузки педагогическим работникам, находящимся в отпуске по уходу за ребенком до достижения им возраста трех лет либо ином отпуске, осуществляется на общих основаниях;</w:t>
      </w:r>
    </w:p>
    <w:p w:rsidR="00FD4F41" w:rsidRPr="00ED6638" w:rsidRDefault="00FD4F41" w:rsidP="00ED6638">
      <w:pPr>
        <w:pStyle w:val="ConsPlusNormal"/>
        <w:jc w:val="both"/>
        <w:rPr>
          <w:rFonts w:ascii="Times New Roman" w:hAnsi="Times New Roman" w:cs="Times New Roman"/>
          <w:sz w:val="28"/>
          <w:szCs w:val="28"/>
        </w:rPr>
      </w:pPr>
      <w:proofErr w:type="gramStart"/>
      <w:r w:rsidRPr="00ED6638">
        <w:rPr>
          <w:rFonts w:ascii="Times New Roman" w:hAnsi="Times New Roman" w:cs="Times New Roman"/>
          <w:sz w:val="28"/>
          <w:szCs w:val="28"/>
        </w:rPr>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 исключением изменения объема учебной нагрузки педагогических работников в сторону его снижения, связанного с уменьшением количества часов по учебным планам, учебным графикам, сокращением количества обучающихся, сокращением количества классов (классов-комплектов).</w:t>
      </w:r>
      <w:proofErr w:type="gramEnd"/>
    </w:p>
    <w:p w:rsidR="00FD4F41" w:rsidRPr="00ED6638" w:rsidRDefault="00FD4F41" w:rsidP="006B5973">
      <w:pPr>
        <w:autoSpaceDE w:val="0"/>
        <w:autoSpaceDN w:val="0"/>
        <w:adjustRightInd w:val="0"/>
        <w:spacing w:after="0" w:line="240" w:lineRule="auto"/>
        <w:ind w:firstLine="709"/>
        <w:jc w:val="both"/>
        <w:outlineLvl w:val="0"/>
        <w:rPr>
          <w:rFonts w:ascii="Times New Roman" w:hAnsi="Times New Roman"/>
          <w:sz w:val="28"/>
          <w:szCs w:val="28"/>
        </w:rPr>
      </w:pPr>
      <w:r w:rsidRPr="007D2718">
        <w:rPr>
          <w:rFonts w:ascii="Times New Roman" w:hAnsi="Times New Roman"/>
          <w:sz w:val="28"/>
          <w:szCs w:val="28"/>
        </w:rPr>
        <w:t xml:space="preserve">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w:t>
      </w:r>
      <w:r w:rsidRPr="007D2718">
        <w:rPr>
          <w:rFonts w:ascii="Times New Roman" w:hAnsi="Times New Roman"/>
          <w:sz w:val="28"/>
          <w:szCs w:val="28"/>
        </w:rPr>
        <w:lastRenderedPageBreak/>
        <w:t>исключением случаев, когда изменение объема учебной нагрузки осуществляется по соглашению сторон трудового договора;</w:t>
      </w:r>
    </w:p>
    <w:p w:rsidR="00FD4F41" w:rsidRPr="00ED6638" w:rsidRDefault="00FD4F41" w:rsidP="00ED6638">
      <w:pPr>
        <w:autoSpaceDE w:val="0"/>
        <w:autoSpaceDN w:val="0"/>
        <w:adjustRightInd w:val="0"/>
        <w:spacing w:after="0" w:line="240" w:lineRule="auto"/>
        <w:ind w:firstLine="709"/>
        <w:jc w:val="both"/>
        <w:rPr>
          <w:rFonts w:ascii="Times New Roman" w:hAnsi="Times New Roman"/>
          <w:sz w:val="28"/>
          <w:szCs w:val="28"/>
        </w:rPr>
      </w:pPr>
      <w:r w:rsidRPr="00ED6638">
        <w:rPr>
          <w:rFonts w:ascii="Times New Roman" w:hAnsi="Times New Roman"/>
          <w:sz w:val="28"/>
          <w:szCs w:val="28"/>
        </w:rPr>
        <w:t>8) вопросы, связанные с расторжением трудового договора по инициативе работодателя, регулируются в порядке, установленном ТК РФ.</w:t>
      </w:r>
    </w:p>
    <w:p w:rsidR="00FD4F41" w:rsidRPr="00ED6638" w:rsidRDefault="00FD4F41" w:rsidP="00ED6638">
      <w:pPr>
        <w:autoSpaceDE w:val="0"/>
        <w:autoSpaceDN w:val="0"/>
        <w:adjustRightInd w:val="0"/>
        <w:spacing w:after="0" w:line="240" w:lineRule="auto"/>
        <w:ind w:firstLine="709"/>
        <w:jc w:val="both"/>
        <w:rPr>
          <w:rFonts w:ascii="Times New Roman" w:hAnsi="Times New Roman"/>
          <w:sz w:val="28"/>
          <w:szCs w:val="28"/>
        </w:rPr>
      </w:pPr>
      <w:r w:rsidRPr="00ED6638">
        <w:rPr>
          <w:rFonts w:ascii="Times New Roman" w:hAnsi="Times New Roman"/>
          <w:sz w:val="28"/>
          <w:szCs w:val="28"/>
        </w:rPr>
        <w:t xml:space="preserve">Учет мотивированного мнения выборного </w:t>
      </w:r>
      <w:r w:rsidRPr="00ED6638">
        <w:rPr>
          <w:rFonts w:ascii="Times New Roman" w:hAnsi="Times New Roman"/>
          <w:spacing w:val="-1"/>
          <w:sz w:val="28"/>
          <w:szCs w:val="28"/>
        </w:rPr>
        <w:t>органа первичной профсоюзной организации</w:t>
      </w:r>
      <w:r w:rsidRPr="00ED6638">
        <w:rPr>
          <w:rFonts w:ascii="Times New Roman" w:hAnsi="Times New Roman"/>
          <w:sz w:val="28"/>
          <w:szCs w:val="28"/>
        </w:rPr>
        <w:t xml:space="preserve"> обязателен при увольнении работников, являющихся членами Профсоюза, в связи:</w:t>
      </w:r>
    </w:p>
    <w:p w:rsidR="00FD4F41" w:rsidRPr="00ED6638" w:rsidRDefault="00FD4F41" w:rsidP="00ED6638">
      <w:pPr>
        <w:autoSpaceDE w:val="0"/>
        <w:autoSpaceDN w:val="0"/>
        <w:adjustRightInd w:val="0"/>
        <w:spacing w:after="0" w:line="240" w:lineRule="auto"/>
        <w:ind w:firstLine="709"/>
        <w:jc w:val="both"/>
        <w:rPr>
          <w:rFonts w:ascii="Times New Roman" w:hAnsi="Times New Roman"/>
          <w:sz w:val="28"/>
          <w:szCs w:val="28"/>
        </w:rPr>
      </w:pPr>
      <w:r w:rsidRPr="00ED6638">
        <w:rPr>
          <w:rFonts w:ascii="Times New Roman" w:hAnsi="Times New Roman"/>
          <w:sz w:val="28"/>
          <w:szCs w:val="28"/>
        </w:rPr>
        <w:t>- с сокращением численности или штата работников организации;</w:t>
      </w:r>
    </w:p>
    <w:p w:rsidR="00FD4F41" w:rsidRPr="00ED6638" w:rsidRDefault="00FD4F41" w:rsidP="00ED6638">
      <w:pPr>
        <w:autoSpaceDE w:val="0"/>
        <w:autoSpaceDN w:val="0"/>
        <w:adjustRightInd w:val="0"/>
        <w:spacing w:after="0" w:line="240" w:lineRule="auto"/>
        <w:ind w:firstLine="709"/>
        <w:jc w:val="both"/>
        <w:rPr>
          <w:rFonts w:ascii="Times New Roman" w:hAnsi="Times New Roman"/>
          <w:sz w:val="28"/>
          <w:szCs w:val="28"/>
        </w:rPr>
      </w:pPr>
      <w:r w:rsidRPr="00ED6638">
        <w:rPr>
          <w:rFonts w:ascii="Times New Roman" w:hAnsi="Times New Roman"/>
          <w:sz w:val="28"/>
          <w:szCs w:val="28"/>
        </w:rPr>
        <w:t>- с недостаточной квалификацией работника, подтвержденной результатами аттестации;</w:t>
      </w:r>
    </w:p>
    <w:p w:rsidR="00FD4F41" w:rsidRPr="00ED6638" w:rsidRDefault="00FD4F41" w:rsidP="00ED6638">
      <w:pPr>
        <w:autoSpaceDE w:val="0"/>
        <w:autoSpaceDN w:val="0"/>
        <w:adjustRightInd w:val="0"/>
        <w:spacing w:after="0" w:line="240" w:lineRule="auto"/>
        <w:ind w:firstLine="709"/>
        <w:jc w:val="both"/>
        <w:rPr>
          <w:rFonts w:ascii="Times New Roman" w:hAnsi="Times New Roman"/>
          <w:sz w:val="28"/>
          <w:szCs w:val="28"/>
        </w:rPr>
      </w:pPr>
      <w:r w:rsidRPr="00ED6638">
        <w:rPr>
          <w:rFonts w:ascii="Times New Roman" w:hAnsi="Times New Roman"/>
          <w:sz w:val="28"/>
          <w:szCs w:val="28"/>
        </w:rPr>
        <w:t>- с неоднократным неисполнением работником без уважительных причин трудовых обязанностей, если он имеет дисциплинарное взыскание;</w:t>
      </w:r>
    </w:p>
    <w:p w:rsidR="00FD4F41" w:rsidRPr="00ED6638" w:rsidRDefault="00FD4F41" w:rsidP="00ED6638">
      <w:pPr>
        <w:pStyle w:val="a3"/>
        <w:widowControl w:val="0"/>
        <w:tabs>
          <w:tab w:val="left" w:pos="1132"/>
        </w:tabs>
        <w:suppressAutoHyphens w:val="0"/>
        <w:kinsoku w:val="0"/>
        <w:overflowPunct w:val="0"/>
        <w:autoSpaceDE w:val="0"/>
        <w:autoSpaceDN w:val="0"/>
        <w:adjustRightInd w:val="0"/>
        <w:rPr>
          <w:rFonts w:ascii="Times New Roman" w:hAnsi="Times New Roman"/>
          <w:spacing w:val="-1"/>
          <w:sz w:val="28"/>
          <w:szCs w:val="28"/>
        </w:rPr>
      </w:pPr>
      <w:r w:rsidRPr="00ED6638">
        <w:rPr>
          <w:rFonts w:ascii="Times New Roman" w:hAnsi="Times New Roman"/>
          <w:spacing w:val="-1"/>
          <w:sz w:val="28"/>
          <w:szCs w:val="28"/>
          <w:lang w:val="ru-RU"/>
        </w:rPr>
        <w:t xml:space="preserve">             9) </w:t>
      </w:r>
      <w:r w:rsidRPr="00ED6638">
        <w:rPr>
          <w:rFonts w:ascii="Times New Roman" w:hAnsi="Times New Roman"/>
          <w:spacing w:val="-1"/>
          <w:sz w:val="28"/>
          <w:szCs w:val="28"/>
        </w:rPr>
        <w:t>развитие</w:t>
      </w:r>
      <w:r w:rsidRPr="00ED6638">
        <w:rPr>
          <w:rFonts w:ascii="Times New Roman" w:hAnsi="Times New Roman"/>
          <w:spacing w:val="9"/>
          <w:sz w:val="28"/>
          <w:szCs w:val="28"/>
        </w:rPr>
        <w:t xml:space="preserve"> </w:t>
      </w:r>
      <w:r w:rsidRPr="00ED6638">
        <w:rPr>
          <w:rFonts w:ascii="Times New Roman" w:hAnsi="Times New Roman"/>
          <w:sz w:val="28"/>
          <w:szCs w:val="28"/>
        </w:rPr>
        <w:t>и</w:t>
      </w:r>
      <w:r w:rsidRPr="00ED6638">
        <w:rPr>
          <w:rFonts w:ascii="Times New Roman" w:hAnsi="Times New Roman"/>
          <w:spacing w:val="8"/>
          <w:sz w:val="28"/>
          <w:szCs w:val="28"/>
        </w:rPr>
        <w:t xml:space="preserve"> </w:t>
      </w:r>
      <w:r w:rsidRPr="00ED6638">
        <w:rPr>
          <w:rFonts w:ascii="Times New Roman" w:hAnsi="Times New Roman"/>
          <w:spacing w:val="-2"/>
          <w:sz w:val="28"/>
          <w:szCs w:val="28"/>
        </w:rPr>
        <w:t>сохранение</w:t>
      </w:r>
      <w:r w:rsidRPr="00ED6638">
        <w:rPr>
          <w:rFonts w:ascii="Times New Roman" w:hAnsi="Times New Roman"/>
          <w:spacing w:val="9"/>
          <w:sz w:val="28"/>
          <w:szCs w:val="28"/>
        </w:rPr>
        <w:t xml:space="preserve"> </w:t>
      </w:r>
      <w:r w:rsidRPr="00ED6638">
        <w:rPr>
          <w:rFonts w:ascii="Times New Roman" w:hAnsi="Times New Roman"/>
          <w:spacing w:val="-2"/>
          <w:sz w:val="28"/>
          <w:szCs w:val="28"/>
        </w:rPr>
        <w:t>кадрового</w:t>
      </w:r>
      <w:r w:rsidRPr="00ED6638">
        <w:rPr>
          <w:rFonts w:ascii="Times New Roman" w:hAnsi="Times New Roman"/>
          <w:spacing w:val="7"/>
          <w:sz w:val="28"/>
          <w:szCs w:val="28"/>
        </w:rPr>
        <w:t xml:space="preserve"> </w:t>
      </w:r>
      <w:r w:rsidRPr="00ED6638">
        <w:rPr>
          <w:rFonts w:ascii="Times New Roman" w:hAnsi="Times New Roman"/>
          <w:spacing w:val="-1"/>
          <w:sz w:val="28"/>
          <w:szCs w:val="28"/>
        </w:rPr>
        <w:t>потенциала</w:t>
      </w:r>
      <w:r w:rsidRPr="00ED6638">
        <w:rPr>
          <w:rFonts w:ascii="Times New Roman" w:hAnsi="Times New Roman"/>
          <w:spacing w:val="5"/>
          <w:sz w:val="28"/>
          <w:szCs w:val="28"/>
        </w:rPr>
        <w:t xml:space="preserve"> </w:t>
      </w:r>
      <w:r w:rsidRPr="00ED6638">
        <w:rPr>
          <w:rFonts w:ascii="Times New Roman" w:hAnsi="Times New Roman"/>
          <w:spacing w:val="-1"/>
          <w:sz w:val="28"/>
          <w:szCs w:val="28"/>
        </w:rPr>
        <w:t>организаций</w:t>
      </w:r>
      <w:r w:rsidRPr="00ED6638">
        <w:rPr>
          <w:rFonts w:ascii="Times New Roman" w:hAnsi="Times New Roman"/>
          <w:spacing w:val="8"/>
          <w:sz w:val="28"/>
          <w:szCs w:val="28"/>
        </w:rPr>
        <w:t xml:space="preserve"> </w:t>
      </w:r>
      <w:r w:rsidRPr="00ED6638">
        <w:rPr>
          <w:rFonts w:ascii="Times New Roman" w:hAnsi="Times New Roman"/>
          <w:spacing w:val="-1"/>
          <w:sz w:val="28"/>
          <w:szCs w:val="28"/>
        </w:rPr>
        <w:t>отрасли</w:t>
      </w:r>
      <w:r w:rsidRPr="00ED6638">
        <w:rPr>
          <w:rFonts w:ascii="Times New Roman" w:hAnsi="Times New Roman"/>
          <w:spacing w:val="55"/>
          <w:sz w:val="28"/>
          <w:szCs w:val="28"/>
        </w:rPr>
        <w:t xml:space="preserve"> </w:t>
      </w:r>
      <w:r w:rsidRPr="00ED6638">
        <w:rPr>
          <w:rFonts w:ascii="Times New Roman" w:hAnsi="Times New Roman"/>
          <w:spacing w:val="55"/>
          <w:sz w:val="28"/>
          <w:szCs w:val="28"/>
          <w:lang w:val="ru-RU"/>
        </w:rPr>
        <w:t xml:space="preserve">                               </w:t>
      </w:r>
      <w:r w:rsidRPr="00ED6638">
        <w:rPr>
          <w:rFonts w:ascii="Times New Roman" w:hAnsi="Times New Roman"/>
          <w:spacing w:val="-1"/>
          <w:sz w:val="28"/>
          <w:szCs w:val="28"/>
        </w:rPr>
        <w:t>образование</w:t>
      </w:r>
      <w:r w:rsidRPr="00ED6638">
        <w:rPr>
          <w:rFonts w:ascii="Times New Roman" w:hAnsi="Times New Roman"/>
          <w:spacing w:val="-3"/>
          <w:sz w:val="28"/>
          <w:szCs w:val="28"/>
        </w:rPr>
        <w:t xml:space="preserve"> </w:t>
      </w:r>
      <w:r w:rsidRPr="00ED6638">
        <w:rPr>
          <w:rFonts w:ascii="Times New Roman" w:hAnsi="Times New Roman"/>
          <w:spacing w:val="-1"/>
          <w:sz w:val="28"/>
          <w:szCs w:val="28"/>
        </w:rPr>
        <w:t>осуществляется</w:t>
      </w:r>
      <w:r w:rsidRPr="00ED6638">
        <w:rPr>
          <w:rFonts w:ascii="Times New Roman" w:hAnsi="Times New Roman"/>
          <w:sz w:val="28"/>
          <w:szCs w:val="28"/>
        </w:rPr>
        <w:t xml:space="preserve"> </w:t>
      </w:r>
      <w:r w:rsidRPr="00ED6638">
        <w:rPr>
          <w:rFonts w:ascii="Times New Roman" w:hAnsi="Times New Roman"/>
          <w:spacing w:val="-1"/>
          <w:sz w:val="28"/>
          <w:szCs w:val="28"/>
        </w:rPr>
        <w:t>путем:</w:t>
      </w:r>
    </w:p>
    <w:p w:rsidR="00FD4F41" w:rsidRPr="00ED6638" w:rsidRDefault="00FD4F41" w:rsidP="00ED6638">
      <w:pPr>
        <w:pStyle w:val="a3"/>
        <w:widowControl w:val="0"/>
        <w:numPr>
          <w:ilvl w:val="0"/>
          <w:numId w:val="28"/>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целевой</w:t>
      </w:r>
      <w:r w:rsidRPr="00ED6638">
        <w:rPr>
          <w:rFonts w:ascii="Times New Roman" w:hAnsi="Times New Roman"/>
          <w:spacing w:val="30"/>
          <w:sz w:val="28"/>
          <w:szCs w:val="28"/>
        </w:rPr>
        <w:t xml:space="preserve"> </w:t>
      </w:r>
      <w:r w:rsidRPr="00ED6638">
        <w:rPr>
          <w:rFonts w:ascii="Times New Roman" w:hAnsi="Times New Roman"/>
          <w:spacing w:val="-1"/>
          <w:sz w:val="28"/>
          <w:szCs w:val="28"/>
        </w:rPr>
        <w:t>подготовки</w:t>
      </w:r>
      <w:r w:rsidRPr="00ED6638">
        <w:rPr>
          <w:rFonts w:ascii="Times New Roman" w:hAnsi="Times New Roman"/>
          <w:spacing w:val="28"/>
          <w:sz w:val="28"/>
          <w:szCs w:val="28"/>
        </w:rPr>
        <w:t xml:space="preserve"> </w:t>
      </w:r>
      <w:r w:rsidRPr="00ED6638">
        <w:rPr>
          <w:rFonts w:ascii="Times New Roman" w:hAnsi="Times New Roman"/>
          <w:spacing w:val="-1"/>
          <w:sz w:val="28"/>
          <w:szCs w:val="28"/>
        </w:rPr>
        <w:t>педагогических</w:t>
      </w:r>
      <w:r w:rsidRPr="00ED6638">
        <w:rPr>
          <w:rFonts w:ascii="Times New Roman" w:hAnsi="Times New Roman"/>
          <w:spacing w:val="28"/>
          <w:sz w:val="28"/>
          <w:szCs w:val="28"/>
        </w:rPr>
        <w:t xml:space="preserve"> </w:t>
      </w:r>
      <w:r w:rsidRPr="00ED6638">
        <w:rPr>
          <w:rFonts w:ascii="Times New Roman" w:hAnsi="Times New Roman"/>
          <w:spacing w:val="-1"/>
          <w:sz w:val="28"/>
          <w:szCs w:val="28"/>
        </w:rPr>
        <w:t>кадров,</w:t>
      </w:r>
      <w:r w:rsidRPr="00ED6638">
        <w:rPr>
          <w:rFonts w:ascii="Times New Roman" w:hAnsi="Times New Roman"/>
          <w:spacing w:val="34"/>
          <w:sz w:val="28"/>
          <w:szCs w:val="28"/>
        </w:rPr>
        <w:t xml:space="preserve"> </w:t>
      </w:r>
      <w:r w:rsidRPr="00ED6638">
        <w:rPr>
          <w:rFonts w:ascii="Times New Roman" w:hAnsi="Times New Roman"/>
          <w:spacing w:val="-1"/>
          <w:sz w:val="28"/>
          <w:szCs w:val="28"/>
        </w:rPr>
        <w:t>привлечения,</w:t>
      </w:r>
      <w:r w:rsidRPr="00ED6638">
        <w:rPr>
          <w:rFonts w:ascii="Times New Roman" w:hAnsi="Times New Roman"/>
          <w:spacing w:val="33"/>
          <w:sz w:val="28"/>
          <w:szCs w:val="28"/>
        </w:rPr>
        <w:t xml:space="preserve"> </w:t>
      </w:r>
      <w:r w:rsidRPr="00ED6638">
        <w:rPr>
          <w:rFonts w:ascii="Times New Roman" w:hAnsi="Times New Roman"/>
          <w:spacing w:val="-1"/>
          <w:sz w:val="28"/>
          <w:szCs w:val="28"/>
        </w:rPr>
        <w:t>трудоустройства,</w:t>
      </w:r>
      <w:r w:rsidRPr="00ED6638">
        <w:rPr>
          <w:rFonts w:ascii="Times New Roman" w:hAnsi="Times New Roman"/>
          <w:spacing w:val="26"/>
          <w:sz w:val="28"/>
          <w:szCs w:val="28"/>
        </w:rPr>
        <w:t xml:space="preserve"> </w:t>
      </w:r>
      <w:r w:rsidRPr="00ED6638">
        <w:rPr>
          <w:rFonts w:ascii="Times New Roman" w:hAnsi="Times New Roman"/>
          <w:spacing w:val="-1"/>
          <w:sz w:val="28"/>
          <w:szCs w:val="28"/>
        </w:rPr>
        <w:t>адаптации</w:t>
      </w:r>
      <w:r w:rsidRPr="00ED6638">
        <w:rPr>
          <w:rFonts w:ascii="Times New Roman" w:hAnsi="Times New Roman"/>
          <w:spacing w:val="25"/>
          <w:sz w:val="28"/>
          <w:szCs w:val="28"/>
        </w:rPr>
        <w:t xml:space="preserve"> </w:t>
      </w:r>
      <w:r w:rsidRPr="00ED6638">
        <w:rPr>
          <w:rFonts w:ascii="Times New Roman" w:hAnsi="Times New Roman"/>
          <w:sz w:val="28"/>
          <w:szCs w:val="28"/>
        </w:rPr>
        <w:t>и</w:t>
      </w:r>
      <w:r w:rsidRPr="00ED6638">
        <w:rPr>
          <w:rFonts w:ascii="Times New Roman" w:hAnsi="Times New Roman"/>
          <w:spacing w:val="25"/>
          <w:sz w:val="28"/>
          <w:szCs w:val="28"/>
        </w:rPr>
        <w:t xml:space="preserve"> </w:t>
      </w:r>
      <w:r w:rsidRPr="00ED6638">
        <w:rPr>
          <w:rFonts w:ascii="Times New Roman" w:hAnsi="Times New Roman"/>
          <w:spacing w:val="-1"/>
          <w:sz w:val="28"/>
          <w:szCs w:val="28"/>
        </w:rPr>
        <w:t>закрепления</w:t>
      </w:r>
      <w:r w:rsidRPr="00ED6638">
        <w:rPr>
          <w:rFonts w:ascii="Times New Roman" w:hAnsi="Times New Roman"/>
          <w:spacing w:val="25"/>
          <w:sz w:val="28"/>
          <w:szCs w:val="28"/>
        </w:rPr>
        <w:t xml:space="preserve"> </w:t>
      </w:r>
      <w:r w:rsidRPr="00ED6638">
        <w:rPr>
          <w:rFonts w:ascii="Times New Roman" w:hAnsi="Times New Roman"/>
          <w:spacing w:val="-2"/>
          <w:sz w:val="28"/>
          <w:szCs w:val="28"/>
        </w:rPr>
        <w:t>молодых</w:t>
      </w:r>
      <w:r w:rsidRPr="00ED6638">
        <w:rPr>
          <w:rFonts w:ascii="Times New Roman" w:hAnsi="Times New Roman"/>
          <w:spacing w:val="25"/>
          <w:sz w:val="28"/>
          <w:szCs w:val="28"/>
        </w:rPr>
        <w:t xml:space="preserve"> </w:t>
      </w:r>
      <w:r w:rsidRPr="00ED6638">
        <w:rPr>
          <w:rFonts w:ascii="Times New Roman" w:hAnsi="Times New Roman"/>
          <w:spacing w:val="-1"/>
          <w:sz w:val="28"/>
          <w:szCs w:val="28"/>
        </w:rPr>
        <w:t>специалист</w:t>
      </w:r>
      <w:r w:rsidRPr="00ED6638">
        <w:rPr>
          <w:rFonts w:ascii="Times New Roman" w:hAnsi="Times New Roman"/>
          <w:spacing w:val="-1"/>
          <w:sz w:val="28"/>
          <w:szCs w:val="28"/>
          <w:lang w:val="ru-RU"/>
        </w:rPr>
        <w:t>ов</w:t>
      </w:r>
      <w:r w:rsidRPr="00ED6638">
        <w:rPr>
          <w:rFonts w:ascii="Times New Roman" w:hAnsi="Times New Roman"/>
          <w:spacing w:val="-1"/>
          <w:sz w:val="28"/>
          <w:szCs w:val="28"/>
        </w:rPr>
        <w:t>;</w:t>
      </w:r>
    </w:p>
    <w:p w:rsidR="00FD4F41" w:rsidRPr="00ED6638" w:rsidRDefault="002B720F" w:rsidP="00ED6638">
      <w:pPr>
        <w:pStyle w:val="a3"/>
        <w:widowControl w:val="0"/>
        <w:tabs>
          <w:tab w:val="left" w:pos="990"/>
        </w:tabs>
        <w:suppressAutoHyphens w:val="0"/>
        <w:kinsoku w:val="0"/>
        <w:overflowPunct w:val="0"/>
        <w:autoSpaceDE w:val="0"/>
        <w:autoSpaceDN w:val="0"/>
        <w:adjustRightInd w:val="0"/>
        <w:rPr>
          <w:rFonts w:ascii="Times New Roman" w:hAnsi="Times New Roman"/>
          <w:spacing w:val="-1"/>
          <w:sz w:val="28"/>
          <w:szCs w:val="28"/>
        </w:rPr>
      </w:pPr>
      <w:r w:rsidRPr="00ED6638">
        <w:rPr>
          <w:rFonts w:ascii="Times New Roman" w:hAnsi="Times New Roman"/>
          <w:spacing w:val="-1"/>
          <w:sz w:val="28"/>
          <w:szCs w:val="28"/>
          <w:lang w:val="ru-RU"/>
        </w:rPr>
        <w:t xml:space="preserve">         - </w:t>
      </w:r>
      <w:r w:rsidR="00FD4F41" w:rsidRPr="00ED6638">
        <w:rPr>
          <w:rFonts w:ascii="Times New Roman" w:hAnsi="Times New Roman"/>
          <w:spacing w:val="-1"/>
          <w:sz w:val="28"/>
          <w:szCs w:val="28"/>
        </w:rPr>
        <w:t>непрерывного</w:t>
      </w:r>
      <w:r w:rsidR="00FD4F41" w:rsidRPr="00ED6638">
        <w:rPr>
          <w:rFonts w:ascii="Times New Roman" w:hAnsi="Times New Roman"/>
          <w:spacing w:val="-2"/>
          <w:sz w:val="28"/>
          <w:szCs w:val="28"/>
        </w:rPr>
        <w:t xml:space="preserve"> </w:t>
      </w:r>
      <w:r w:rsidR="00FD4F41" w:rsidRPr="00ED6638">
        <w:rPr>
          <w:rFonts w:ascii="Times New Roman" w:hAnsi="Times New Roman"/>
          <w:spacing w:val="-1"/>
          <w:sz w:val="28"/>
          <w:szCs w:val="28"/>
        </w:rPr>
        <w:t>профессионального</w:t>
      </w:r>
      <w:r w:rsidR="00FD4F41" w:rsidRPr="00ED6638">
        <w:rPr>
          <w:rFonts w:ascii="Times New Roman" w:hAnsi="Times New Roman"/>
          <w:spacing w:val="1"/>
          <w:sz w:val="28"/>
          <w:szCs w:val="28"/>
        </w:rPr>
        <w:t xml:space="preserve"> </w:t>
      </w:r>
      <w:r w:rsidR="00FD4F41" w:rsidRPr="00ED6638">
        <w:rPr>
          <w:rFonts w:ascii="Times New Roman" w:hAnsi="Times New Roman"/>
          <w:spacing w:val="-1"/>
          <w:sz w:val="28"/>
          <w:szCs w:val="28"/>
        </w:rPr>
        <w:t>развития;</w:t>
      </w:r>
    </w:p>
    <w:p w:rsidR="00FD4F41" w:rsidRPr="00ED6638" w:rsidRDefault="00B1386E" w:rsidP="00ED6638">
      <w:pPr>
        <w:pStyle w:val="a3"/>
        <w:widowControl w:val="0"/>
        <w:tabs>
          <w:tab w:val="left" w:pos="990"/>
        </w:tabs>
        <w:suppressAutoHyphens w:val="0"/>
        <w:kinsoku w:val="0"/>
        <w:overflowPunct w:val="0"/>
        <w:autoSpaceDE w:val="0"/>
        <w:autoSpaceDN w:val="0"/>
        <w:adjustRightInd w:val="0"/>
        <w:rPr>
          <w:rFonts w:ascii="Times New Roman" w:hAnsi="Times New Roman"/>
          <w:spacing w:val="-1"/>
          <w:sz w:val="28"/>
          <w:szCs w:val="28"/>
        </w:rPr>
      </w:pPr>
      <w:r>
        <w:rPr>
          <w:rFonts w:ascii="Times New Roman" w:hAnsi="Times New Roman"/>
          <w:spacing w:val="-1"/>
          <w:sz w:val="28"/>
          <w:szCs w:val="28"/>
          <w:lang w:val="ru-RU"/>
        </w:rPr>
        <w:t xml:space="preserve">         </w:t>
      </w:r>
      <w:r w:rsidR="002B720F" w:rsidRPr="00ED6638">
        <w:rPr>
          <w:rFonts w:ascii="Times New Roman" w:hAnsi="Times New Roman"/>
          <w:spacing w:val="-1"/>
          <w:sz w:val="28"/>
          <w:szCs w:val="28"/>
          <w:lang w:val="ru-RU"/>
        </w:rPr>
        <w:t>- у</w:t>
      </w:r>
      <w:proofErr w:type="spellStart"/>
      <w:r w:rsidR="00FD4F41" w:rsidRPr="00ED6638">
        <w:rPr>
          <w:rFonts w:ascii="Times New Roman" w:hAnsi="Times New Roman"/>
          <w:spacing w:val="-1"/>
          <w:sz w:val="28"/>
          <w:szCs w:val="28"/>
        </w:rPr>
        <w:t>лучшения</w:t>
      </w:r>
      <w:proofErr w:type="spellEnd"/>
      <w:r w:rsidR="00FD4F41" w:rsidRPr="00ED6638">
        <w:rPr>
          <w:rFonts w:ascii="Times New Roman" w:hAnsi="Times New Roman"/>
          <w:sz w:val="28"/>
          <w:szCs w:val="28"/>
        </w:rPr>
        <w:t xml:space="preserve"> </w:t>
      </w:r>
      <w:r w:rsidR="00FD4F41" w:rsidRPr="00ED6638">
        <w:rPr>
          <w:rFonts w:ascii="Times New Roman" w:hAnsi="Times New Roman"/>
          <w:spacing w:val="-1"/>
          <w:sz w:val="28"/>
          <w:szCs w:val="28"/>
        </w:rPr>
        <w:t>условий</w:t>
      </w:r>
      <w:r w:rsidR="00FD4F41" w:rsidRPr="00ED6638">
        <w:rPr>
          <w:rFonts w:ascii="Times New Roman" w:hAnsi="Times New Roman"/>
          <w:sz w:val="28"/>
          <w:szCs w:val="28"/>
        </w:rPr>
        <w:t xml:space="preserve"> </w:t>
      </w:r>
      <w:r w:rsidR="00FD4F41" w:rsidRPr="00ED6638">
        <w:rPr>
          <w:rFonts w:ascii="Times New Roman" w:hAnsi="Times New Roman"/>
          <w:spacing w:val="-1"/>
          <w:sz w:val="28"/>
          <w:szCs w:val="28"/>
        </w:rPr>
        <w:t>труда, повышения</w:t>
      </w:r>
      <w:r w:rsidR="00FD4F41" w:rsidRPr="00ED6638">
        <w:rPr>
          <w:rFonts w:ascii="Times New Roman" w:hAnsi="Times New Roman"/>
          <w:spacing w:val="-2"/>
          <w:sz w:val="28"/>
          <w:szCs w:val="28"/>
        </w:rPr>
        <w:t xml:space="preserve"> </w:t>
      </w:r>
      <w:r w:rsidR="00FD4F41" w:rsidRPr="00ED6638">
        <w:rPr>
          <w:rFonts w:ascii="Times New Roman" w:hAnsi="Times New Roman"/>
          <w:spacing w:val="-1"/>
          <w:sz w:val="28"/>
          <w:szCs w:val="28"/>
        </w:rPr>
        <w:t>эффективности</w:t>
      </w:r>
      <w:r w:rsidR="00FD4F41" w:rsidRPr="00ED6638">
        <w:rPr>
          <w:rFonts w:ascii="Times New Roman" w:hAnsi="Times New Roman"/>
          <w:sz w:val="28"/>
          <w:szCs w:val="28"/>
        </w:rPr>
        <w:t xml:space="preserve"> и качества</w:t>
      </w:r>
      <w:r w:rsidR="00FD4F41" w:rsidRPr="00ED6638">
        <w:rPr>
          <w:rFonts w:ascii="Times New Roman" w:hAnsi="Times New Roman"/>
          <w:spacing w:val="-1"/>
          <w:sz w:val="28"/>
          <w:szCs w:val="28"/>
        </w:rPr>
        <w:t xml:space="preserve"> труда;</w:t>
      </w:r>
    </w:p>
    <w:p w:rsidR="00FD4F41" w:rsidRPr="00ED6638" w:rsidRDefault="002B720F" w:rsidP="00ED6638">
      <w:pPr>
        <w:pStyle w:val="a3"/>
        <w:widowControl w:val="0"/>
        <w:tabs>
          <w:tab w:val="left" w:pos="990"/>
        </w:tabs>
        <w:suppressAutoHyphens w:val="0"/>
        <w:kinsoku w:val="0"/>
        <w:overflowPunct w:val="0"/>
        <w:autoSpaceDE w:val="0"/>
        <w:autoSpaceDN w:val="0"/>
        <w:adjustRightInd w:val="0"/>
        <w:rPr>
          <w:rFonts w:ascii="Times New Roman" w:hAnsi="Times New Roman"/>
          <w:spacing w:val="-1"/>
          <w:sz w:val="28"/>
          <w:szCs w:val="28"/>
        </w:rPr>
      </w:pPr>
      <w:r w:rsidRPr="00ED6638">
        <w:rPr>
          <w:rFonts w:ascii="Times New Roman" w:hAnsi="Times New Roman"/>
          <w:spacing w:val="-1"/>
          <w:sz w:val="28"/>
          <w:szCs w:val="28"/>
          <w:lang w:val="ru-RU"/>
        </w:rPr>
        <w:t xml:space="preserve"> </w:t>
      </w:r>
      <w:r w:rsidR="00B1386E">
        <w:rPr>
          <w:rFonts w:ascii="Times New Roman" w:hAnsi="Times New Roman"/>
          <w:spacing w:val="-1"/>
          <w:sz w:val="28"/>
          <w:szCs w:val="28"/>
          <w:lang w:val="ru-RU"/>
        </w:rPr>
        <w:t xml:space="preserve">        </w:t>
      </w:r>
      <w:r w:rsidRPr="00ED6638">
        <w:rPr>
          <w:rFonts w:ascii="Times New Roman" w:hAnsi="Times New Roman"/>
          <w:spacing w:val="-1"/>
          <w:sz w:val="28"/>
          <w:szCs w:val="28"/>
          <w:lang w:val="ru-RU"/>
        </w:rPr>
        <w:t xml:space="preserve">- </w:t>
      </w:r>
      <w:r w:rsidR="00FD4F41" w:rsidRPr="00ED6638">
        <w:rPr>
          <w:rFonts w:ascii="Times New Roman" w:hAnsi="Times New Roman"/>
          <w:spacing w:val="-1"/>
          <w:sz w:val="28"/>
          <w:szCs w:val="28"/>
        </w:rPr>
        <w:t>совершенствования</w:t>
      </w:r>
      <w:r w:rsidR="00FD4F41" w:rsidRPr="00ED6638">
        <w:rPr>
          <w:rFonts w:ascii="Times New Roman" w:hAnsi="Times New Roman"/>
          <w:spacing w:val="62"/>
          <w:sz w:val="28"/>
          <w:szCs w:val="28"/>
        </w:rPr>
        <w:t xml:space="preserve"> </w:t>
      </w:r>
      <w:r w:rsidR="00FD4F41" w:rsidRPr="00ED6638">
        <w:rPr>
          <w:rFonts w:ascii="Times New Roman" w:hAnsi="Times New Roman"/>
          <w:spacing w:val="-1"/>
          <w:sz w:val="28"/>
          <w:szCs w:val="28"/>
        </w:rPr>
        <w:t>системы</w:t>
      </w:r>
      <w:r w:rsidR="00FD4F41" w:rsidRPr="00ED6638">
        <w:rPr>
          <w:rFonts w:ascii="Times New Roman" w:hAnsi="Times New Roman"/>
          <w:spacing w:val="62"/>
          <w:sz w:val="28"/>
          <w:szCs w:val="28"/>
        </w:rPr>
        <w:t xml:space="preserve"> </w:t>
      </w:r>
      <w:r w:rsidR="00FD4F41" w:rsidRPr="00ED6638">
        <w:rPr>
          <w:rFonts w:ascii="Times New Roman" w:hAnsi="Times New Roman"/>
          <w:spacing w:val="-1"/>
          <w:sz w:val="28"/>
          <w:szCs w:val="28"/>
        </w:rPr>
        <w:t>оплаты</w:t>
      </w:r>
      <w:r w:rsidR="00FD4F41" w:rsidRPr="00ED6638">
        <w:rPr>
          <w:rFonts w:ascii="Times New Roman" w:hAnsi="Times New Roman"/>
          <w:spacing w:val="62"/>
          <w:sz w:val="28"/>
          <w:szCs w:val="28"/>
        </w:rPr>
        <w:t xml:space="preserve"> </w:t>
      </w:r>
      <w:r w:rsidR="00FD4F41" w:rsidRPr="00ED6638">
        <w:rPr>
          <w:rFonts w:ascii="Times New Roman" w:hAnsi="Times New Roman"/>
          <w:spacing w:val="-1"/>
          <w:sz w:val="28"/>
          <w:szCs w:val="28"/>
        </w:rPr>
        <w:t>труда</w:t>
      </w:r>
      <w:r w:rsidR="00FD4F41" w:rsidRPr="00ED6638">
        <w:rPr>
          <w:rFonts w:ascii="Times New Roman" w:hAnsi="Times New Roman"/>
          <w:spacing w:val="61"/>
          <w:sz w:val="28"/>
          <w:szCs w:val="28"/>
        </w:rPr>
        <w:t xml:space="preserve"> </w:t>
      </w:r>
      <w:r w:rsidR="00FD4F41" w:rsidRPr="00ED6638">
        <w:rPr>
          <w:rFonts w:ascii="Times New Roman" w:hAnsi="Times New Roman"/>
          <w:sz w:val="28"/>
          <w:szCs w:val="28"/>
        </w:rPr>
        <w:t>и</w:t>
      </w:r>
      <w:r w:rsidR="00FD4F41" w:rsidRPr="00ED6638">
        <w:rPr>
          <w:rFonts w:ascii="Times New Roman" w:hAnsi="Times New Roman"/>
          <w:spacing w:val="62"/>
          <w:sz w:val="28"/>
          <w:szCs w:val="28"/>
        </w:rPr>
        <w:t xml:space="preserve"> </w:t>
      </w:r>
      <w:r w:rsidR="00FD4F41" w:rsidRPr="00ED6638">
        <w:rPr>
          <w:rFonts w:ascii="Times New Roman" w:hAnsi="Times New Roman"/>
          <w:spacing w:val="-1"/>
          <w:sz w:val="28"/>
          <w:szCs w:val="28"/>
        </w:rPr>
        <w:t>повышения</w:t>
      </w:r>
      <w:r w:rsidR="00E549F7" w:rsidRPr="00ED6638">
        <w:rPr>
          <w:rFonts w:ascii="Times New Roman" w:hAnsi="Times New Roman"/>
          <w:spacing w:val="-1"/>
          <w:sz w:val="28"/>
          <w:szCs w:val="28"/>
          <w:lang w:val="ru-RU"/>
        </w:rPr>
        <w:t xml:space="preserve"> </w:t>
      </w:r>
      <w:proofErr w:type="gramStart"/>
      <w:r w:rsidR="00FD4F41" w:rsidRPr="00ED6638">
        <w:rPr>
          <w:rFonts w:ascii="Times New Roman" w:hAnsi="Times New Roman"/>
          <w:spacing w:val="-1"/>
          <w:sz w:val="28"/>
          <w:szCs w:val="28"/>
        </w:rPr>
        <w:t>уровня</w:t>
      </w:r>
      <w:r w:rsidR="007D2718">
        <w:rPr>
          <w:rFonts w:ascii="Times New Roman" w:hAnsi="Times New Roman"/>
          <w:spacing w:val="-1"/>
          <w:sz w:val="28"/>
          <w:szCs w:val="28"/>
          <w:lang w:val="ru-RU"/>
        </w:rPr>
        <w:t xml:space="preserve"> </w:t>
      </w:r>
      <w:r w:rsidR="00FD4F41" w:rsidRPr="00ED6638">
        <w:rPr>
          <w:rFonts w:ascii="Times New Roman" w:hAnsi="Times New Roman"/>
          <w:spacing w:val="-1"/>
          <w:sz w:val="28"/>
          <w:szCs w:val="28"/>
        </w:rPr>
        <w:t>оплаты</w:t>
      </w:r>
      <w:r w:rsidR="00FD4F41" w:rsidRPr="00ED6638">
        <w:rPr>
          <w:rFonts w:ascii="Times New Roman" w:hAnsi="Times New Roman"/>
          <w:spacing w:val="27"/>
          <w:sz w:val="28"/>
          <w:szCs w:val="28"/>
        </w:rPr>
        <w:t xml:space="preserve"> </w:t>
      </w:r>
      <w:r w:rsidR="00FD4F41" w:rsidRPr="00ED6638">
        <w:rPr>
          <w:rFonts w:ascii="Times New Roman" w:hAnsi="Times New Roman"/>
          <w:spacing w:val="-1"/>
          <w:sz w:val="28"/>
          <w:szCs w:val="28"/>
        </w:rPr>
        <w:t>труда</w:t>
      </w:r>
      <w:r w:rsidR="00FD4F41" w:rsidRPr="00ED6638">
        <w:rPr>
          <w:rFonts w:ascii="Times New Roman" w:hAnsi="Times New Roman"/>
          <w:sz w:val="28"/>
          <w:szCs w:val="28"/>
        </w:rPr>
        <w:t xml:space="preserve"> </w:t>
      </w:r>
      <w:r w:rsidR="00FD4F41" w:rsidRPr="00ED6638">
        <w:rPr>
          <w:rFonts w:ascii="Times New Roman" w:hAnsi="Times New Roman"/>
          <w:spacing w:val="-1"/>
          <w:sz w:val="28"/>
          <w:szCs w:val="28"/>
        </w:rPr>
        <w:t>всех</w:t>
      </w:r>
      <w:r w:rsidR="00FD4F41" w:rsidRPr="00ED6638">
        <w:rPr>
          <w:rFonts w:ascii="Times New Roman" w:hAnsi="Times New Roman"/>
          <w:spacing w:val="1"/>
          <w:sz w:val="28"/>
          <w:szCs w:val="28"/>
        </w:rPr>
        <w:t xml:space="preserve"> </w:t>
      </w:r>
      <w:r w:rsidR="00FD4F41" w:rsidRPr="00ED6638">
        <w:rPr>
          <w:rFonts w:ascii="Times New Roman" w:hAnsi="Times New Roman"/>
          <w:spacing w:val="-1"/>
          <w:sz w:val="28"/>
          <w:szCs w:val="28"/>
        </w:rPr>
        <w:t>категорий</w:t>
      </w:r>
      <w:r w:rsidR="00FD4F41" w:rsidRPr="00ED6638">
        <w:rPr>
          <w:rFonts w:ascii="Times New Roman" w:hAnsi="Times New Roman"/>
          <w:sz w:val="28"/>
          <w:szCs w:val="28"/>
        </w:rPr>
        <w:t xml:space="preserve"> </w:t>
      </w:r>
      <w:r w:rsidR="00FD4F41" w:rsidRPr="00ED6638">
        <w:rPr>
          <w:rFonts w:ascii="Times New Roman" w:hAnsi="Times New Roman"/>
          <w:spacing w:val="-1"/>
          <w:sz w:val="28"/>
          <w:szCs w:val="28"/>
        </w:rPr>
        <w:t>работников организаций</w:t>
      </w:r>
      <w:proofErr w:type="gramEnd"/>
      <w:r w:rsidR="00FD4F41" w:rsidRPr="00ED6638">
        <w:rPr>
          <w:rFonts w:ascii="Times New Roman" w:hAnsi="Times New Roman"/>
          <w:spacing w:val="-1"/>
          <w:sz w:val="28"/>
          <w:szCs w:val="28"/>
        </w:rPr>
        <w:t>;</w:t>
      </w:r>
    </w:p>
    <w:p w:rsidR="00FD4F41" w:rsidRPr="00ED6638" w:rsidRDefault="00B1386E" w:rsidP="00ED663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D4F41" w:rsidRPr="00ED6638">
        <w:rPr>
          <w:rFonts w:ascii="Times New Roman" w:hAnsi="Times New Roman"/>
          <w:sz w:val="28"/>
          <w:szCs w:val="28"/>
        </w:rPr>
        <w:t>- сохранения социальных гарантий, льгот и компенсаций;</w:t>
      </w:r>
    </w:p>
    <w:p w:rsidR="00E549F7" w:rsidRPr="00ED6638" w:rsidRDefault="00E549F7" w:rsidP="00ED6638">
      <w:pPr>
        <w:widowControl w:val="0"/>
        <w:tabs>
          <w:tab w:val="left" w:pos="567"/>
          <w:tab w:val="left" w:pos="1134"/>
        </w:tabs>
        <w:spacing w:after="0" w:line="240" w:lineRule="auto"/>
        <w:ind w:firstLine="709"/>
        <w:jc w:val="both"/>
        <w:rPr>
          <w:rFonts w:ascii="Times New Roman" w:hAnsi="Times New Roman"/>
          <w:sz w:val="28"/>
          <w:szCs w:val="28"/>
        </w:rPr>
      </w:pPr>
      <w:r w:rsidRPr="00ED6638">
        <w:rPr>
          <w:rFonts w:ascii="Times New Roman" w:eastAsia="Arial" w:hAnsi="Times New Roman"/>
          <w:sz w:val="28"/>
          <w:szCs w:val="28"/>
          <w:lang w:eastAsia="en-US"/>
        </w:rPr>
        <w:t>- мониторинга кадрового обеспечения образовательных организаций для формирования базы данных о наличии педагогических кадров и потребности в них;</w:t>
      </w:r>
    </w:p>
    <w:p w:rsidR="00FD4F41" w:rsidRPr="00ED6638" w:rsidRDefault="00FD4F41" w:rsidP="00ED6638">
      <w:pPr>
        <w:pStyle w:val="a3"/>
        <w:widowControl w:val="0"/>
        <w:tabs>
          <w:tab w:val="left" w:pos="1271"/>
        </w:tabs>
        <w:suppressAutoHyphens w:val="0"/>
        <w:kinsoku w:val="0"/>
        <w:overflowPunct w:val="0"/>
        <w:autoSpaceDE w:val="0"/>
        <w:autoSpaceDN w:val="0"/>
        <w:adjustRightInd w:val="0"/>
        <w:rPr>
          <w:rFonts w:ascii="Times New Roman" w:hAnsi="Times New Roman"/>
          <w:spacing w:val="-1"/>
          <w:sz w:val="28"/>
          <w:szCs w:val="28"/>
        </w:rPr>
      </w:pPr>
      <w:r w:rsidRPr="00ED6638">
        <w:rPr>
          <w:rFonts w:ascii="Times New Roman" w:hAnsi="Times New Roman"/>
          <w:sz w:val="28"/>
          <w:szCs w:val="28"/>
          <w:lang w:val="ru-RU"/>
        </w:rPr>
        <w:t xml:space="preserve">         </w:t>
      </w:r>
      <w:r w:rsidRPr="00ED6638">
        <w:rPr>
          <w:rFonts w:ascii="Times New Roman" w:hAnsi="Times New Roman"/>
          <w:sz w:val="28"/>
          <w:szCs w:val="28"/>
        </w:rPr>
        <w:t xml:space="preserve"> 10) </w:t>
      </w:r>
      <w:r w:rsidRPr="00ED6638">
        <w:rPr>
          <w:rFonts w:ascii="Times New Roman" w:hAnsi="Times New Roman"/>
          <w:spacing w:val="-1"/>
          <w:sz w:val="28"/>
          <w:szCs w:val="28"/>
        </w:rPr>
        <w:t>при</w:t>
      </w:r>
      <w:r w:rsidRPr="00ED6638">
        <w:rPr>
          <w:rFonts w:ascii="Times New Roman" w:hAnsi="Times New Roman"/>
          <w:spacing w:val="43"/>
          <w:sz w:val="28"/>
          <w:szCs w:val="28"/>
        </w:rPr>
        <w:t xml:space="preserve"> </w:t>
      </w:r>
      <w:r w:rsidRPr="00ED6638">
        <w:rPr>
          <w:rFonts w:ascii="Times New Roman" w:hAnsi="Times New Roman"/>
          <w:spacing w:val="-1"/>
          <w:sz w:val="28"/>
          <w:szCs w:val="28"/>
        </w:rPr>
        <w:t>заключении</w:t>
      </w:r>
      <w:r w:rsidRPr="00ED6638">
        <w:rPr>
          <w:rFonts w:ascii="Times New Roman" w:hAnsi="Times New Roman"/>
          <w:spacing w:val="41"/>
          <w:sz w:val="28"/>
          <w:szCs w:val="28"/>
        </w:rPr>
        <w:t xml:space="preserve"> </w:t>
      </w:r>
      <w:r w:rsidRPr="00ED6638">
        <w:rPr>
          <w:rFonts w:ascii="Times New Roman" w:hAnsi="Times New Roman"/>
          <w:spacing w:val="-1"/>
          <w:sz w:val="28"/>
          <w:szCs w:val="28"/>
        </w:rPr>
        <w:t>коллективных</w:t>
      </w:r>
      <w:r w:rsidRPr="00ED6638">
        <w:rPr>
          <w:rFonts w:ascii="Times New Roman" w:hAnsi="Times New Roman"/>
          <w:spacing w:val="40"/>
          <w:sz w:val="28"/>
          <w:szCs w:val="28"/>
        </w:rPr>
        <w:t xml:space="preserve"> </w:t>
      </w:r>
      <w:r w:rsidRPr="00ED6638">
        <w:rPr>
          <w:rFonts w:ascii="Times New Roman" w:hAnsi="Times New Roman"/>
          <w:spacing w:val="-1"/>
          <w:sz w:val="28"/>
          <w:szCs w:val="28"/>
        </w:rPr>
        <w:t>договоров</w:t>
      </w:r>
      <w:r w:rsidRPr="00ED6638">
        <w:rPr>
          <w:rFonts w:ascii="Times New Roman" w:hAnsi="Times New Roman"/>
          <w:spacing w:val="42"/>
          <w:sz w:val="28"/>
          <w:szCs w:val="28"/>
        </w:rPr>
        <w:t xml:space="preserve"> </w:t>
      </w:r>
      <w:r w:rsidRPr="00ED6638">
        <w:rPr>
          <w:rFonts w:ascii="Times New Roman" w:hAnsi="Times New Roman"/>
          <w:spacing w:val="-1"/>
          <w:sz w:val="28"/>
          <w:szCs w:val="28"/>
        </w:rPr>
        <w:t>предусматриваются</w:t>
      </w:r>
      <w:r w:rsidRPr="00ED6638">
        <w:rPr>
          <w:rFonts w:ascii="Times New Roman" w:hAnsi="Times New Roman"/>
          <w:spacing w:val="40"/>
          <w:sz w:val="28"/>
          <w:szCs w:val="28"/>
        </w:rPr>
        <w:t xml:space="preserve"> </w:t>
      </w:r>
      <w:r w:rsidRPr="00ED6638">
        <w:rPr>
          <w:rFonts w:ascii="Times New Roman" w:hAnsi="Times New Roman"/>
          <w:sz w:val="28"/>
          <w:szCs w:val="28"/>
        </w:rPr>
        <w:t>разделы,</w:t>
      </w:r>
      <w:r w:rsidRPr="00ED6638">
        <w:rPr>
          <w:rFonts w:ascii="Times New Roman" w:hAnsi="Times New Roman"/>
          <w:spacing w:val="35"/>
          <w:sz w:val="28"/>
          <w:szCs w:val="28"/>
        </w:rPr>
        <w:t xml:space="preserve"> </w:t>
      </w:r>
      <w:r w:rsidRPr="00ED6638">
        <w:rPr>
          <w:rFonts w:ascii="Times New Roman" w:hAnsi="Times New Roman"/>
          <w:spacing w:val="-1"/>
          <w:sz w:val="28"/>
          <w:szCs w:val="28"/>
        </w:rPr>
        <w:t>содержащие</w:t>
      </w:r>
      <w:r w:rsidRPr="00ED6638">
        <w:rPr>
          <w:rFonts w:ascii="Times New Roman" w:hAnsi="Times New Roman"/>
          <w:spacing w:val="69"/>
          <w:sz w:val="28"/>
          <w:szCs w:val="28"/>
        </w:rPr>
        <w:t xml:space="preserve"> </w:t>
      </w:r>
      <w:r w:rsidRPr="00ED6638">
        <w:rPr>
          <w:rFonts w:ascii="Times New Roman" w:hAnsi="Times New Roman"/>
          <w:spacing w:val="-1"/>
          <w:sz w:val="28"/>
          <w:szCs w:val="28"/>
        </w:rPr>
        <w:t>положения</w:t>
      </w:r>
      <w:r w:rsidRPr="00ED6638">
        <w:rPr>
          <w:rFonts w:ascii="Times New Roman" w:hAnsi="Times New Roman"/>
          <w:spacing w:val="2"/>
          <w:sz w:val="28"/>
          <w:szCs w:val="28"/>
        </w:rPr>
        <w:t xml:space="preserve"> </w:t>
      </w:r>
      <w:r w:rsidRPr="00ED6638">
        <w:rPr>
          <w:rFonts w:ascii="Times New Roman" w:hAnsi="Times New Roman"/>
          <w:sz w:val="28"/>
          <w:szCs w:val="28"/>
        </w:rPr>
        <w:t>по</w:t>
      </w:r>
      <w:r w:rsidRPr="00ED6638">
        <w:rPr>
          <w:rFonts w:ascii="Times New Roman" w:hAnsi="Times New Roman"/>
          <w:spacing w:val="69"/>
          <w:sz w:val="28"/>
          <w:szCs w:val="28"/>
        </w:rPr>
        <w:t xml:space="preserve"> </w:t>
      </w:r>
      <w:r w:rsidRPr="00ED6638">
        <w:rPr>
          <w:rFonts w:ascii="Times New Roman" w:hAnsi="Times New Roman"/>
          <w:spacing w:val="-1"/>
          <w:sz w:val="28"/>
          <w:szCs w:val="28"/>
        </w:rPr>
        <w:t>защите</w:t>
      </w:r>
      <w:r w:rsidRPr="00ED6638">
        <w:rPr>
          <w:rFonts w:ascii="Times New Roman" w:hAnsi="Times New Roman"/>
          <w:spacing w:val="68"/>
          <w:sz w:val="28"/>
          <w:szCs w:val="28"/>
        </w:rPr>
        <w:t xml:space="preserve"> </w:t>
      </w:r>
      <w:r w:rsidRPr="00ED6638">
        <w:rPr>
          <w:rFonts w:ascii="Times New Roman" w:hAnsi="Times New Roman"/>
          <w:spacing w:val="-1"/>
          <w:sz w:val="28"/>
          <w:szCs w:val="28"/>
        </w:rPr>
        <w:t>социально-экономических</w:t>
      </w:r>
      <w:r w:rsidRPr="00ED6638">
        <w:rPr>
          <w:rFonts w:ascii="Times New Roman" w:hAnsi="Times New Roman"/>
          <w:spacing w:val="69"/>
          <w:sz w:val="28"/>
          <w:szCs w:val="28"/>
        </w:rPr>
        <w:t xml:space="preserve"> </w:t>
      </w:r>
      <w:r w:rsidRPr="00ED6638">
        <w:rPr>
          <w:rFonts w:ascii="Times New Roman" w:hAnsi="Times New Roman"/>
          <w:sz w:val="28"/>
          <w:szCs w:val="28"/>
        </w:rPr>
        <w:t>и</w:t>
      </w:r>
      <w:r w:rsidRPr="00ED6638">
        <w:rPr>
          <w:rFonts w:ascii="Times New Roman" w:hAnsi="Times New Roman"/>
          <w:spacing w:val="69"/>
          <w:sz w:val="28"/>
          <w:szCs w:val="28"/>
        </w:rPr>
        <w:t xml:space="preserve"> </w:t>
      </w:r>
      <w:r w:rsidRPr="00ED6638">
        <w:rPr>
          <w:rFonts w:ascii="Times New Roman" w:hAnsi="Times New Roman"/>
          <w:spacing w:val="-1"/>
          <w:sz w:val="28"/>
          <w:szCs w:val="28"/>
        </w:rPr>
        <w:t>трудовых</w:t>
      </w:r>
      <w:r w:rsidRPr="00ED6638">
        <w:rPr>
          <w:rFonts w:ascii="Times New Roman" w:hAnsi="Times New Roman"/>
          <w:spacing w:val="69"/>
          <w:sz w:val="28"/>
          <w:szCs w:val="28"/>
        </w:rPr>
        <w:t xml:space="preserve"> </w:t>
      </w:r>
      <w:r w:rsidRPr="00ED6638">
        <w:rPr>
          <w:rFonts w:ascii="Times New Roman" w:hAnsi="Times New Roman"/>
          <w:spacing w:val="-2"/>
          <w:sz w:val="28"/>
          <w:szCs w:val="28"/>
        </w:rPr>
        <w:t>прав</w:t>
      </w:r>
      <w:r w:rsidRPr="00ED6638">
        <w:rPr>
          <w:rFonts w:ascii="Times New Roman" w:hAnsi="Times New Roman"/>
          <w:spacing w:val="43"/>
          <w:sz w:val="28"/>
          <w:szCs w:val="28"/>
        </w:rPr>
        <w:t xml:space="preserve"> </w:t>
      </w:r>
      <w:r w:rsidRPr="00ED6638">
        <w:rPr>
          <w:rFonts w:ascii="Times New Roman" w:hAnsi="Times New Roman"/>
          <w:spacing w:val="-1"/>
          <w:sz w:val="28"/>
          <w:szCs w:val="28"/>
        </w:rPr>
        <w:t>работников</w:t>
      </w:r>
      <w:r w:rsidRPr="00ED6638">
        <w:rPr>
          <w:rFonts w:ascii="Times New Roman" w:hAnsi="Times New Roman"/>
          <w:spacing w:val="6"/>
          <w:sz w:val="28"/>
          <w:szCs w:val="28"/>
        </w:rPr>
        <w:t xml:space="preserve"> </w:t>
      </w:r>
      <w:r w:rsidRPr="00ED6638">
        <w:rPr>
          <w:rFonts w:ascii="Times New Roman" w:hAnsi="Times New Roman"/>
          <w:sz w:val="28"/>
          <w:szCs w:val="28"/>
        </w:rPr>
        <w:t>из</w:t>
      </w:r>
      <w:r w:rsidRPr="00ED6638">
        <w:rPr>
          <w:rFonts w:ascii="Times New Roman" w:hAnsi="Times New Roman"/>
          <w:spacing w:val="4"/>
          <w:sz w:val="28"/>
          <w:szCs w:val="28"/>
        </w:rPr>
        <w:t xml:space="preserve"> </w:t>
      </w:r>
      <w:r w:rsidRPr="00ED6638">
        <w:rPr>
          <w:rFonts w:ascii="Times New Roman" w:hAnsi="Times New Roman"/>
          <w:sz w:val="28"/>
          <w:szCs w:val="28"/>
        </w:rPr>
        <w:t>числа</w:t>
      </w:r>
      <w:r w:rsidRPr="00ED6638">
        <w:rPr>
          <w:rFonts w:ascii="Times New Roman" w:hAnsi="Times New Roman"/>
          <w:spacing w:val="6"/>
          <w:sz w:val="28"/>
          <w:szCs w:val="28"/>
        </w:rPr>
        <w:t xml:space="preserve"> </w:t>
      </w:r>
      <w:r w:rsidR="00841DBA" w:rsidRPr="00ED6638">
        <w:rPr>
          <w:rFonts w:ascii="Times New Roman" w:hAnsi="Times New Roman"/>
          <w:spacing w:val="-1"/>
          <w:sz w:val="28"/>
          <w:szCs w:val="28"/>
        </w:rPr>
        <w:t>молод</w:t>
      </w:r>
      <w:r w:rsidR="00841DBA" w:rsidRPr="00ED6638">
        <w:rPr>
          <w:rFonts w:ascii="Times New Roman" w:hAnsi="Times New Roman"/>
          <w:spacing w:val="-1"/>
          <w:sz w:val="28"/>
          <w:szCs w:val="28"/>
          <w:lang w:val="ru-RU"/>
        </w:rPr>
        <w:t>ых специалистов</w:t>
      </w:r>
      <w:r w:rsidRPr="00ED6638">
        <w:rPr>
          <w:rFonts w:ascii="Times New Roman" w:hAnsi="Times New Roman"/>
          <w:spacing w:val="-1"/>
          <w:sz w:val="28"/>
          <w:szCs w:val="28"/>
        </w:rPr>
        <w:t>,</w:t>
      </w:r>
      <w:r w:rsidRPr="00ED6638">
        <w:rPr>
          <w:rFonts w:ascii="Times New Roman" w:hAnsi="Times New Roman"/>
          <w:spacing w:val="6"/>
          <w:sz w:val="28"/>
          <w:szCs w:val="28"/>
        </w:rPr>
        <w:t xml:space="preserve"> </w:t>
      </w:r>
      <w:r w:rsidRPr="00ED6638">
        <w:rPr>
          <w:rFonts w:ascii="Times New Roman" w:hAnsi="Times New Roman"/>
          <w:spacing w:val="-1"/>
          <w:sz w:val="28"/>
          <w:szCs w:val="28"/>
        </w:rPr>
        <w:t>женщин,</w:t>
      </w:r>
      <w:r w:rsidRPr="00ED6638">
        <w:rPr>
          <w:rFonts w:ascii="Times New Roman" w:hAnsi="Times New Roman"/>
          <w:sz w:val="28"/>
          <w:szCs w:val="28"/>
        </w:rPr>
        <w:t xml:space="preserve"> </w:t>
      </w:r>
      <w:r w:rsidRPr="00ED6638">
        <w:rPr>
          <w:rFonts w:ascii="Times New Roman" w:hAnsi="Times New Roman"/>
          <w:spacing w:val="11"/>
          <w:sz w:val="28"/>
          <w:szCs w:val="28"/>
        </w:rPr>
        <w:t xml:space="preserve"> </w:t>
      </w:r>
      <w:r w:rsidRPr="00ED6638">
        <w:rPr>
          <w:rFonts w:ascii="Times New Roman" w:hAnsi="Times New Roman"/>
          <w:spacing w:val="-1"/>
          <w:sz w:val="28"/>
          <w:szCs w:val="28"/>
        </w:rPr>
        <w:t>инвалидов,</w:t>
      </w:r>
      <w:r w:rsidRPr="00ED6638">
        <w:rPr>
          <w:rFonts w:ascii="Times New Roman" w:hAnsi="Times New Roman"/>
          <w:sz w:val="28"/>
          <w:szCs w:val="28"/>
        </w:rPr>
        <w:t xml:space="preserve"> </w:t>
      </w:r>
      <w:r w:rsidRPr="00ED6638">
        <w:rPr>
          <w:rFonts w:ascii="Times New Roman" w:hAnsi="Times New Roman"/>
          <w:spacing w:val="8"/>
          <w:sz w:val="28"/>
          <w:szCs w:val="28"/>
        </w:rPr>
        <w:t xml:space="preserve"> </w:t>
      </w:r>
      <w:r w:rsidRPr="00ED6638">
        <w:rPr>
          <w:rFonts w:ascii="Times New Roman" w:hAnsi="Times New Roman"/>
          <w:spacing w:val="-2"/>
          <w:sz w:val="28"/>
          <w:szCs w:val="28"/>
        </w:rPr>
        <w:t>работников</w:t>
      </w:r>
      <w:r w:rsidRPr="00ED6638">
        <w:rPr>
          <w:rFonts w:ascii="Times New Roman" w:hAnsi="Times New Roman"/>
          <w:spacing w:val="47"/>
          <w:sz w:val="28"/>
          <w:szCs w:val="28"/>
        </w:rPr>
        <w:t xml:space="preserve"> </w:t>
      </w:r>
      <w:proofErr w:type="spellStart"/>
      <w:r w:rsidRPr="00ED6638">
        <w:rPr>
          <w:rFonts w:ascii="Times New Roman" w:hAnsi="Times New Roman"/>
          <w:spacing w:val="-1"/>
          <w:sz w:val="28"/>
          <w:szCs w:val="28"/>
        </w:rPr>
        <w:t>предпенсионного</w:t>
      </w:r>
      <w:proofErr w:type="spellEnd"/>
      <w:r w:rsidRPr="00ED6638">
        <w:rPr>
          <w:rFonts w:ascii="Times New Roman" w:hAnsi="Times New Roman"/>
          <w:spacing w:val="1"/>
          <w:sz w:val="28"/>
          <w:szCs w:val="28"/>
        </w:rPr>
        <w:t xml:space="preserve"> </w:t>
      </w:r>
      <w:r w:rsidRPr="00ED6638">
        <w:rPr>
          <w:rFonts w:ascii="Times New Roman" w:hAnsi="Times New Roman"/>
          <w:spacing w:val="-1"/>
          <w:sz w:val="28"/>
          <w:szCs w:val="28"/>
        </w:rPr>
        <w:t>возраста,</w:t>
      </w:r>
      <w:r w:rsidRPr="00ED6638">
        <w:rPr>
          <w:rFonts w:ascii="Times New Roman" w:hAnsi="Times New Roman"/>
          <w:spacing w:val="-2"/>
          <w:sz w:val="28"/>
          <w:szCs w:val="28"/>
        </w:rPr>
        <w:t xml:space="preserve"> </w:t>
      </w:r>
      <w:r w:rsidRPr="00ED6638">
        <w:rPr>
          <w:rFonts w:ascii="Times New Roman" w:hAnsi="Times New Roman"/>
          <w:spacing w:val="-1"/>
          <w:sz w:val="28"/>
          <w:szCs w:val="28"/>
        </w:rPr>
        <w:t xml:space="preserve">ветеранов </w:t>
      </w:r>
      <w:r w:rsidRPr="00ED6638">
        <w:rPr>
          <w:rFonts w:ascii="Times New Roman" w:hAnsi="Times New Roman"/>
          <w:spacing w:val="-2"/>
          <w:sz w:val="28"/>
          <w:szCs w:val="28"/>
        </w:rPr>
        <w:t>труда</w:t>
      </w:r>
      <w:r w:rsidRPr="00ED6638">
        <w:rPr>
          <w:rFonts w:ascii="Times New Roman" w:hAnsi="Times New Roman"/>
          <w:spacing w:val="4"/>
          <w:sz w:val="28"/>
          <w:szCs w:val="28"/>
          <w:lang w:val="ru-RU"/>
        </w:rPr>
        <w:t xml:space="preserve">, </w:t>
      </w:r>
      <w:r w:rsidRPr="00ED6638">
        <w:rPr>
          <w:rFonts w:ascii="Times New Roman" w:hAnsi="Times New Roman"/>
          <w:sz w:val="28"/>
          <w:szCs w:val="28"/>
        </w:rPr>
        <w:t>в</w:t>
      </w:r>
      <w:r w:rsidRPr="00ED6638">
        <w:rPr>
          <w:rFonts w:ascii="Times New Roman" w:hAnsi="Times New Roman"/>
          <w:spacing w:val="-1"/>
          <w:sz w:val="28"/>
          <w:szCs w:val="28"/>
        </w:rPr>
        <w:t xml:space="preserve"> </w:t>
      </w:r>
      <w:r w:rsidRPr="00ED6638">
        <w:rPr>
          <w:rFonts w:ascii="Times New Roman" w:hAnsi="Times New Roman"/>
          <w:sz w:val="28"/>
          <w:szCs w:val="28"/>
        </w:rPr>
        <w:t>том числе</w:t>
      </w:r>
      <w:r w:rsidRPr="00ED6638">
        <w:rPr>
          <w:rFonts w:ascii="Times New Roman" w:hAnsi="Times New Roman"/>
          <w:spacing w:val="-3"/>
          <w:sz w:val="28"/>
          <w:szCs w:val="28"/>
        </w:rPr>
        <w:t xml:space="preserve"> </w:t>
      </w:r>
      <w:r w:rsidRPr="00ED6638">
        <w:rPr>
          <w:rFonts w:ascii="Times New Roman" w:hAnsi="Times New Roman"/>
          <w:spacing w:val="-1"/>
          <w:sz w:val="28"/>
          <w:szCs w:val="28"/>
        </w:rPr>
        <w:t>по:</w:t>
      </w:r>
    </w:p>
    <w:p w:rsidR="00FD4F41" w:rsidRPr="00ED6638" w:rsidRDefault="00FD4F41" w:rsidP="00ED6638">
      <w:pPr>
        <w:pStyle w:val="a3"/>
        <w:widowControl w:val="0"/>
        <w:numPr>
          <w:ilvl w:val="0"/>
          <w:numId w:val="27"/>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социально-психологической</w:t>
      </w:r>
      <w:r w:rsidRPr="00ED6638">
        <w:rPr>
          <w:rFonts w:ascii="Times New Roman" w:hAnsi="Times New Roman"/>
          <w:spacing w:val="46"/>
          <w:sz w:val="28"/>
          <w:szCs w:val="28"/>
        </w:rPr>
        <w:t xml:space="preserve"> </w:t>
      </w:r>
      <w:r w:rsidRPr="00ED6638">
        <w:rPr>
          <w:rFonts w:ascii="Times New Roman" w:hAnsi="Times New Roman"/>
          <w:spacing w:val="-2"/>
          <w:sz w:val="28"/>
          <w:szCs w:val="28"/>
        </w:rPr>
        <w:t>адаптации</w:t>
      </w:r>
      <w:r w:rsidRPr="00ED6638">
        <w:rPr>
          <w:rFonts w:ascii="Times New Roman" w:hAnsi="Times New Roman"/>
          <w:spacing w:val="46"/>
          <w:sz w:val="28"/>
          <w:szCs w:val="28"/>
        </w:rPr>
        <w:t xml:space="preserve"> </w:t>
      </w:r>
      <w:r w:rsidRPr="00ED6638">
        <w:rPr>
          <w:rFonts w:ascii="Times New Roman" w:hAnsi="Times New Roman"/>
          <w:spacing w:val="-2"/>
          <w:sz w:val="28"/>
          <w:szCs w:val="28"/>
        </w:rPr>
        <w:t>молодых</w:t>
      </w:r>
      <w:r w:rsidRPr="00ED6638">
        <w:rPr>
          <w:rFonts w:ascii="Times New Roman" w:hAnsi="Times New Roman"/>
          <w:spacing w:val="44"/>
          <w:sz w:val="28"/>
          <w:szCs w:val="28"/>
        </w:rPr>
        <w:t xml:space="preserve"> </w:t>
      </w:r>
      <w:r w:rsidRPr="00ED6638">
        <w:rPr>
          <w:rFonts w:ascii="Times New Roman" w:hAnsi="Times New Roman"/>
          <w:spacing w:val="-1"/>
          <w:sz w:val="28"/>
          <w:szCs w:val="28"/>
        </w:rPr>
        <w:t>специалистов</w:t>
      </w:r>
      <w:r w:rsidRPr="00ED6638">
        <w:rPr>
          <w:rFonts w:ascii="Times New Roman" w:hAnsi="Times New Roman"/>
          <w:spacing w:val="42"/>
          <w:sz w:val="28"/>
          <w:szCs w:val="28"/>
        </w:rPr>
        <w:t xml:space="preserve"> </w:t>
      </w:r>
      <w:r w:rsidRPr="00ED6638">
        <w:rPr>
          <w:rFonts w:ascii="Times New Roman" w:hAnsi="Times New Roman"/>
          <w:sz w:val="28"/>
          <w:szCs w:val="28"/>
        </w:rPr>
        <w:t>в</w:t>
      </w:r>
      <w:r w:rsidRPr="00ED6638">
        <w:rPr>
          <w:rFonts w:ascii="Times New Roman" w:hAnsi="Times New Roman"/>
          <w:spacing w:val="45"/>
          <w:sz w:val="28"/>
          <w:szCs w:val="28"/>
        </w:rPr>
        <w:t xml:space="preserve"> </w:t>
      </w:r>
      <w:r w:rsidRPr="00ED6638">
        <w:rPr>
          <w:rFonts w:ascii="Times New Roman" w:hAnsi="Times New Roman"/>
          <w:spacing w:val="-1"/>
          <w:sz w:val="28"/>
          <w:szCs w:val="28"/>
        </w:rPr>
        <w:t>организациях;</w:t>
      </w:r>
    </w:p>
    <w:p w:rsidR="00FD4F41" w:rsidRPr="00ED6638" w:rsidRDefault="00FD4F41" w:rsidP="00ED6638">
      <w:pPr>
        <w:pStyle w:val="a3"/>
        <w:widowControl w:val="0"/>
        <w:numPr>
          <w:ilvl w:val="0"/>
          <w:numId w:val="27"/>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социально-экономической</w:t>
      </w:r>
      <w:r w:rsidRPr="00ED6638">
        <w:rPr>
          <w:rFonts w:ascii="Times New Roman" w:hAnsi="Times New Roman"/>
          <w:spacing w:val="66"/>
          <w:sz w:val="28"/>
          <w:szCs w:val="28"/>
        </w:rPr>
        <w:t xml:space="preserve"> </w:t>
      </w:r>
      <w:r w:rsidRPr="00ED6638">
        <w:rPr>
          <w:rFonts w:ascii="Times New Roman" w:hAnsi="Times New Roman"/>
          <w:spacing w:val="-1"/>
          <w:sz w:val="28"/>
          <w:szCs w:val="28"/>
        </w:rPr>
        <w:t>поддержке</w:t>
      </w:r>
      <w:r w:rsidRPr="00ED6638">
        <w:rPr>
          <w:rFonts w:ascii="Times New Roman" w:hAnsi="Times New Roman"/>
          <w:spacing w:val="68"/>
          <w:sz w:val="28"/>
          <w:szCs w:val="28"/>
        </w:rPr>
        <w:t xml:space="preserve"> </w:t>
      </w:r>
      <w:r w:rsidRPr="00ED6638">
        <w:rPr>
          <w:rFonts w:ascii="Times New Roman" w:hAnsi="Times New Roman"/>
          <w:spacing w:val="-2"/>
          <w:sz w:val="28"/>
          <w:szCs w:val="28"/>
        </w:rPr>
        <w:t>молодых</w:t>
      </w:r>
      <w:r w:rsidRPr="00ED6638">
        <w:rPr>
          <w:rFonts w:ascii="Times New Roman" w:hAnsi="Times New Roman"/>
          <w:spacing w:val="66"/>
          <w:sz w:val="28"/>
          <w:szCs w:val="28"/>
        </w:rPr>
        <w:t xml:space="preserve"> </w:t>
      </w:r>
      <w:r w:rsidRPr="00ED6638">
        <w:rPr>
          <w:rFonts w:ascii="Times New Roman" w:hAnsi="Times New Roman"/>
          <w:spacing w:val="-1"/>
          <w:sz w:val="28"/>
          <w:szCs w:val="28"/>
        </w:rPr>
        <w:t>специалистов,</w:t>
      </w:r>
      <w:r w:rsidRPr="00ED6638">
        <w:rPr>
          <w:rFonts w:ascii="Times New Roman" w:hAnsi="Times New Roman"/>
          <w:spacing w:val="3"/>
          <w:sz w:val="28"/>
          <w:szCs w:val="28"/>
        </w:rPr>
        <w:t xml:space="preserve"> </w:t>
      </w:r>
      <w:r w:rsidRPr="00ED6638">
        <w:rPr>
          <w:rFonts w:ascii="Times New Roman" w:hAnsi="Times New Roman"/>
          <w:spacing w:val="-2"/>
          <w:sz w:val="28"/>
          <w:szCs w:val="28"/>
        </w:rPr>
        <w:t>впервые</w:t>
      </w:r>
      <w:r w:rsidRPr="00ED6638">
        <w:rPr>
          <w:rFonts w:ascii="Times New Roman" w:hAnsi="Times New Roman"/>
          <w:spacing w:val="49"/>
          <w:sz w:val="28"/>
          <w:szCs w:val="28"/>
        </w:rPr>
        <w:t xml:space="preserve"> </w:t>
      </w:r>
      <w:r w:rsidRPr="00ED6638">
        <w:rPr>
          <w:rFonts w:ascii="Times New Roman" w:hAnsi="Times New Roman"/>
          <w:spacing w:val="-1"/>
          <w:sz w:val="28"/>
          <w:szCs w:val="28"/>
        </w:rPr>
        <w:t>поступивших</w:t>
      </w:r>
      <w:r w:rsidRPr="00ED6638">
        <w:rPr>
          <w:rFonts w:ascii="Times New Roman" w:hAnsi="Times New Roman"/>
          <w:spacing w:val="61"/>
          <w:sz w:val="28"/>
          <w:szCs w:val="28"/>
        </w:rPr>
        <w:t xml:space="preserve"> </w:t>
      </w:r>
      <w:r w:rsidRPr="00ED6638">
        <w:rPr>
          <w:rFonts w:ascii="Times New Roman" w:hAnsi="Times New Roman"/>
          <w:sz w:val="28"/>
          <w:szCs w:val="28"/>
        </w:rPr>
        <w:t>на</w:t>
      </w:r>
      <w:r w:rsidRPr="00ED6638">
        <w:rPr>
          <w:rFonts w:ascii="Times New Roman" w:hAnsi="Times New Roman"/>
          <w:spacing w:val="60"/>
          <w:sz w:val="28"/>
          <w:szCs w:val="28"/>
        </w:rPr>
        <w:t xml:space="preserve"> </w:t>
      </w:r>
      <w:r w:rsidRPr="00ED6638">
        <w:rPr>
          <w:rFonts w:ascii="Times New Roman" w:hAnsi="Times New Roman"/>
          <w:spacing w:val="-1"/>
          <w:sz w:val="28"/>
          <w:szCs w:val="28"/>
        </w:rPr>
        <w:t>работу,</w:t>
      </w:r>
      <w:r w:rsidRPr="00ED6638">
        <w:rPr>
          <w:rFonts w:ascii="Times New Roman" w:hAnsi="Times New Roman"/>
          <w:spacing w:val="62"/>
          <w:sz w:val="28"/>
          <w:szCs w:val="28"/>
        </w:rPr>
        <w:t xml:space="preserve"> </w:t>
      </w:r>
      <w:r w:rsidRPr="00ED6638">
        <w:rPr>
          <w:rFonts w:ascii="Times New Roman" w:hAnsi="Times New Roman"/>
          <w:spacing w:val="-1"/>
          <w:sz w:val="28"/>
          <w:szCs w:val="28"/>
        </w:rPr>
        <w:t>установлению</w:t>
      </w:r>
      <w:r w:rsidRPr="00ED6638">
        <w:rPr>
          <w:rFonts w:ascii="Times New Roman" w:hAnsi="Times New Roman"/>
          <w:spacing w:val="60"/>
          <w:sz w:val="28"/>
          <w:szCs w:val="28"/>
        </w:rPr>
        <w:t xml:space="preserve"> </w:t>
      </w:r>
      <w:r w:rsidRPr="00ED6638">
        <w:rPr>
          <w:rFonts w:ascii="Times New Roman" w:hAnsi="Times New Roman"/>
          <w:sz w:val="28"/>
          <w:szCs w:val="28"/>
        </w:rPr>
        <w:t>им</w:t>
      </w:r>
      <w:r w:rsidRPr="00ED6638">
        <w:rPr>
          <w:rFonts w:ascii="Times New Roman" w:hAnsi="Times New Roman"/>
          <w:spacing w:val="8"/>
          <w:sz w:val="28"/>
          <w:szCs w:val="28"/>
        </w:rPr>
        <w:t xml:space="preserve"> </w:t>
      </w:r>
      <w:r w:rsidRPr="00ED6638">
        <w:rPr>
          <w:rFonts w:ascii="Times New Roman" w:hAnsi="Times New Roman"/>
          <w:spacing w:val="-1"/>
          <w:sz w:val="28"/>
          <w:szCs w:val="28"/>
        </w:rPr>
        <w:t>надбавок</w:t>
      </w:r>
      <w:r w:rsidRPr="00ED6638">
        <w:rPr>
          <w:rFonts w:ascii="Times New Roman" w:hAnsi="Times New Roman"/>
          <w:spacing w:val="9"/>
          <w:sz w:val="28"/>
          <w:szCs w:val="28"/>
        </w:rPr>
        <w:t xml:space="preserve"> </w:t>
      </w:r>
      <w:r w:rsidRPr="00ED6638">
        <w:rPr>
          <w:rFonts w:ascii="Times New Roman" w:hAnsi="Times New Roman"/>
          <w:sz w:val="28"/>
          <w:szCs w:val="28"/>
        </w:rPr>
        <w:t>к</w:t>
      </w:r>
      <w:r w:rsidRPr="00ED6638">
        <w:rPr>
          <w:rFonts w:ascii="Times New Roman" w:hAnsi="Times New Roman"/>
          <w:spacing w:val="6"/>
          <w:sz w:val="28"/>
          <w:szCs w:val="28"/>
        </w:rPr>
        <w:t xml:space="preserve"> </w:t>
      </w:r>
      <w:r w:rsidRPr="00ED6638">
        <w:rPr>
          <w:rFonts w:ascii="Times New Roman" w:hAnsi="Times New Roman"/>
          <w:spacing w:val="-1"/>
          <w:sz w:val="28"/>
          <w:szCs w:val="28"/>
        </w:rPr>
        <w:t>заработной</w:t>
      </w:r>
      <w:r w:rsidRPr="00ED6638">
        <w:rPr>
          <w:rFonts w:ascii="Times New Roman" w:hAnsi="Times New Roman"/>
          <w:spacing w:val="6"/>
          <w:sz w:val="28"/>
          <w:szCs w:val="28"/>
        </w:rPr>
        <w:t xml:space="preserve"> </w:t>
      </w:r>
      <w:r w:rsidRPr="00ED6638">
        <w:rPr>
          <w:rFonts w:ascii="Times New Roman" w:hAnsi="Times New Roman"/>
          <w:spacing w:val="-1"/>
          <w:sz w:val="28"/>
          <w:szCs w:val="28"/>
        </w:rPr>
        <w:t>плате,</w:t>
      </w:r>
      <w:r w:rsidRPr="00ED6638">
        <w:rPr>
          <w:rFonts w:ascii="Times New Roman" w:hAnsi="Times New Roman"/>
          <w:spacing w:val="5"/>
          <w:sz w:val="28"/>
          <w:szCs w:val="28"/>
        </w:rPr>
        <w:t xml:space="preserve"> </w:t>
      </w:r>
      <w:r w:rsidRPr="00ED6638">
        <w:rPr>
          <w:rFonts w:ascii="Times New Roman" w:hAnsi="Times New Roman"/>
          <w:sz w:val="28"/>
          <w:szCs w:val="28"/>
        </w:rPr>
        <w:t>на</w:t>
      </w:r>
      <w:r w:rsidRPr="00ED6638">
        <w:rPr>
          <w:rFonts w:ascii="Times New Roman" w:hAnsi="Times New Roman"/>
          <w:spacing w:val="8"/>
          <w:sz w:val="28"/>
          <w:szCs w:val="28"/>
        </w:rPr>
        <w:t xml:space="preserve"> </w:t>
      </w:r>
      <w:r w:rsidRPr="00ED6638">
        <w:rPr>
          <w:rFonts w:ascii="Times New Roman" w:hAnsi="Times New Roman"/>
          <w:spacing w:val="-1"/>
          <w:sz w:val="28"/>
          <w:szCs w:val="28"/>
        </w:rPr>
        <w:t>условиях,</w:t>
      </w:r>
      <w:r w:rsidRPr="00ED6638">
        <w:rPr>
          <w:rFonts w:ascii="Times New Roman" w:hAnsi="Times New Roman"/>
          <w:spacing w:val="7"/>
          <w:sz w:val="28"/>
          <w:szCs w:val="28"/>
        </w:rPr>
        <w:t xml:space="preserve"> </w:t>
      </w:r>
      <w:r w:rsidRPr="00ED6638">
        <w:rPr>
          <w:rFonts w:ascii="Times New Roman" w:hAnsi="Times New Roman"/>
          <w:spacing w:val="-2"/>
          <w:sz w:val="28"/>
          <w:szCs w:val="28"/>
        </w:rPr>
        <w:t>предусмотренных</w:t>
      </w:r>
      <w:r w:rsidRPr="00ED6638">
        <w:rPr>
          <w:rFonts w:ascii="Times New Roman" w:hAnsi="Times New Roman"/>
          <w:spacing w:val="55"/>
          <w:sz w:val="28"/>
          <w:szCs w:val="28"/>
        </w:rPr>
        <w:t xml:space="preserve"> </w:t>
      </w:r>
      <w:r w:rsidRPr="00ED6638">
        <w:rPr>
          <w:rFonts w:ascii="Times New Roman" w:hAnsi="Times New Roman"/>
          <w:spacing w:val="-1"/>
          <w:sz w:val="28"/>
          <w:szCs w:val="28"/>
        </w:rPr>
        <w:t>трудовым</w:t>
      </w:r>
      <w:r w:rsidRPr="00ED6638">
        <w:rPr>
          <w:rFonts w:ascii="Times New Roman" w:hAnsi="Times New Roman"/>
          <w:spacing w:val="27"/>
          <w:sz w:val="28"/>
          <w:szCs w:val="28"/>
        </w:rPr>
        <w:t xml:space="preserve"> </w:t>
      </w:r>
      <w:r w:rsidRPr="00ED6638">
        <w:rPr>
          <w:rFonts w:ascii="Times New Roman" w:hAnsi="Times New Roman"/>
          <w:spacing w:val="-1"/>
          <w:sz w:val="28"/>
          <w:szCs w:val="28"/>
        </w:rPr>
        <w:t>договором,</w:t>
      </w:r>
      <w:r w:rsidRPr="00ED6638">
        <w:rPr>
          <w:rFonts w:ascii="Times New Roman" w:hAnsi="Times New Roman"/>
          <w:spacing w:val="28"/>
          <w:sz w:val="28"/>
          <w:szCs w:val="28"/>
        </w:rPr>
        <w:t xml:space="preserve"> </w:t>
      </w:r>
      <w:r w:rsidRPr="00ED6638">
        <w:rPr>
          <w:rFonts w:ascii="Times New Roman" w:hAnsi="Times New Roman"/>
          <w:spacing w:val="-1"/>
          <w:sz w:val="28"/>
          <w:szCs w:val="28"/>
        </w:rPr>
        <w:t>коллективным</w:t>
      </w:r>
      <w:r w:rsidRPr="00ED6638">
        <w:rPr>
          <w:rFonts w:ascii="Times New Roman" w:hAnsi="Times New Roman"/>
          <w:spacing w:val="27"/>
          <w:sz w:val="28"/>
          <w:szCs w:val="28"/>
        </w:rPr>
        <w:t xml:space="preserve"> </w:t>
      </w:r>
      <w:r w:rsidRPr="00ED6638">
        <w:rPr>
          <w:rFonts w:ascii="Times New Roman" w:hAnsi="Times New Roman"/>
          <w:spacing w:val="-1"/>
          <w:sz w:val="28"/>
          <w:szCs w:val="28"/>
        </w:rPr>
        <w:t>договором;</w:t>
      </w:r>
    </w:p>
    <w:p w:rsidR="00FD4F41" w:rsidRPr="00ED6638" w:rsidRDefault="00FD4F41" w:rsidP="00ED6638">
      <w:pPr>
        <w:pStyle w:val="a3"/>
        <w:widowControl w:val="0"/>
        <w:numPr>
          <w:ilvl w:val="0"/>
          <w:numId w:val="27"/>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стимулированию</w:t>
      </w:r>
      <w:r w:rsidRPr="00ED6638">
        <w:rPr>
          <w:rFonts w:ascii="Times New Roman" w:hAnsi="Times New Roman"/>
          <w:spacing w:val="3"/>
          <w:sz w:val="28"/>
          <w:szCs w:val="28"/>
        </w:rPr>
        <w:t xml:space="preserve"> </w:t>
      </w:r>
      <w:r w:rsidRPr="00ED6638">
        <w:rPr>
          <w:rFonts w:ascii="Times New Roman" w:hAnsi="Times New Roman"/>
          <w:spacing w:val="-2"/>
          <w:sz w:val="28"/>
          <w:szCs w:val="28"/>
        </w:rPr>
        <w:t>труда</w:t>
      </w:r>
      <w:r w:rsidRPr="00ED6638">
        <w:rPr>
          <w:rFonts w:ascii="Times New Roman" w:hAnsi="Times New Roman"/>
          <w:spacing w:val="1"/>
          <w:sz w:val="28"/>
          <w:szCs w:val="28"/>
        </w:rPr>
        <w:t xml:space="preserve"> </w:t>
      </w:r>
      <w:r w:rsidRPr="00ED6638">
        <w:rPr>
          <w:rFonts w:ascii="Times New Roman" w:hAnsi="Times New Roman"/>
          <w:spacing w:val="-1"/>
          <w:sz w:val="28"/>
          <w:szCs w:val="28"/>
        </w:rPr>
        <w:t>молодых</w:t>
      </w:r>
      <w:r w:rsidRPr="00ED6638">
        <w:rPr>
          <w:rFonts w:ascii="Times New Roman" w:hAnsi="Times New Roman"/>
          <w:spacing w:val="2"/>
          <w:sz w:val="28"/>
          <w:szCs w:val="28"/>
        </w:rPr>
        <w:t xml:space="preserve"> </w:t>
      </w:r>
      <w:r w:rsidRPr="00ED6638">
        <w:rPr>
          <w:rFonts w:ascii="Times New Roman" w:hAnsi="Times New Roman"/>
          <w:spacing w:val="-1"/>
          <w:sz w:val="28"/>
          <w:szCs w:val="28"/>
        </w:rPr>
        <w:t>педагогов</w:t>
      </w:r>
      <w:r w:rsidRPr="00ED6638">
        <w:rPr>
          <w:rFonts w:ascii="Times New Roman" w:hAnsi="Times New Roman"/>
          <w:spacing w:val="1"/>
          <w:sz w:val="28"/>
          <w:szCs w:val="28"/>
        </w:rPr>
        <w:t xml:space="preserve"> </w:t>
      </w:r>
      <w:r w:rsidRPr="00ED6638">
        <w:rPr>
          <w:rFonts w:ascii="Times New Roman" w:hAnsi="Times New Roman"/>
          <w:sz w:val="28"/>
          <w:szCs w:val="28"/>
        </w:rPr>
        <w:t>в</w:t>
      </w:r>
      <w:r w:rsidRPr="00ED6638">
        <w:rPr>
          <w:rFonts w:ascii="Times New Roman" w:hAnsi="Times New Roman"/>
          <w:spacing w:val="1"/>
          <w:sz w:val="28"/>
          <w:szCs w:val="28"/>
        </w:rPr>
        <w:t xml:space="preserve"> </w:t>
      </w:r>
      <w:r w:rsidRPr="00ED6638">
        <w:rPr>
          <w:rFonts w:ascii="Times New Roman" w:hAnsi="Times New Roman"/>
          <w:spacing w:val="-1"/>
          <w:sz w:val="28"/>
          <w:szCs w:val="28"/>
        </w:rPr>
        <w:t>течение</w:t>
      </w:r>
      <w:r w:rsidRPr="00ED6638">
        <w:rPr>
          <w:rFonts w:ascii="Times New Roman" w:hAnsi="Times New Roman"/>
          <w:spacing w:val="1"/>
          <w:sz w:val="28"/>
          <w:szCs w:val="28"/>
        </w:rPr>
        <w:t xml:space="preserve"> </w:t>
      </w:r>
      <w:r w:rsidRPr="00ED6638">
        <w:rPr>
          <w:rFonts w:ascii="Times New Roman" w:hAnsi="Times New Roman"/>
          <w:spacing w:val="-2"/>
          <w:sz w:val="28"/>
          <w:szCs w:val="28"/>
        </w:rPr>
        <w:t>первых</w:t>
      </w:r>
      <w:r w:rsidRPr="00ED6638">
        <w:rPr>
          <w:rFonts w:ascii="Times New Roman" w:hAnsi="Times New Roman"/>
          <w:spacing w:val="49"/>
          <w:sz w:val="28"/>
          <w:szCs w:val="28"/>
        </w:rPr>
        <w:t xml:space="preserve"> </w:t>
      </w:r>
      <w:r w:rsidRPr="00ED6638">
        <w:rPr>
          <w:rFonts w:ascii="Times New Roman" w:hAnsi="Times New Roman"/>
          <w:spacing w:val="-1"/>
          <w:sz w:val="28"/>
          <w:szCs w:val="28"/>
        </w:rPr>
        <w:t>трех</w:t>
      </w:r>
      <w:r w:rsidRPr="00ED6638">
        <w:rPr>
          <w:rFonts w:ascii="Times New Roman" w:hAnsi="Times New Roman"/>
          <w:spacing w:val="1"/>
          <w:sz w:val="28"/>
          <w:szCs w:val="28"/>
        </w:rPr>
        <w:t xml:space="preserve"> </w:t>
      </w:r>
      <w:r w:rsidRPr="00ED6638">
        <w:rPr>
          <w:rFonts w:ascii="Times New Roman" w:hAnsi="Times New Roman"/>
          <w:spacing w:val="-1"/>
          <w:sz w:val="28"/>
          <w:szCs w:val="28"/>
        </w:rPr>
        <w:t>лет</w:t>
      </w:r>
      <w:r w:rsidRPr="00ED6638">
        <w:rPr>
          <w:rFonts w:ascii="Times New Roman" w:hAnsi="Times New Roman"/>
          <w:sz w:val="28"/>
          <w:szCs w:val="28"/>
        </w:rPr>
        <w:t xml:space="preserve"> </w:t>
      </w:r>
      <w:r w:rsidRPr="00ED6638">
        <w:rPr>
          <w:rFonts w:ascii="Times New Roman" w:hAnsi="Times New Roman"/>
          <w:spacing w:val="-1"/>
          <w:sz w:val="28"/>
          <w:szCs w:val="28"/>
        </w:rPr>
        <w:t>работы</w:t>
      </w:r>
      <w:r w:rsidRPr="00ED6638">
        <w:rPr>
          <w:rFonts w:ascii="Times New Roman" w:hAnsi="Times New Roman"/>
          <w:sz w:val="28"/>
          <w:szCs w:val="28"/>
        </w:rPr>
        <w:t xml:space="preserve"> с</w:t>
      </w:r>
      <w:r w:rsidRPr="00ED6638">
        <w:rPr>
          <w:rFonts w:ascii="Times New Roman" w:hAnsi="Times New Roman"/>
          <w:spacing w:val="-1"/>
          <w:sz w:val="28"/>
          <w:szCs w:val="28"/>
        </w:rPr>
        <w:t xml:space="preserve"> использованием</w:t>
      </w:r>
      <w:r w:rsidRPr="00ED6638">
        <w:rPr>
          <w:rFonts w:ascii="Times New Roman" w:hAnsi="Times New Roman"/>
          <w:sz w:val="28"/>
          <w:szCs w:val="28"/>
        </w:rPr>
        <w:t xml:space="preserve"> </w:t>
      </w:r>
      <w:r w:rsidRPr="00ED6638">
        <w:rPr>
          <w:rFonts w:ascii="Times New Roman" w:hAnsi="Times New Roman"/>
          <w:spacing w:val="-1"/>
          <w:sz w:val="28"/>
          <w:szCs w:val="28"/>
        </w:rPr>
        <w:t>механизмов</w:t>
      </w:r>
      <w:r w:rsidRPr="00ED6638">
        <w:rPr>
          <w:rFonts w:ascii="Times New Roman" w:hAnsi="Times New Roman"/>
          <w:spacing w:val="-3"/>
          <w:sz w:val="28"/>
          <w:szCs w:val="28"/>
        </w:rPr>
        <w:t xml:space="preserve"> </w:t>
      </w:r>
      <w:r w:rsidRPr="00ED6638">
        <w:rPr>
          <w:rFonts w:ascii="Times New Roman" w:hAnsi="Times New Roman"/>
          <w:spacing w:val="-1"/>
          <w:sz w:val="28"/>
          <w:szCs w:val="28"/>
        </w:rPr>
        <w:t>отраслевой</w:t>
      </w:r>
      <w:r w:rsidRPr="00ED6638">
        <w:rPr>
          <w:rFonts w:ascii="Times New Roman" w:hAnsi="Times New Roman"/>
          <w:spacing w:val="6"/>
          <w:sz w:val="28"/>
          <w:szCs w:val="28"/>
        </w:rPr>
        <w:t xml:space="preserve"> </w:t>
      </w:r>
      <w:r w:rsidRPr="00ED6638">
        <w:rPr>
          <w:rFonts w:ascii="Times New Roman" w:hAnsi="Times New Roman"/>
          <w:spacing w:val="-1"/>
          <w:sz w:val="28"/>
          <w:szCs w:val="28"/>
        </w:rPr>
        <w:t>системы</w:t>
      </w:r>
      <w:r w:rsidRPr="00ED6638">
        <w:rPr>
          <w:rFonts w:ascii="Times New Roman" w:hAnsi="Times New Roman"/>
          <w:sz w:val="28"/>
          <w:szCs w:val="28"/>
        </w:rPr>
        <w:t xml:space="preserve"> </w:t>
      </w:r>
      <w:r w:rsidRPr="00ED6638">
        <w:rPr>
          <w:rFonts w:ascii="Times New Roman" w:hAnsi="Times New Roman"/>
          <w:spacing w:val="-1"/>
          <w:sz w:val="28"/>
          <w:szCs w:val="28"/>
        </w:rPr>
        <w:t>оплаты</w:t>
      </w:r>
      <w:r w:rsidRPr="00ED6638">
        <w:rPr>
          <w:rFonts w:ascii="Times New Roman" w:hAnsi="Times New Roman"/>
          <w:sz w:val="28"/>
          <w:szCs w:val="28"/>
        </w:rPr>
        <w:t xml:space="preserve"> </w:t>
      </w:r>
      <w:r w:rsidRPr="00ED6638">
        <w:rPr>
          <w:rFonts w:ascii="Times New Roman" w:hAnsi="Times New Roman"/>
          <w:spacing w:val="-1"/>
          <w:sz w:val="28"/>
          <w:szCs w:val="28"/>
        </w:rPr>
        <w:t>труда;</w:t>
      </w:r>
    </w:p>
    <w:p w:rsidR="00FD4F41" w:rsidRPr="00ED6638" w:rsidRDefault="00FD4F41" w:rsidP="00ED6638">
      <w:pPr>
        <w:pStyle w:val="a3"/>
        <w:widowControl w:val="0"/>
        <w:numPr>
          <w:ilvl w:val="0"/>
          <w:numId w:val="27"/>
        </w:numPr>
        <w:tabs>
          <w:tab w:val="left" w:pos="990"/>
        </w:tabs>
        <w:suppressAutoHyphens w:val="0"/>
        <w:kinsoku w:val="0"/>
        <w:overflowPunct w:val="0"/>
        <w:autoSpaceDE w:val="0"/>
        <w:autoSpaceDN w:val="0"/>
        <w:adjustRightInd w:val="0"/>
        <w:ind w:left="0" w:firstLine="708"/>
        <w:rPr>
          <w:rFonts w:ascii="Times New Roman" w:hAnsi="Times New Roman"/>
          <w:spacing w:val="-2"/>
          <w:sz w:val="28"/>
          <w:szCs w:val="28"/>
        </w:rPr>
      </w:pPr>
      <w:r w:rsidRPr="00ED6638">
        <w:rPr>
          <w:rFonts w:ascii="Times New Roman" w:hAnsi="Times New Roman"/>
          <w:spacing w:val="-1"/>
          <w:sz w:val="28"/>
          <w:szCs w:val="28"/>
        </w:rPr>
        <w:t>недопущению</w:t>
      </w:r>
      <w:r w:rsidRPr="00ED6638">
        <w:rPr>
          <w:rFonts w:ascii="Times New Roman" w:hAnsi="Times New Roman"/>
          <w:spacing w:val="40"/>
          <w:sz w:val="28"/>
          <w:szCs w:val="28"/>
        </w:rPr>
        <w:t xml:space="preserve"> </w:t>
      </w:r>
      <w:r w:rsidRPr="00ED6638">
        <w:rPr>
          <w:rFonts w:ascii="Times New Roman" w:hAnsi="Times New Roman"/>
          <w:spacing w:val="-1"/>
          <w:sz w:val="28"/>
          <w:szCs w:val="28"/>
        </w:rPr>
        <w:t>увольнения</w:t>
      </w:r>
      <w:r w:rsidRPr="00ED6638">
        <w:rPr>
          <w:rFonts w:ascii="Times New Roman" w:hAnsi="Times New Roman"/>
          <w:spacing w:val="44"/>
          <w:sz w:val="28"/>
          <w:szCs w:val="28"/>
        </w:rPr>
        <w:t xml:space="preserve"> </w:t>
      </w:r>
      <w:r w:rsidRPr="00ED6638">
        <w:rPr>
          <w:rFonts w:ascii="Times New Roman" w:hAnsi="Times New Roman"/>
          <w:spacing w:val="-2"/>
          <w:sz w:val="28"/>
          <w:szCs w:val="28"/>
        </w:rPr>
        <w:t>молодых</w:t>
      </w:r>
      <w:r w:rsidRPr="00ED6638">
        <w:rPr>
          <w:rFonts w:ascii="Times New Roman" w:hAnsi="Times New Roman"/>
          <w:spacing w:val="40"/>
          <w:sz w:val="28"/>
          <w:szCs w:val="28"/>
        </w:rPr>
        <w:t xml:space="preserve"> </w:t>
      </w:r>
      <w:r w:rsidRPr="00ED6638">
        <w:rPr>
          <w:rFonts w:ascii="Times New Roman" w:hAnsi="Times New Roman"/>
          <w:spacing w:val="-1"/>
          <w:sz w:val="28"/>
          <w:szCs w:val="28"/>
        </w:rPr>
        <w:t>специалистов</w:t>
      </w:r>
      <w:r w:rsidRPr="00ED6638">
        <w:rPr>
          <w:rFonts w:ascii="Times New Roman" w:hAnsi="Times New Roman"/>
          <w:spacing w:val="45"/>
          <w:sz w:val="28"/>
          <w:szCs w:val="28"/>
        </w:rPr>
        <w:t xml:space="preserve"> </w:t>
      </w:r>
      <w:r w:rsidRPr="00ED6638">
        <w:rPr>
          <w:rFonts w:ascii="Times New Roman" w:hAnsi="Times New Roman"/>
          <w:sz w:val="28"/>
          <w:szCs w:val="28"/>
        </w:rPr>
        <w:t>–</w:t>
      </w:r>
      <w:r w:rsidRPr="00ED6638">
        <w:rPr>
          <w:rFonts w:ascii="Times New Roman" w:hAnsi="Times New Roman"/>
          <w:spacing w:val="40"/>
          <w:sz w:val="28"/>
          <w:szCs w:val="28"/>
        </w:rPr>
        <w:t xml:space="preserve"> </w:t>
      </w:r>
      <w:r w:rsidRPr="00ED6638">
        <w:rPr>
          <w:rFonts w:ascii="Times New Roman" w:hAnsi="Times New Roman"/>
          <w:spacing w:val="-1"/>
          <w:sz w:val="28"/>
          <w:szCs w:val="28"/>
        </w:rPr>
        <w:t>педагогических</w:t>
      </w:r>
      <w:r w:rsidRPr="00ED6638">
        <w:rPr>
          <w:rFonts w:ascii="Times New Roman" w:hAnsi="Times New Roman"/>
          <w:spacing w:val="31"/>
          <w:sz w:val="28"/>
          <w:szCs w:val="28"/>
        </w:rPr>
        <w:t xml:space="preserve"> </w:t>
      </w:r>
      <w:r w:rsidRPr="00ED6638">
        <w:rPr>
          <w:rFonts w:ascii="Times New Roman" w:hAnsi="Times New Roman"/>
          <w:spacing w:val="-1"/>
          <w:sz w:val="28"/>
          <w:szCs w:val="28"/>
        </w:rPr>
        <w:t>работников</w:t>
      </w:r>
      <w:r w:rsidRPr="00ED6638">
        <w:rPr>
          <w:rFonts w:ascii="Times New Roman" w:hAnsi="Times New Roman"/>
          <w:spacing w:val="24"/>
          <w:sz w:val="28"/>
          <w:szCs w:val="28"/>
        </w:rPr>
        <w:t xml:space="preserve"> </w:t>
      </w:r>
      <w:r w:rsidRPr="00ED6638">
        <w:rPr>
          <w:rFonts w:ascii="Times New Roman" w:hAnsi="Times New Roman"/>
          <w:sz w:val="28"/>
          <w:szCs w:val="28"/>
        </w:rPr>
        <w:t>в</w:t>
      </w:r>
      <w:r w:rsidRPr="00ED6638">
        <w:rPr>
          <w:rFonts w:ascii="Times New Roman" w:hAnsi="Times New Roman"/>
          <w:spacing w:val="21"/>
          <w:sz w:val="28"/>
          <w:szCs w:val="28"/>
        </w:rPr>
        <w:t xml:space="preserve"> </w:t>
      </w:r>
      <w:r w:rsidRPr="00ED6638">
        <w:rPr>
          <w:rFonts w:ascii="Times New Roman" w:hAnsi="Times New Roman"/>
          <w:spacing w:val="-1"/>
          <w:sz w:val="28"/>
          <w:szCs w:val="28"/>
        </w:rPr>
        <w:t>связи</w:t>
      </w:r>
      <w:r w:rsidRPr="00ED6638">
        <w:rPr>
          <w:rFonts w:ascii="Times New Roman" w:hAnsi="Times New Roman"/>
          <w:spacing w:val="23"/>
          <w:sz w:val="28"/>
          <w:szCs w:val="28"/>
        </w:rPr>
        <w:t xml:space="preserve"> </w:t>
      </w:r>
      <w:r w:rsidRPr="00ED6638">
        <w:rPr>
          <w:rFonts w:ascii="Times New Roman" w:hAnsi="Times New Roman"/>
          <w:sz w:val="28"/>
          <w:szCs w:val="28"/>
        </w:rPr>
        <w:t>с</w:t>
      </w:r>
      <w:r w:rsidRPr="00ED6638">
        <w:rPr>
          <w:rFonts w:ascii="Times New Roman" w:hAnsi="Times New Roman"/>
          <w:spacing w:val="22"/>
          <w:sz w:val="28"/>
          <w:szCs w:val="28"/>
        </w:rPr>
        <w:t xml:space="preserve"> </w:t>
      </w:r>
      <w:r w:rsidRPr="00ED6638">
        <w:rPr>
          <w:rFonts w:ascii="Times New Roman" w:hAnsi="Times New Roman"/>
          <w:spacing w:val="-1"/>
          <w:sz w:val="28"/>
          <w:szCs w:val="28"/>
        </w:rPr>
        <w:t>сокращением</w:t>
      </w:r>
      <w:r w:rsidRPr="00ED6638">
        <w:rPr>
          <w:rFonts w:ascii="Times New Roman" w:hAnsi="Times New Roman"/>
          <w:spacing w:val="22"/>
          <w:sz w:val="28"/>
          <w:szCs w:val="28"/>
        </w:rPr>
        <w:t xml:space="preserve"> </w:t>
      </w:r>
      <w:r w:rsidRPr="00ED6638">
        <w:rPr>
          <w:rFonts w:ascii="Times New Roman" w:hAnsi="Times New Roman"/>
          <w:spacing w:val="-1"/>
          <w:sz w:val="28"/>
          <w:szCs w:val="28"/>
        </w:rPr>
        <w:t>численности</w:t>
      </w:r>
      <w:r w:rsidRPr="00ED6638">
        <w:rPr>
          <w:rFonts w:ascii="Times New Roman" w:hAnsi="Times New Roman"/>
          <w:spacing w:val="20"/>
          <w:sz w:val="28"/>
          <w:szCs w:val="28"/>
        </w:rPr>
        <w:t xml:space="preserve"> </w:t>
      </w:r>
      <w:r w:rsidRPr="00ED6638">
        <w:rPr>
          <w:rFonts w:ascii="Times New Roman" w:hAnsi="Times New Roman"/>
          <w:spacing w:val="-1"/>
          <w:sz w:val="28"/>
          <w:szCs w:val="28"/>
        </w:rPr>
        <w:t>или</w:t>
      </w:r>
      <w:r w:rsidRPr="00ED6638">
        <w:rPr>
          <w:rFonts w:ascii="Times New Roman" w:hAnsi="Times New Roman"/>
          <w:spacing w:val="23"/>
          <w:sz w:val="28"/>
          <w:szCs w:val="28"/>
        </w:rPr>
        <w:t xml:space="preserve"> </w:t>
      </w:r>
      <w:r w:rsidRPr="00ED6638">
        <w:rPr>
          <w:rFonts w:ascii="Times New Roman" w:hAnsi="Times New Roman"/>
          <w:sz w:val="28"/>
          <w:szCs w:val="28"/>
        </w:rPr>
        <w:t>штата</w:t>
      </w:r>
      <w:r w:rsidRPr="00ED6638">
        <w:rPr>
          <w:rFonts w:ascii="Times New Roman" w:hAnsi="Times New Roman"/>
          <w:spacing w:val="21"/>
          <w:sz w:val="28"/>
          <w:szCs w:val="28"/>
        </w:rPr>
        <w:t xml:space="preserve"> </w:t>
      </w:r>
      <w:r w:rsidRPr="00ED6638">
        <w:rPr>
          <w:rFonts w:ascii="Times New Roman" w:hAnsi="Times New Roman"/>
          <w:spacing w:val="-1"/>
          <w:sz w:val="28"/>
          <w:szCs w:val="28"/>
        </w:rPr>
        <w:t>организации</w:t>
      </w:r>
      <w:r w:rsidRPr="00ED6638">
        <w:rPr>
          <w:rFonts w:ascii="Times New Roman" w:hAnsi="Times New Roman"/>
          <w:spacing w:val="39"/>
          <w:sz w:val="28"/>
          <w:szCs w:val="28"/>
        </w:rPr>
        <w:t xml:space="preserve"> </w:t>
      </w:r>
      <w:r w:rsidRPr="00ED6638">
        <w:rPr>
          <w:rFonts w:ascii="Times New Roman" w:hAnsi="Times New Roman"/>
          <w:spacing w:val="-1"/>
          <w:sz w:val="28"/>
          <w:szCs w:val="28"/>
        </w:rPr>
        <w:t>работников,</w:t>
      </w:r>
      <w:r w:rsidRPr="00ED6638">
        <w:rPr>
          <w:rFonts w:ascii="Times New Roman" w:hAnsi="Times New Roman"/>
          <w:spacing w:val="53"/>
          <w:sz w:val="28"/>
          <w:szCs w:val="28"/>
        </w:rPr>
        <w:t xml:space="preserve"> </w:t>
      </w:r>
      <w:r w:rsidRPr="00ED6638">
        <w:rPr>
          <w:rFonts w:ascii="Times New Roman" w:hAnsi="Times New Roman"/>
          <w:spacing w:val="-1"/>
          <w:sz w:val="28"/>
          <w:szCs w:val="28"/>
        </w:rPr>
        <w:t>впервые</w:t>
      </w:r>
      <w:r w:rsidRPr="00ED6638">
        <w:rPr>
          <w:rFonts w:ascii="Times New Roman" w:hAnsi="Times New Roman"/>
          <w:spacing w:val="54"/>
          <w:sz w:val="28"/>
          <w:szCs w:val="28"/>
        </w:rPr>
        <w:t xml:space="preserve"> </w:t>
      </w:r>
      <w:r w:rsidRPr="00ED6638">
        <w:rPr>
          <w:rFonts w:ascii="Times New Roman" w:hAnsi="Times New Roman"/>
          <w:spacing w:val="-1"/>
          <w:sz w:val="28"/>
          <w:szCs w:val="28"/>
        </w:rPr>
        <w:t>поступивших</w:t>
      </w:r>
      <w:r w:rsidRPr="00ED6638">
        <w:rPr>
          <w:rFonts w:ascii="Times New Roman" w:hAnsi="Times New Roman"/>
          <w:spacing w:val="53"/>
          <w:sz w:val="28"/>
          <w:szCs w:val="28"/>
        </w:rPr>
        <w:t xml:space="preserve"> </w:t>
      </w:r>
      <w:r w:rsidRPr="00ED6638">
        <w:rPr>
          <w:rFonts w:ascii="Times New Roman" w:hAnsi="Times New Roman"/>
          <w:sz w:val="28"/>
          <w:szCs w:val="28"/>
        </w:rPr>
        <w:t>на</w:t>
      </w:r>
      <w:r w:rsidRPr="00ED6638">
        <w:rPr>
          <w:rFonts w:ascii="Times New Roman" w:hAnsi="Times New Roman"/>
          <w:spacing w:val="52"/>
          <w:sz w:val="28"/>
          <w:szCs w:val="28"/>
        </w:rPr>
        <w:t xml:space="preserve"> </w:t>
      </w:r>
      <w:r w:rsidRPr="00ED6638">
        <w:rPr>
          <w:rFonts w:ascii="Times New Roman" w:hAnsi="Times New Roman"/>
          <w:spacing w:val="-1"/>
          <w:sz w:val="28"/>
          <w:szCs w:val="28"/>
        </w:rPr>
        <w:t>работу</w:t>
      </w:r>
      <w:r w:rsidRPr="00ED6638">
        <w:rPr>
          <w:rFonts w:ascii="Times New Roman" w:hAnsi="Times New Roman"/>
          <w:spacing w:val="50"/>
          <w:sz w:val="28"/>
          <w:szCs w:val="28"/>
        </w:rPr>
        <w:t xml:space="preserve"> </w:t>
      </w:r>
      <w:r w:rsidRPr="00ED6638">
        <w:rPr>
          <w:rFonts w:ascii="Times New Roman" w:hAnsi="Times New Roman"/>
          <w:sz w:val="28"/>
          <w:szCs w:val="28"/>
        </w:rPr>
        <w:t>в</w:t>
      </w:r>
      <w:r w:rsidRPr="00ED6638">
        <w:rPr>
          <w:rFonts w:ascii="Times New Roman" w:hAnsi="Times New Roman"/>
          <w:spacing w:val="54"/>
          <w:sz w:val="28"/>
          <w:szCs w:val="28"/>
        </w:rPr>
        <w:t xml:space="preserve"> </w:t>
      </w:r>
      <w:r w:rsidRPr="00ED6638">
        <w:rPr>
          <w:rFonts w:ascii="Times New Roman" w:hAnsi="Times New Roman"/>
          <w:spacing w:val="-1"/>
          <w:sz w:val="28"/>
          <w:szCs w:val="28"/>
        </w:rPr>
        <w:t>соответствии</w:t>
      </w:r>
      <w:r w:rsidRPr="00ED6638">
        <w:rPr>
          <w:rFonts w:ascii="Times New Roman" w:hAnsi="Times New Roman"/>
          <w:spacing w:val="55"/>
          <w:sz w:val="28"/>
          <w:szCs w:val="28"/>
        </w:rPr>
        <w:t xml:space="preserve"> </w:t>
      </w:r>
      <w:r w:rsidRPr="00ED6638">
        <w:rPr>
          <w:rFonts w:ascii="Times New Roman" w:hAnsi="Times New Roman"/>
          <w:sz w:val="28"/>
          <w:szCs w:val="28"/>
        </w:rPr>
        <w:t>с</w:t>
      </w:r>
      <w:r w:rsidRPr="00ED6638">
        <w:rPr>
          <w:rFonts w:ascii="Times New Roman" w:hAnsi="Times New Roman"/>
          <w:spacing w:val="54"/>
          <w:sz w:val="28"/>
          <w:szCs w:val="28"/>
        </w:rPr>
        <w:t xml:space="preserve"> </w:t>
      </w:r>
      <w:r w:rsidRPr="00ED6638">
        <w:rPr>
          <w:rFonts w:ascii="Times New Roman" w:hAnsi="Times New Roman"/>
          <w:spacing w:val="-1"/>
          <w:sz w:val="28"/>
          <w:szCs w:val="28"/>
        </w:rPr>
        <w:t>требованиями</w:t>
      </w:r>
      <w:r w:rsidRPr="00ED6638">
        <w:rPr>
          <w:rFonts w:ascii="Times New Roman" w:hAnsi="Times New Roman"/>
          <w:spacing w:val="54"/>
          <w:sz w:val="28"/>
          <w:szCs w:val="28"/>
        </w:rPr>
        <w:t xml:space="preserve"> </w:t>
      </w:r>
      <w:r w:rsidRPr="00ED6638">
        <w:rPr>
          <w:rFonts w:ascii="Times New Roman" w:hAnsi="Times New Roman"/>
          <w:sz w:val="28"/>
          <w:szCs w:val="28"/>
        </w:rPr>
        <w:t>к</w:t>
      </w:r>
      <w:r w:rsidRPr="00ED6638">
        <w:rPr>
          <w:rFonts w:ascii="Times New Roman" w:hAnsi="Times New Roman"/>
          <w:spacing w:val="39"/>
          <w:sz w:val="28"/>
          <w:szCs w:val="28"/>
        </w:rPr>
        <w:t xml:space="preserve"> </w:t>
      </w:r>
      <w:r w:rsidRPr="00ED6638">
        <w:rPr>
          <w:rFonts w:ascii="Times New Roman" w:hAnsi="Times New Roman"/>
          <w:spacing w:val="-1"/>
          <w:sz w:val="28"/>
          <w:szCs w:val="28"/>
        </w:rPr>
        <w:t xml:space="preserve">квалификации, </w:t>
      </w:r>
      <w:r w:rsidRPr="00ED6638">
        <w:rPr>
          <w:rFonts w:ascii="Times New Roman" w:hAnsi="Times New Roman"/>
          <w:sz w:val="28"/>
          <w:szCs w:val="28"/>
        </w:rPr>
        <w:t>в</w:t>
      </w:r>
      <w:r w:rsidRPr="00ED6638">
        <w:rPr>
          <w:rFonts w:ascii="Times New Roman" w:hAnsi="Times New Roman"/>
          <w:spacing w:val="-1"/>
          <w:sz w:val="28"/>
          <w:szCs w:val="28"/>
        </w:rPr>
        <w:t xml:space="preserve"> течение</w:t>
      </w:r>
      <w:r w:rsidRPr="00ED6638">
        <w:rPr>
          <w:rFonts w:ascii="Times New Roman" w:hAnsi="Times New Roman"/>
          <w:sz w:val="28"/>
          <w:szCs w:val="28"/>
        </w:rPr>
        <w:t xml:space="preserve"> </w:t>
      </w:r>
      <w:r w:rsidRPr="00ED6638">
        <w:rPr>
          <w:rFonts w:ascii="Times New Roman" w:hAnsi="Times New Roman"/>
          <w:spacing w:val="-1"/>
          <w:sz w:val="28"/>
          <w:szCs w:val="28"/>
        </w:rPr>
        <w:t>трех</w:t>
      </w:r>
      <w:r w:rsidRPr="00ED6638">
        <w:rPr>
          <w:rFonts w:ascii="Times New Roman" w:hAnsi="Times New Roman"/>
          <w:spacing w:val="1"/>
          <w:sz w:val="28"/>
          <w:szCs w:val="28"/>
        </w:rPr>
        <w:t xml:space="preserve"> </w:t>
      </w:r>
      <w:r w:rsidRPr="00ED6638">
        <w:rPr>
          <w:rFonts w:ascii="Times New Roman" w:hAnsi="Times New Roman"/>
          <w:spacing w:val="-1"/>
          <w:sz w:val="28"/>
          <w:szCs w:val="28"/>
        </w:rPr>
        <w:t>лет</w:t>
      </w:r>
      <w:r w:rsidRPr="00ED6638">
        <w:rPr>
          <w:rFonts w:ascii="Times New Roman" w:hAnsi="Times New Roman"/>
          <w:sz w:val="28"/>
          <w:szCs w:val="28"/>
        </w:rPr>
        <w:t xml:space="preserve"> </w:t>
      </w:r>
      <w:r w:rsidRPr="00ED6638">
        <w:rPr>
          <w:rFonts w:ascii="Times New Roman" w:hAnsi="Times New Roman"/>
          <w:spacing w:val="-1"/>
          <w:sz w:val="28"/>
          <w:szCs w:val="28"/>
        </w:rPr>
        <w:t>после</w:t>
      </w:r>
      <w:r w:rsidRPr="00ED6638">
        <w:rPr>
          <w:rFonts w:ascii="Times New Roman" w:hAnsi="Times New Roman"/>
          <w:spacing w:val="-4"/>
          <w:sz w:val="28"/>
          <w:szCs w:val="28"/>
        </w:rPr>
        <w:t xml:space="preserve"> </w:t>
      </w:r>
      <w:r w:rsidRPr="00ED6638">
        <w:rPr>
          <w:rFonts w:ascii="Times New Roman" w:hAnsi="Times New Roman"/>
          <w:spacing w:val="-1"/>
          <w:sz w:val="28"/>
          <w:szCs w:val="28"/>
        </w:rPr>
        <w:t>поступления</w:t>
      </w:r>
      <w:r w:rsidRPr="00ED6638">
        <w:rPr>
          <w:rFonts w:ascii="Times New Roman" w:hAnsi="Times New Roman"/>
          <w:spacing w:val="-3"/>
          <w:sz w:val="28"/>
          <w:szCs w:val="28"/>
        </w:rPr>
        <w:t xml:space="preserve"> </w:t>
      </w:r>
      <w:r w:rsidRPr="00ED6638">
        <w:rPr>
          <w:rFonts w:ascii="Times New Roman" w:hAnsi="Times New Roman"/>
          <w:sz w:val="28"/>
          <w:szCs w:val="28"/>
        </w:rPr>
        <w:t xml:space="preserve">на </w:t>
      </w:r>
      <w:r w:rsidRPr="00ED6638">
        <w:rPr>
          <w:rFonts w:ascii="Times New Roman" w:hAnsi="Times New Roman"/>
          <w:spacing w:val="-2"/>
          <w:sz w:val="28"/>
          <w:szCs w:val="28"/>
        </w:rPr>
        <w:t>работу;</w:t>
      </w:r>
    </w:p>
    <w:p w:rsidR="00FD4F41" w:rsidRPr="00ED6638" w:rsidRDefault="00FD4F41" w:rsidP="00ED6638">
      <w:pPr>
        <w:pStyle w:val="a3"/>
        <w:widowControl w:val="0"/>
        <w:numPr>
          <w:ilvl w:val="0"/>
          <w:numId w:val="27"/>
        </w:numPr>
        <w:tabs>
          <w:tab w:val="left" w:pos="988"/>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2"/>
          <w:sz w:val="28"/>
          <w:szCs w:val="28"/>
        </w:rPr>
        <w:lastRenderedPageBreak/>
        <w:t>повышению</w:t>
      </w:r>
      <w:r w:rsidRPr="00ED6638">
        <w:rPr>
          <w:rFonts w:ascii="Times New Roman" w:hAnsi="Times New Roman"/>
          <w:spacing w:val="37"/>
          <w:sz w:val="28"/>
          <w:szCs w:val="28"/>
        </w:rPr>
        <w:t xml:space="preserve"> </w:t>
      </w:r>
      <w:r w:rsidRPr="00ED6638">
        <w:rPr>
          <w:rFonts w:ascii="Times New Roman" w:hAnsi="Times New Roman"/>
          <w:spacing w:val="-2"/>
          <w:sz w:val="28"/>
          <w:szCs w:val="28"/>
        </w:rPr>
        <w:t>квалификации</w:t>
      </w:r>
      <w:r w:rsidRPr="00ED6638">
        <w:rPr>
          <w:rFonts w:ascii="Times New Roman" w:hAnsi="Times New Roman"/>
          <w:spacing w:val="35"/>
          <w:sz w:val="28"/>
          <w:szCs w:val="28"/>
        </w:rPr>
        <w:t xml:space="preserve"> </w:t>
      </w:r>
      <w:r w:rsidRPr="00ED6638">
        <w:rPr>
          <w:rFonts w:ascii="Times New Roman" w:hAnsi="Times New Roman"/>
          <w:spacing w:val="-2"/>
          <w:sz w:val="28"/>
          <w:szCs w:val="28"/>
        </w:rPr>
        <w:t>женщин</w:t>
      </w:r>
      <w:r w:rsidRPr="00ED6638">
        <w:rPr>
          <w:rFonts w:ascii="Times New Roman" w:hAnsi="Times New Roman"/>
          <w:spacing w:val="38"/>
          <w:sz w:val="28"/>
          <w:szCs w:val="28"/>
        </w:rPr>
        <w:t xml:space="preserve"> </w:t>
      </w:r>
      <w:r w:rsidRPr="00ED6638">
        <w:rPr>
          <w:rFonts w:ascii="Times New Roman" w:hAnsi="Times New Roman"/>
          <w:sz w:val="28"/>
          <w:szCs w:val="28"/>
        </w:rPr>
        <w:t>в</w:t>
      </w:r>
      <w:r w:rsidRPr="00ED6638">
        <w:rPr>
          <w:rFonts w:ascii="Times New Roman" w:hAnsi="Times New Roman"/>
          <w:spacing w:val="35"/>
          <w:sz w:val="28"/>
          <w:szCs w:val="28"/>
        </w:rPr>
        <w:t xml:space="preserve"> </w:t>
      </w:r>
      <w:r w:rsidRPr="00ED6638">
        <w:rPr>
          <w:rFonts w:ascii="Times New Roman" w:hAnsi="Times New Roman"/>
          <w:spacing w:val="-2"/>
          <w:sz w:val="28"/>
          <w:szCs w:val="28"/>
        </w:rPr>
        <w:t>течение</w:t>
      </w:r>
      <w:r w:rsidRPr="00ED6638">
        <w:rPr>
          <w:rFonts w:ascii="Times New Roman" w:hAnsi="Times New Roman"/>
          <w:spacing w:val="35"/>
          <w:sz w:val="28"/>
          <w:szCs w:val="28"/>
        </w:rPr>
        <w:t xml:space="preserve"> </w:t>
      </w:r>
      <w:r w:rsidRPr="00ED6638">
        <w:rPr>
          <w:rFonts w:ascii="Times New Roman" w:hAnsi="Times New Roman"/>
          <w:spacing w:val="-2"/>
          <w:sz w:val="28"/>
          <w:szCs w:val="28"/>
        </w:rPr>
        <w:t>первого</w:t>
      </w:r>
      <w:r w:rsidRPr="00ED6638">
        <w:rPr>
          <w:rFonts w:ascii="Times New Roman" w:hAnsi="Times New Roman"/>
          <w:spacing w:val="36"/>
          <w:sz w:val="28"/>
          <w:szCs w:val="28"/>
        </w:rPr>
        <w:t xml:space="preserve"> </w:t>
      </w:r>
      <w:r w:rsidRPr="00ED6638">
        <w:rPr>
          <w:rFonts w:ascii="Times New Roman" w:hAnsi="Times New Roman"/>
          <w:spacing w:val="-2"/>
          <w:sz w:val="28"/>
          <w:szCs w:val="28"/>
        </w:rPr>
        <w:t>года</w:t>
      </w:r>
      <w:r w:rsidRPr="00ED6638">
        <w:rPr>
          <w:rFonts w:ascii="Times New Roman" w:hAnsi="Times New Roman"/>
          <w:spacing w:val="42"/>
          <w:sz w:val="28"/>
          <w:szCs w:val="28"/>
        </w:rPr>
        <w:t xml:space="preserve"> </w:t>
      </w:r>
      <w:r w:rsidRPr="00ED6638">
        <w:rPr>
          <w:rFonts w:ascii="Times New Roman" w:hAnsi="Times New Roman"/>
          <w:spacing w:val="-1"/>
          <w:sz w:val="28"/>
          <w:szCs w:val="28"/>
        </w:rPr>
        <w:t>работы</w:t>
      </w:r>
      <w:r w:rsidRPr="00ED6638">
        <w:rPr>
          <w:rFonts w:ascii="Times New Roman" w:hAnsi="Times New Roman"/>
          <w:spacing w:val="38"/>
          <w:sz w:val="28"/>
          <w:szCs w:val="28"/>
        </w:rPr>
        <w:t xml:space="preserve"> </w:t>
      </w:r>
      <w:r w:rsidRPr="00ED6638">
        <w:rPr>
          <w:rFonts w:ascii="Times New Roman" w:hAnsi="Times New Roman"/>
          <w:spacing w:val="-2"/>
          <w:sz w:val="28"/>
          <w:szCs w:val="28"/>
        </w:rPr>
        <w:t>после</w:t>
      </w:r>
      <w:r w:rsidRPr="00ED6638">
        <w:rPr>
          <w:rFonts w:ascii="Times New Roman" w:hAnsi="Times New Roman"/>
          <w:spacing w:val="55"/>
          <w:sz w:val="28"/>
          <w:szCs w:val="28"/>
        </w:rPr>
        <w:t xml:space="preserve"> </w:t>
      </w:r>
      <w:r w:rsidRPr="00ED6638">
        <w:rPr>
          <w:rFonts w:ascii="Times New Roman" w:hAnsi="Times New Roman"/>
          <w:sz w:val="28"/>
          <w:szCs w:val="28"/>
        </w:rPr>
        <w:t>их</w:t>
      </w:r>
      <w:r w:rsidRPr="00ED6638">
        <w:rPr>
          <w:rFonts w:ascii="Times New Roman" w:hAnsi="Times New Roman"/>
          <w:spacing w:val="1"/>
          <w:sz w:val="28"/>
          <w:szCs w:val="28"/>
        </w:rPr>
        <w:t xml:space="preserve"> </w:t>
      </w:r>
      <w:r w:rsidRPr="00ED6638">
        <w:rPr>
          <w:rFonts w:ascii="Times New Roman" w:hAnsi="Times New Roman"/>
          <w:spacing w:val="-1"/>
          <w:sz w:val="28"/>
          <w:szCs w:val="28"/>
        </w:rPr>
        <w:t>выхода</w:t>
      </w:r>
      <w:r w:rsidRPr="00ED6638">
        <w:rPr>
          <w:rFonts w:ascii="Times New Roman" w:hAnsi="Times New Roman"/>
          <w:sz w:val="28"/>
          <w:szCs w:val="28"/>
        </w:rPr>
        <w:t xml:space="preserve"> из</w:t>
      </w:r>
      <w:r w:rsidRPr="00ED6638">
        <w:rPr>
          <w:rFonts w:ascii="Times New Roman" w:hAnsi="Times New Roman"/>
          <w:spacing w:val="-3"/>
          <w:sz w:val="28"/>
          <w:szCs w:val="28"/>
        </w:rPr>
        <w:t xml:space="preserve"> </w:t>
      </w:r>
      <w:r w:rsidRPr="00ED6638">
        <w:rPr>
          <w:rFonts w:ascii="Times New Roman" w:hAnsi="Times New Roman"/>
          <w:spacing w:val="-1"/>
          <w:sz w:val="28"/>
          <w:szCs w:val="28"/>
        </w:rPr>
        <w:t>отпуска</w:t>
      </w:r>
      <w:r w:rsidRPr="00ED6638">
        <w:rPr>
          <w:rFonts w:ascii="Times New Roman" w:hAnsi="Times New Roman"/>
          <w:sz w:val="28"/>
          <w:szCs w:val="28"/>
        </w:rPr>
        <w:t xml:space="preserve"> по</w:t>
      </w:r>
      <w:r w:rsidRPr="00ED6638">
        <w:rPr>
          <w:rFonts w:ascii="Times New Roman" w:hAnsi="Times New Roman"/>
          <w:spacing w:val="1"/>
          <w:sz w:val="28"/>
          <w:szCs w:val="28"/>
        </w:rPr>
        <w:t xml:space="preserve"> </w:t>
      </w:r>
      <w:r w:rsidRPr="00ED6638">
        <w:rPr>
          <w:rFonts w:ascii="Times New Roman" w:hAnsi="Times New Roman"/>
          <w:spacing w:val="-2"/>
          <w:sz w:val="28"/>
          <w:szCs w:val="28"/>
        </w:rPr>
        <w:t>уходу</w:t>
      </w:r>
      <w:r w:rsidRPr="00ED6638">
        <w:rPr>
          <w:rFonts w:ascii="Times New Roman" w:hAnsi="Times New Roman"/>
          <w:spacing w:val="-4"/>
          <w:sz w:val="28"/>
          <w:szCs w:val="28"/>
        </w:rPr>
        <w:t xml:space="preserve"> </w:t>
      </w:r>
      <w:r w:rsidRPr="00ED6638">
        <w:rPr>
          <w:rFonts w:ascii="Times New Roman" w:hAnsi="Times New Roman"/>
          <w:spacing w:val="-1"/>
          <w:sz w:val="28"/>
          <w:szCs w:val="28"/>
        </w:rPr>
        <w:t>за</w:t>
      </w:r>
      <w:r w:rsidRPr="00ED6638">
        <w:rPr>
          <w:rFonts w:ascii="Times New Roman" w:hAnsi="Times New Roman"/>
          <w:sz w:val="28"/>
          <w:szCs w:val="28"/>
        </w:rPr>
        <w:t xml:space="preserve"> </w:t>
      </w:r>
      <w:r w:rsidRPr="00ED6638">
        <w:rPr>
          <w:rFonts w:ascii="Times New Roman" w:hAnsi="Times New Roman"/>
          <w:spacing w:val="-1"/>
          <w:sz w:val="28"/>
          <w:szCs w:val="28"/>
        </w:rPr>
        <w:t>ребенком;</w:t>
      </w:r>
    </w:p>
    <w:p w:rsidR="00FD4F41" w:rsidRPr="00ED6638" w:rsidRDefault="00FD4F41" w:rsidP="00ED6638">
      <w:pPr>
        <w:pStyle w:val="a3"/>
        <w:widowControl w:val="0"/>
        <w:numPr>
          <w:ilvl w:val="0"/>
          <w:numId w:val="27"/>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обеспечению</w:t>
      </w:r>
      <w:r w:rsidRPr="00ED6638">
        <w:rPr>
          <w:rFonts w:ascii="Times New Roman" w:hAnsi="Times New Roman"/>
          <w:spacing w:val="34"/>
          <w:sz w:val="28"/>
          <w:szCs w:val="28"/>
        </w:rPr>
        <w:t xml:space="preserve"> </w:t>
      </w:r>
      <w:r w:rsidRPr="00ED6638">
        <w:rPr>
          <w:rFonts w:ascii="Times New Roman" w:hAnsi="Times New Roman"/>
          <w:spacing w:val="-1"/>
          <w:sz w:val="28"/>
          <w:szCs w:val="28"/>
        </w:rPr>
        <w:t>трудовых</w:t>
      </w:r>
      <w:r w:rsidRPr="00ED6638">
        <w:rPr>
          <w:rFonts w:ascii="Times New Roman" w:hAnsi="Times New Roman"/>
          <w:spacing w:val="33"/>
          <w:sz w:val="28"/>
          <w:szCs w:val="28"/>
        </w:rPr>
        <w:t xml:space="preserve"> </w:t>
      </w:r>
      <w:r w:rsidRPr="00ED6638">
        <w:rPr>
          <w:rFonts w:ascii="Times New Roman" w:hAnsi="Times New Roman"/>
          <w:spacing w:val="-1"/>
          <w:sz w:val="28"/>
          <w:szCs w:val="28"/>
        </w:rPr>
        <w:t>прав</w:t>
      </w:r>
      <w:r w:rsidRPr="00ED6638">
        <w:rPr>
          <w:rFonts w:ascii="Times New Roman" w:hAnsi="Times New Roman"/>
          <w:spacing w:val="32"/>
          <w:sz w:val="28"/>
          <w:szCs w:val="28"/>
        </w:rPr>
        <w:t xml:space="preserve"> </w:t>
      </w:r>
      <w:r w:rsidRPr="00ED6638">
        <w:rPr>
          <w:rFonts w:ascii="Times New Roman" w:hAnsi="Times New Roman"/>
          <w:spacing w:val="-1"/>
          <w:sz w:val="28"/>
          <w:szCs w:val="28"/>
        </w:rPr>
        <w:t>работающих</w:t>
      </w:r>
      <w:r w:rsidRPr="00ED6638">
        <w:rPr>
          <w:rFonts w:ascii="Times New Roman" w:hAnsi="Times New Roman"/>
          <w:spacing w:val="34"/>
          <w:sz w:val="28"/>
          <w:szCs w:val="28"/>
        </w:rPr>
        <w:t xml:space="preserve"> </w:t>
      </w:r>
      <w:r w:rsidRPr="00ED6638">
        <w:rPr>
          <w:rFonts w:ascii="Times New Roman" w:hAnsi="Times New Roman"/>
          <w:spacing w:val="-1"/>
          <w:sz w:val="28"/>
          <w:szCs w:val="28"/>
        </w:rPr>
        <w:t>инвалидов,</w:t>
      </w:r>
      <w:r w:rsidRPr="00ED6638">
        <w:rPr>
          <w:rFonts w:ascii="Times New Roman" w:hAnsi="Times New Roman"/>
          <w:spacing w:val="31"/>
          <w:sz w:val="28"/>
          <w:szCs w:val="28"/>
        </w:rPr>
        <w:t xml:space="preserve"> </w:t>
      </w:r>
      <w:r w:rsidRPr="00ED6638">
        <w:rPr>
          <w:rFonts w:ascii="Times New Roman" w:hAnsi="Times New Roman"/>
          <w:sz w:val="28"/>
          <w:szCs w:val="28"/>
        </w:rPr>
        <w:t>в</w:t>
      </w:r>
      <w:r w:rsidRPr="00ED6638">
        <w:rPr>
          <w:rFonts w:ascii="Times New Roman" w:hAnsi="Times New Roman"/>
          <w:spacing w:val="34"/>
          <w:sz w:val="28"/>
          <w:szCs w:val="28"/>
        </w:rPr>
        <w:t xml:space="preserve"> </w:t>
      </w:r>
      <w:r w:rsidRPr="00ED6638">
        <w:rPr>
          <w:rFonts w:ascii="Times New Roman" w:hAnsi="Times New Roman"/>
          <w:sz w:val="28"/>
          <w:szCs w:val="28"/>
        </w:rPr>
        <w:t>том</w:t>
      </w:r>
      <w:r w:rsidRPr="00ED6638">
        <w:rPr>
          <w:rFonts w:ascii="Times New Roman" w:hAnsi="Times New Roman"/>
          <w:spacing w:val="34"/>
          <w:sz w:val="28"/>
          <w:szCs w:val="28"/>
        </w:rPr>
        <w:t xml:space="preserve"> </w:t>
      </w:r>
      <w:r w:rsidRPr="00ED6638">
        <w:rPr>
          <w:rFonts w:ascii="Times New Roman" w:hAnsi="Times New Roman"/>
          <w:spacing w:val="-1"/>
          <w:sz w:val="28"/>
          <w:szCs w:val="28"/>
        </w:rPr>
        <w:t>числе</w:t>
      </w:r>
      <w:r w:rsidRPr="00ED6638">
        <w:rPr>
          <w:rFonts w:ascii="Times New Roman" w:hAnsi="Times New Roman"/>
          <w:spacing w:val="31"/>
          <w:sz w:val="28"/>
          <w:szCs w:val="28"/>
        </w:rPr>
        <w:t xml:space="preserve"> </w:t>
      </w:r>
      <w:r w:rsidRPr="00ED6638">
        <w:rPr>
          <w:rFonts w:ascii="Times New Roman" w:hAnsi="Times New Roman"/>
          <w:spacing w:val="-1"/>
          <w:sz w:val="28"/>
          <w:szCs w:val="28"/>
        </w:rPr>
        <w:t>по</w:t>
      </w:r>
      <w:r w:rsidRPr="00ED6638">
        <w:rPr>
          <w:rFonts w:ascii="Times New Roman" w:hAnsi="Times New Roman"/>
          <w:spacing w:val="35"/>
          <w:sz w:val="28"/>
          <w:szCs w:val="28"/>
        </w:rPr>
        <w:t xml:space="preserve"> </w:t>
      </w:r>
      <w:r w:rsidRPr="00ED6638">
        <w:rPr>
          <w:rFonts w:ascii="Times New Roman" w:hAnsi="Times New Roman"/>
          <w:spacing w:val="-1"/>
          <w:sz w:val="28"/>
          <w:szCs w:val="28"/>
        </w:rPr>
        <w:t>оснащению (оборудованию)</w:t>
      </w:r>
      <w:r w:rsidRPr="00ED6638">
        <w:rPr>
          <w:rFonts w:ascii="Times New Roman" w:hAnsi="Times New Roman"/>
          <w:sz w:val="28"/>
          <w:szCs w:val="28"/>
        </w:rPr>
        <w:t xml:space="preserve"> </w:t>
      </w:r>
      <w:r w:rsidRPr="00ED6638">
        <w:rPr>
          <w:rFonts w:ascii="Times New Roman" w:hAnsi="Times New Roman"/>
          <w:spacing w:val="-1"/>
          <w:sz w:val="28"/>
          <w:szCs w:val="28"/>
        </w:rPr>
        <w:t>рабочих</w:t>
      </w:r>
      <w:r w:rsidRPr="00ED6638">
        <w:rPr>
          <w:rFonts w:ascii="Times New Roman" w:hAnsi="Times New Roman"/>
          <w:spacing w:val="1"/>
          <w:sz w:val="28"/>
          <w:szCs w:val="28"/>
        </w:rPr>
        <w:t xml:space="preserve"> </w:t>
      </w:r>
      <w:r w:rsidRPr="00ED6638">
        <w:rPr>
          <w:rFonts w:ascii="Times New Roman" w:hAnsi="Times New Roman"/>
          <w:spacing w:val="-2"/>
          <w:sz w:val="28"/>
          <w:szCs w:val="28"/>
        </w:rPr>
        <w:t>мест</w:t>
      </w:r>
      <w:r w:rsidRPr="00ED6638">
        <w:rPr>
          <w:rFonts w:ascii="Times New Roman" w:hAnsi="Times New Roman"/>
          <w:sz w:val="28"/>
          <w:szCs w:val="28"/>
        </w:rPr>
        <w:t xml:space="preserve"> </w:t>
      </w:r>
      <w:r w:rsidRPr="00ED6638">
        <w:rPr>
          <w:rFonts w:ascii="Times New Roman" w:hAnsi="Times New Roman"/>
          <w:spacing w:val="-1"/>
          <w:sz w:val="28"/>
          <w:szCs w:val="28"/>
        </w:rPr>
        <w:t>работающих</w:t>
      </w:r>
      <w:r w:rsidRPr="00ED6638">
        <w:rPr>
          <w:rFonts w:ascii="Times New Roman" w:hAnsi="Times New Roman"/>
          <w:spacing w:val="1"/>
          <w:sz w:val="28"/>
          <w:szCs w:val="28"/>
        </w:rPr>
        <w:t xml:space="preserve"> </w:t>
      </w:r>
      <w:r w:rsidRPr="00ED6638">
        <w:rPr>
          <w:rFonts w:ascii="Times New Roman" w:hAnsi="Times New Roman"/>
          <w:spacing w:val="-1"/>
          <w:sz w:val="28"/>
          <w:szCs w:val="28"/>
        </w:rPr>
        <w:t>инвалидов;</w:t>
      </w:r>
    </w:p>
    <w:p w:rsidR="00FD4F41" w:rsidRPr="00ED6638" w:rsidRDefault="00FD4F41" w:rsidP="00ED6638">
      <w:pPr>
        <w:pStyle w:val="a3"/>
        <w:widowControl w:val="0"/>
        <w:numPr>
          <w:ilvl w:val="0"/>
          <w:numId w:val="27"/>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предоставлению</w:t>
      </w:r>
      <w:r w:rsidRPr="00ED6638">
        <w:rPr>
          <w:rFonts w:ascii="Times New Roman" w:hAnsi="Times New Roman"/>
          <w:spacing w:val="1"/>
          <w:sz w:val="28"/>
          <w:szCs w:val="28"/>
        </w:rPr>
        <w:t xml:space="preserve"> </w:t>
      </w:r>
      <w:r w:rsidRPr="00ED6638">
        <w:rPr>
          <w:rFonts w:ascii="Times New Roman" w:hAnsi="Times New Roman"/>
          <w:spacing w:val="-1"/>
          <w:sz w:val="28"/>
          <w:szCs w:val="28"/>
        </w:rPr>
        <w:t>по</w:t>
      </w:r>
      <w:r w:rsidRPr="00ED6638">
        <w:rPr>
          <w:rFonts w:ascii="Times New Roman" w:hAnsi="Times New Roman"/>
          <w:spacing w:val="2"/>
          <w:sz w:val="28"/>
          <w:szCs w:val="28"/>
        </w:rPr>
        <w:t xml:space="preserve"> </w:t>
      </w:r>
      <w:r w:rsidRPr="00ED6638">
        <w:rPr>
          <w:rFonts w:ascii="Times New Roman" w:hAnsi="Times New Roman"/>
          <w:spacing w:val="-1"/>
          <w:sz w:val="28"/>
          <w:szCs w:val="28"/>
        </w:rPr>
        <w:t>согласованию</w:t>
      </w:r>
      <w:r w:rsidRPr="00ED6638">
        <w:rPr>
          <w:rFonts w:ascii="Times New Roman" w:hAnsi="Times New Roman"/>
          <w:sz w:val="28"/>
          <w:szCs w:val="28"/>
        </w:rPr>
        <w:t xml:space="preserve"> с</w:t>
      </w:r>
      <w:r w:rsidRPr="00ED6638">
        <w:rPr>
          <w:rFonts w:ascii="Times New Roman" w:hAnsi="Times New Roman"/>
          <w:spacing w:val="-1"/>
          <w:sz w:val="28"/>
          <w:szCs w:val="28"/>
        </w:rPr>
        <w:t xml:space="preserve"> работодателем </w:t>
      </w:r>
      <w:r w:rsidRPr="00ED6638">
        <w:rPr>
          <w:rFonts w:ascii="Times New Roman" w:hAnsi="Times New Roman"/>
          <w:sz w:val="28"/>
          <w:szCs w:val="28"/>
        </w:rPr>
        <w:t>с</w:t>
      </w:r>
      <w:r w:rsidRPr="00ED6638">
        <w:rPr>
          <w:rFonts w:ascii="Times New Roman" w:hAnsi="Times New Roman"/>
          <w:spacing w:val="1"/>
          <w:sz w:val="28"/>
          <w:szCs w:val="28"/>
        </w:rPr>
        <w:t xml:space="preserve"> </w:t>
      </w:r>
      <w:r w:rsidRPr="00ED6638">
        <w:rPr>
          <w:rFonts w:ascii="Times New Roman" w:hAnsi="Times New Roman"/>
          <w:spacing w:val="-1"/>
          <w:sz w:val="28"/>
          <w:szCs w:val="28"/>
        </w:rPr>
        <w:t>сохранением среднего</w:t>
      </w:r>
      <w:r w:rsidRPr="00ED6638">
        <w:rPr>
          <w:rFonts w:ascii="Times New Roman" w:hAnsi="Times New Roman"/>
          <w:spacing w:val="21"/>
          <w:sz w:val="28"/>
          <w:szCs w:val="28"/>
        </w:rPr>
        <w:t xml:space="preserve"> </w:t>
      </w:r>
      <w:r w:rsidRPr="00ED6638">
        <w:rPr>
          <w:rFonts w:ascii="Times New Roman" w:hAnsi="Times New Roman"/>
          <w:spacing w:val="-1"/>
          <w:sz w:val="28"/>
          <w:szCs w:val="28"/>
        </w:rPr>
        <w:t>заработка</w:t>
      </w:r>
      <w:r w:rsidRPr="00ED6638">
        <w:rPr>
          <w:rFonts w:ascii="Times New Roman" w:hAnsi="Times New Roman"/>
          <w:spacing w:val="45"/>
          <w:sz w:val="28"/>
          <w:szCs w:val="28"/>
        </w:rPr>
        <w:t xml:space="preserve"> </w:t>
      </w:r>
      <w:r w:rsidRPr="00ED6638">
        <w:rPr>
          <w:rFonts w:ascii="Times New Roman" w:hAnsi="Times New Roman"/>
          <w:sz w:val="28"/>
          <w:szCs w:val="28"/>
        </w:rPr>
        <w:t>и</w:t>
      </w:r>
      <w:r w:rsidRPr="00ED6638">
        <w:rPr>
          <w:rFonts w:ascii="Times New Roman" w:hAnsi="Times New Roman"/>
          <w:spacing w:val="45"/>
          <w:sz w:val="28"/>
          <w:szCs w:val="28"/>
        </w:rPr>
        <w:t xml:space="preserve"> </w:t>
      </w:r>
      <w:r w:rsidRPr="00ED6638">
        <w:rPr>
          <w:rFonts w:ascii="Times New Roman" w:hAnsi="Times New Roman"/>
          <w:spacing w:val="-1"/>
          <w:sz w:val="28"/>
          <w:szCs w:val="28"/>
        </w:rPr>
        <w:t>места</w:t>
      </w:r>
      <w:r w:rsidRPr="00ED6638">
        <w:rPr>
          <w:rFonts w:ascii="Times New Roman" w:hAnsi="Times New Roman"/>
          <w:spacing w:val="45"/>
          <w:sz w:val="28"/>
          <w:szCs w:val="28"/>
        </w:rPr>
        <w:t xml:space="preserve"> </w:t>
      </w:r>
      <w:r w:rsidRPr="00ED6638">
        <w:rPr>
          <w:rFonts w:ascii="Times New Roman" w:hAnsi="Times New Roman"/>
          <w:spacing w:val="-1"/>
          <w:sz w:val="28"/>
          <w:szCs w:val="28"/>
        </w:rPr>
        <w:t>работы</w:t>
      </w:r>
      <w:r w:rsidRPr="00ED6638">
        <w:rPr>
          <w:rFonts w:ascii="Times New Roman" w:hAnsi="Times New Roman"/>
          <w:spacing w:val="45"/>
          <w:sz w:val="28"/>
          <w:szCs w:val="28"/>
        </w:rPr>
        <w:t xml:space="preserve"> </w:t>
      </w:r>
      <w:r w:rsidRPr="00ED6638">
        <w:rPr>
          <w:rFonts w:ascii="Times New Roman" w:hAnsi="Times New Roman"/>
          <w:spacing w:val="-1"/>
          <w:sz w:val="28"/>
          <w:szCs w:val="28"/>
        </w:rPr>
        <w:t>(должности)</w:t>
      </w:r>
      <w:r w:rsidRPr="00ED6638">
        <w:rPr>
          <w:rFonts w:ascii="Times New Roman" w:hAnsi="Times New Roman"/>
          <w:spacing w:val="50"/>
          <w:sz w:val="28"/>
          <w:szCs w:val="28"/>
        </w:rPr>
        <w:t xml:space="preserve"> </w:t>
      </w:r>
      <w:r w:rsidRPr="00ED6638">
        <w:rPr>
          <w:rFonts w:ascii="Times New Roman" w:hAnsi="Times New Roman"/>
          <w:spacing w:val="-1"/>
          <w:sz w:val="28"/>
          <w:szCs w:val="28"/>
        </w:rPr>
        <w:t>работникам</w:t>
      </w:r>
      <w:r w:rsidRPr="00ED6638">
        <w:rPr>
          <w:rFonts w:ascii="Times New Roman" w:hAnsi="Times New Roman"/>
          <w:spacing w:val="45"/>
          <w:sz w:val="28"/>
          <w:szCs w:val="28"/>
        </w:rPr>
        <w:t xml:space="preserve"> </w:t>
      </w:r>
      <w:proofErr w:type="spellStart"/>
      <w:r w:rsidRPr="00ED6638">
        <w:rPr>
          <w:rFonts w:ascii="Times New Roman" w:hAnsi="Times New Roman"/>
          <w:spacing w:val="-2"/>
          <w:sz w:val="28"/>
          <w:szCs w:val="28"/>
        </w:rPr>
        <w:t>предпенсионного</w:t>
      </w:r>
      <w:proofErr w:type="spellEnd"/>
      <w:r w:rsidRPr="00ED6638">
        <w:rPr>
          <w:rFonts w:ascii="Times New Roman" w:hAnsi="Times New Roman"/>
          <w:spacing w:val="45"/>
          <w:sz w:val="28"/>
          <w:szCs w:val="28"/>
        </w:rPr>
        <w:t xml:space="preserve"> </w:t>
      </w:r>
      <w:r w:rsidRPr="00ED6638">
        <w:rPr>
          <w:rFonts w:ascii="Times New Roman" w:hAnsi="Times New Roman"/>
          <w:spacing w:val="-1"/>
          <w:sz w:val="28"/>
          <w:szCs w:val="28"/>
        </w:rPr>
        <w:t>возраста</w:t>
      </w:r>
      <w:r w:rsidRPr="00ED6638">
        <w:rPr>
          <w:rFonts w:ascii="Times New Roman" w:hAnsi="Times New Roman"/>
          <w:spacing w:val="48"/>
          <w:sz w:val="28"/>
          <w:szCs w:val="28"/>
        </w:rPr>
        <w:t xml:space="preserve"> </w:t>
      </w:r>
      <w:r w:rsidRPr="00ED6638">
        <w:rPr>
          <w:rFonts w:ascii="Times New Roman" w:hAnsi="Times New Roman"/>
          <w:sz w:val="28"/>
          <w:szCs w:val="28"/>
        </w:rPr>
        <w:t>и</w:t>
      </w:r>
      <w:r w:rsidRPr="00ED6638">
        <w:rPr>
          <w:rFonts w:ascii="Times New Roman" w:hAnsi="Times New Roman"/>
          <w:spacing w:val="53"/>
          <w:sz w:val="28"/>
          <w:szCs w:val="28"/>
        </w:rPr>
        <w:t xml:space="preserve"> </w:t>
      </w:r>
      <w:r w:rsidRPr="00ED6638">
        <w:rPr>
          <w:rFonts w:ascii="Times New Roman" w:hAnsi="Times New Roman"/>
          <w:spacing w:val="-1"/>
          <w:sz w:val="28"/>
          <w:szCs w:val="28"/>
        </w:rPr>
        <w:t>работникам,</w:t>
      </w:r>
      <w:r w:rsidRPr="00ED6638">
        <w:rPr>
          <w:rFonts w:ascii="Times New Roman" w:hAnsi="Times New Roman"/>
          <w:spacing w:val="48"/>
          <w:sz w:val="28"/>
          <w:szCs w:val="28"/>
        </w:rPr>
        <w:t xml:space="preserve"> </w:t>
      </w:r>
      <w:r w:rsidRPr="00ED6638">
        <w:rPr>
          <w:rFonts w:ascii="Times New Roman" w:hAnsi="Times New Roman"/>
          <w:spacing w:val="-1"/>
          <w:sz w:val="28"/>
          <w:szCs w:val="28"/>
        </w:rPr>
        <w:t>являющимся</w:t>
      </w:r>
      <w:r w:rsidRPr="00ED6638">
        <w:rPr>
          <w:rFonts w:ascii="Times New Roman" w:hAnsi="Times New Roman"/>
          <w:spacing w:val="50"/>
          <w:sz w:val="28"/>
          <w:szCs w:val="28"/>
        </w:rPr>
        <w:t xml:space="preserve"> </w:t>
      </w:r>
      <w:r w:rsidRPr="00ED6638">
        <w:rPr>
          <w:rFonts w:ascii="Times New Roman" w:hAnsi="Times New Roman"/>
          <w:spacing w:val="-1"/>
          <w:sz w:val="28"/>
          <w:szCs w:val="28"/>
        </w:rPr>
        <w:t>получателями</w:t>
      </w:r>
      <w:r w:rsidRPr="00ED6638">
        <w:rPr>
          <w:rFonts w:ascii="Times New Roman" w:hAnsi="Times New Roman"/>
          <w:spacing w:val="49"/>
          <w:sz w:val="28"/>
          <w:szCs w:val="28"/>
        </w:rPr>
        <w:t xml:space="preserve"> </w:t>
      </w:r>
      <w:r w:rsidRPr="00ED6638">
        <w:rPr>
          <w:rFonts w:ascii="Times New Roman" w:hAnsi="Times New Roman"/>
          <w:spacing w:val="-1"/>
          <w:sz w:val="28"/>
          <w:szCs w:val="28"/>
        </w:rPr>
        <w:t>пенсии</w:t>
      </w:r>
      <w:r w:rsidRPr="00ED6638">
        <w:rPr>
          <w:rFonts w:ascii="Times New Roman" w:hAnsi="Times New Roman"/>
          <w:spacing w:val="49"/>
          <w:sz w:val="28"/>
          <w:szCs w:val="28"/>
        </w:rPr>
        <w:t xml:space="preserve"> </w:t>
      </w:r>
      <w:r w:rsidRPr="00ED6638">
        <w:rPr>
          <w:rFonts w:ascii="Times New Roman" w:hAnsi="Times New Roman"/>
          <w:spacing w:val="-1"/>
          <w:sz w:val="28"/>
          <w:szCs w:val="28"/>
        </w:rPr>
        <w:t>по</w:t>
      </w:r>
      <w:r w:rsidRPr="00ED6638">
        <w:rPr>
          <w:rFonts w:ascii="Times New Roman" w:hAnsi="Times New Roman"/>
          <w:spacing w:val="52"/>
          <w:sz w:val="28"/>
          <w:szCs w:val="28"/>
        </w:rPr>
        <w:t xml:space="preserve"> </w:t>
      </w:r>
      <w:r w:rsidRPr="00ED6638">
        <w:rPr>
          <w:rFonts w:ascii="Times New Roman" w:hAnsi="Times New Roman"/>
          <w:spacing w:val="-1"/>
          <w:sz w:val="28"/>
          <w:szCs w:val="28"/>
        </w:rPr>
        <w:t>старости</w:t>
      </w:r>
      <w:r w:rsidRPr="00ED6638">
        <w:rPr>
          <w:rFonts w:ascii="Times New Roman" w:hAnsi="Times New Roman"/>
          <w:spacing w:val="50"/>
          <w:sz w:val="28"/>
          <w:szCs w:val="28"/>
        </w:rPr>
        <w:t xml:space="preserve"> </w:t>
      </w:r>
      <w:r w:rsidRPr="00ED6638">
        <w:rPr>
          <w:rFonts w:ascii="Times New Roman" w:hAnsi="Times New Roman"/>
          <w:spacing w:val="-1"/>
          <w:sz w:val="28"/>
          <w:szCs w:val="28"/>
        </w:rPr>
        <w:t>или</w:t>
      </w:r>
      <w:r w:rsidRPr="00ED6638">
        <w:rPr>
          <w:rFonts w:ascii="Times New Roman" w:hAnsi="Times New Roman"/>
          <w:spacing w:val="50"/>
          <w:sz w:val="28"/>
          <w:szCs w:val="28"/>
        </w:rPr>
        <w:t xml:space="preserve"> </w:t>
      </w:r>
      <w:r w:rsidRPr="00ED6638">
        <w:rPr>
          <w:rFonts w:ascii="Times New Roman" w:hAnsi="Times New Roman"/>
          <w:spacing w:val="-2"/>
          <w:sz w:val="28"/>
          <w:szCs w:val="28"/>
        </w:rPr>
        <w:t>пенсии</w:t>
      </w:r>
      <w:r w:rsidRPr="00ED6638">
        <w:rPr>
          <w:rFonts w:ascii="Times New Roman" w:hAnsi="Times New Roman"/>
          <w:spacing w:val="50"/>
          <w:sz w:val="28"/>
          <w:szCs w:val="28"/>
        </w:rPr>
        <w:t xml:space="preserve"> </w:t>
      </w:r>
      <w:r w:rsidRPr="00ED6638">
        <w:rPr>
          <w:rFonts w:ascii="Times New Roman" w:hAnsi="Times New Roman"/>
          <w:spacing w:val="-2"/>
          <w:sz w:val="28"/>
          <w:szCs w:val="28"/>
        </w:rPr>
        <w:t>за</w:t>
      </w:r>
      <w:r w:rsidRPr="00ED6638">
        <w:rPr>
          <w:rFonts w:ascii="Times New Roman" w:hAnsi="Times New Roman"/>
          <w:spacing w:val="57"/>
          <w:sz w:val="28"/>
          <w:szCs w:val="28"/>
        </w:rPr>
        <w:t xml:space="preserve"> </w:t>
      </w:r>
      <w:r w:rsidRPr="00ED6638">
        <w:rPr>
          <w:rFonts w:ascii="Times New Roman" w:hAnsi="Times New Roman"/>
          <w:spacing w:val="-1"/>
          <w:sz w:val="28"/>
          <w:szCs w:val="28"/>
        </w:rPr>
        <w:t>выслугу</w:t>
      </w:r>
      <w:r w:rsidRPr="00ED6638">
        <w:rPr>
          <w:rFonts w:ascii="Times New Roman" w:hAnsi="Times New Roman"/>
          <w:spacing w:val="22"/>
          <w:sz w:val="28"/>
          <w:szCs w:val="28"/>
        </w:rPr>
        <w:t xml:space="preserve"> </w:t>
      </w:r>
      <w:r w:rsidRPr="00ED6638">
        <w:rPr>
          <w:rFonts w:ascii="Times New Roman" w:hAnsi="Times New Roman"/>
          <w:spacing w:val="-1"/>
          <w:sz w:val="28"/>
          <w:szCs w:val="28"/>
        </w:rPr>
        <w:t>лет,</w:t>
      </w:r>
      <w:r w:rsidRPr="00ED6638">
        <w:rPr>
          <w:rFonts w:ascii="Times New Roman" w:hAnsi="Times New Roman"/>
          <w:spacing w:val="27"/>
          <w:sz w:val="28"/>
          <w:szCs w:val="28"/>
        </w:rPr>
        <w:t xml:space="preserve"> </w:t>
      </w:r>
      <w:r w:rsidRPr="00ED6638">
        <w:rPr>
          <w:rFonts w:ascii="Times New Roman" w:hAnsi="Times New Roman"/>
          <w:sz w:val="28"/>
          <w:szCs w:val="28"/>
        </w:rPr>
        <w:t>по</w:t>
      </w:r>
      <w:r w:rsidRPr="00ED6638">
        <w:rPr>
          <w:rFonts w:ascii="Times New Roman" w:hAnsi="Times New Roman"/>
          <w:spacing w:val="26"/>
          <w:sz w:val="28"/>
          <w:szCs w:val="28"/>
        </w:rPr>
        <w:t xml:space="preserve"> </w:t>
      </w:r>
      <w:r w:rsidRPr="00ED6638">
        <w:rPr>
          <w:rFonts w:ascii="Times New Roman" w:hAnsi="Times New Roman"/>
          <w:spacing w:val="-1"/>
          <w:sz w:val="28"/>
          <w:szCs w:val="28"/>
        </w:rPr>
        <w:t>их</w:t>
      </w:r>
      <w:r w:rsidRPr="00ED6638">
        <w:rPr>
          <w:rFonts w:ascii="Times New Roman" w:hAnsi="Times New Roman"/>
          <w:spacing w:val="24"/>
          <w:sz w:val="28"/>
          <w:szCs w:val="28"/>
        </w:rPr>
        <w:t xml:space="preserve"> </w:t>
      </w:r>
      <w:r w:rsidRPr="00ED6638">
        <w:rPr>
          <w:rFonts w:ascii="Times New Roman" w:hAnsi="Times New Roman"/>
          <w:spacing w:val="-1"/>
          <w:sz w:val="28"/>
          <w:szCs w:val="28"/>
        </w:rPr>
        <w:t>заявлению</w:t>
      </w:r>
      <w:r w:rsidRPr="00ED6638">
        <w:rPr>
          <w:rFonts w:ascii="Times New Roman" w:hAnsi="Times New Roman"/>
          <w:spacing w:val="22"/>
          <w:sz w:val="28"/>
          <w:szCs w:val="28"/>
        </w:rPr>
        <w:t xml:space="preserve"> </w:t>
      </w:r>
      <w:r w:rsidRPr="00ED6638">
        <w:rPr>
          <w:rFonts w:ascii="Times New Roman" w:hAnsi="Times New Roman"/>
          <w:spacing w:val="-1"/>
          <w:sz w:val="28"/>
          <w:szCs w:val="28"/>
        </w:rPr>
        <w:t>освобождения</w:t>
      </w:r>
      <w:r w:rsidRPr="00ED6638">
        <w:rPr>
          <w:rFonts w:ascii="Times New Roman" w:hAnsi="Times New Roman"/>
          <w:spacing w:val="23"/>
          <w:sz w:val="28"/>
          <w:szCs w:val="28"/>
        </w:rPr>
        <w:t xml:space="preserve"> </w:t>
      </w:r>
      <w:r w:rsidRPr="00ED6638">
        <w:rPr>
          <w:rFonts w:ascii="Times New Roman" w:hAnsi="Times New Roman"/>
          <w:sz w:val="28"/>
          <w:szCs w:val="28"/>
        </w:rPr>
        <w:t>от</w:t>
      </w:r>
      <w:r w:rsidRPr="00ED6638">
        <w:rPr>
          <w:rFonts w:ascii="Times New Roman" w:hAnsi="Times New Roman"/>
          <w:spacing w:val="25"/>
          <w:sz w:val="28"/>
          <w:szCs w:val="28"/>
        </w:rPr>
        <w:t xml:space="preserve"> </w:t>
      </w:r>
      <w:r w:rsidRPr="00ED6638">
        <w:rPr>
          <w:rFonts w:ascii="Times New Roman" w:hAnsi="Times New Roman"/>
          <w:spacing w:val="-1"/>
          <w:sz w:val="28"/>
          <w:szCs w:val="28"/>
        </w:rPr>
        <w:t>работы</w:t>
      </w:r>
      <w:r w:rsidRPr="00ED6638">
        <w:rPr>
          <w:rFonts w:ascii="Times New Roman" w:hAnsi="Times New Roman"/>
          <w:spacing w:val="23"/>
          <w:sz w:val="28"/>
          <w:szCs w:val="28"/>
        </w:rPr>
        <w:t xml:space="preserve"> </w:t>
      </w:r>
      <w:r w:rsidRPr="00ED6638">
        <w:rPr>
          <w:rFonts w:ascii="Times New Roman" w:hAnsi="Times New Roman"/>
          <w:sz w:val="28"/>
          <w:szCs w:val="28"/>
        </w:rPr>
        <w:t>на</w:t>
      </w:r>
      <w:r w:rsidRPr="00ED6638">
        <w:rPr>
          <w:rFonts w:ascii="Times New Roman" w:hAnsi="Times New Roman"/>
          <w:spacing w:val="23"/>
          <w:sz w:val="28"/>
          <w:szCs w:val="28"/>
        </w:rPr>
        <w:t xml:space="preserve"> </w:t>
      </w:r>
      <w:r w:rsidRPr="00ED6638">
        <w:rPr>
          <w:rFonts w:ascii="Times New Roman" w:hAnsi="Times New Roman"/>
          <w:spacing w:val="2"/>
          <w:sz w:val="28"/>
          <w:szCs w:val="28"/>
        </w:rPr>
        <w:t>два</w:t>
      </w:r>
      <w:r w:rsidRPr="00ED6638">
        <w:rPr>
          <w:rFonts w:ascii="Times New Roman" w:hAnsi="Times New Roman"/>
          <w:spacing w:val="25"/>
          <w:sz w:val="28"/>
          <w:szCs w:val="28"/>
        </w:rPr>
        <w:t xml:space="preserve"> </w:t>
      </w:r>
      <w:r w:rsidRPr="00ED6638">
        <w:rPr>
          <w:rFonts w:ascii="Times New Roman" w:hAnsi="Times New Roman"/>
          <w:spacing w:val="-1"/>
          <w:sz w:val="28"/>
          <w:szCs w:val="28"/>
        </w:rPr>
        <w:t>рабочих</w:t>
      </w:r>
      <w:r w:rsidRPr="00ED6638">
        <w:rPr>
          <w:rFonts w:ascii="Times New Roman" w:hAnsi="Times New Roman"/>
          <w:spacing w:val="24"/>
          <w:sz w:val="28"/>
          <w:szCs w:val="28"/>
        </w:rPr>
        <w:t xml:space="preserve"> </w:t>
      </w:r>
      <w:r w:rsidRPr="00ED6638">
        <w:rPr>
          <w:rFonts w:ascii="Times New Roman" w:hAnsi="Times New Roman"/>
          <w:sz w:val="28"/>
          <w:szCs w:val="28"/>
        </w:rPr>
        <w:t>дня</w:t>
      </w:r>
      <w:r w:rsidRPr="00ED6638">
        <w:rPr>
          <w:rFonts w:ascii="Times New Roman" w:hAnsi="Times New Roman"/>
          <w:spacing w:val="26"/>
          <w:sz w:val="28"/>
          <w:szCs w:val="28"/>
        </w:rPr>
        <w:t xml:space="preserve"> </w:t>
      </w:r>
      <w:r w:rsidRPr="00ED6638">
        <w:rPr>
          <w:rFonts w:ascii="Times New Roman" w:hAnsi="Times New Roman"/>
          <w:spacing w:val="-1"/>
          <w:sz w:val="28"/>
          <w:szCs w:val="28"/>
        </w:rPr>
        <w:t>один</w:t>
      </w:r>
      <w:r w:rsidRPr="00ED6638">
        <w:rPr>
          <w:rFonts w:ascii="Times New Roman" w:hAnsi="Times New Roman"/>
          <w:spacing w:val="43"/>
          <w:sz w:val="28"/>
          <w:szCs w:val="28"/>
        </w:rPr>
        <w:t xml:space="preserve"> </w:t>
      </w:r>
      <w:r w:rsidRPr="00ED6638">
        <w:rPr>
          <w:rFonts w:ascii="Times New Roman" w:hAnsi="Times New Roman"/>
          <w:sz w:val="28"/>
          <w:szCs w:val="28"/>
        </w:rPr>
        <w:t>раз</w:t>
      </w:r>
      <w:r w:rsidRPr="00ED6638">
        <w:rPr>
          <w:rFonts w:ascii="Times New Roman" w:hAnsi="Times New Roman"/>
          <w:spacing w:val="63"/>
          <w:sz w:val="28"/>
          <w:szCs w:val="28"/>
        </w:rPr>
        <w:t xml:space="preserve"> </w:t>
      </w:r>
      <w:r w:rsidRPr="00ED6638">
        <w:rPr>
          <w:rFonts w:ascii="Times New Roman" w:hAnsi="Times New Roman"/>
          <w:sz w:val="28"/>
          <w:szCs w:val="28"/>
        </w:rPr>
        <w:t>в</w:t>
      </w:r>
      <w:r w:rsidRPr="00ED6638">
        <w:rPr>
          <w:rFonts w:ascii="Times New Roman" w:hAnsi="Times New Roman"/>
          <w:spacing w:val="63"/>
          <w:sz w:val="28"/>
          <w:szCs w:val="28"/>
        </w:rPr>
        <w:t xml:space="preserve"> </w:t>
      </w:r>
      <w:r w:rsidRPr="00ED6638">
        <w:rPr>
          <w:rFonts w:ascii="Times New Roman" w:hAnsi="Times New Roman"/>
          <w:sz w:val="28"/>
          <w:szCs w:val="28"/>
        </w:rPr>
        <w:t>год</w:t>
      </w:r>
      <w:r w:rsidRPr="00ED6638">
        <w:rPr>
          <w:rFonts w:ascii="Times New Roman" w:hAnsi="Times New Roman"/>
          <w:spacing w:val="62"/>
          <w:sz w:val="28"/>
          <w:szCs w:val="28"/>
        </w:rPr>
        <w:t xml:space="preserve"> </w:t>
      </w:r>
      <w:r w:rsidRPr="00ED6638">
        <w:rPr>
          <w:rFonts w:ascii="Times New Roman" w:hAnsi="Times New Roman"/>
          <w:spacing w:val="-1"/>
          <w:sz w:val="28"/>
          <w:szCs w:val="28"/>
        </w:rPr>
        <w:t>для</w:t>
      </w:r>
      <w:r w:rsidRPr="00ED6638">
        <w:rPr>
          <w:rFonts w:ascii="Times New Roman" w:hAnsi="Times New Roman"/>
          <w:spacing w:val="64"/>
          <w:sz w:val="28"/>
          <w:szCs w:val="28"/>
        </w:rPr>
        <w:t xml:space="preserve"> </w:t>
      </w:r>
      <w:r w:rsidRPr="00ED6638">
        <w:rPr>
          <w:rFonts w:ascii="Times New Roman" w:hAnsi="Times New Roman"/>
          <w:spacing w:val="-2"/>
          <w:sz w:val="28"/>
          <w:szCs w:val="28"/>
        </w:rPr>
        <w:t>прохождения</w:t>
      </w:r>
      <w:r w:rsidRPr="00ED6638">
        <w:rPr>
          <w:rFonts w:ascii="Times New Roman" w:hAnsi="Times New Roman"/>
          <w:spacing w:val="64"/>
          <w:sz w:val="28"/>
          <w:szCs w:val="28"/>
        </w:rPr>
        <w:t xml:space="preserve"> </w:t>
      </w:r>
      <w:r w:rsidRPr="00ED6638">
        <w:rPr>
          <w:rFonts w:ascii="Times New Roman" w:hAnsi="Times New Roman"/>
          <w:spacing w:val="-1"/>
          <w:sz w:val="28"/>
          <w:szCs w:val="28"/>
        </w:rPr>
        <w:t>диспансеризации</w:t>
      </w:r>
      <w:r w:rsidRPr="00ED6638">
        <w:rPr>
          <w:rFonts w:ascii="Times New Roman" w:hAnsi="Times New Roman"/>
          <w:sz w:val="28"/>
          <w:szCs w:val="28"/>
        </w:rPr>
        <w:t xml:space="preserve"> в</w:t>
      </w:r>
      <w:r w:rsidRPr="00ED6638">
        <w:rPr>
          <w:rFonts w:ascii="Times New Roman" w:hAnsi="Times New Roman"/>
          <w:spacing w:val="63"/>
          <w:sz w:val="28"/>
          <w:szCs w:val="28"/>
        </w:rPr>
        <w:t xml:space="preserve"> </w:t>
      </w:r>
      <w:r w:rsidRPr="00ED6638">
        <w:rPr>
          <w:rFonts w:ascii="Times New Roman" w:hAnsi="Times New Roman"/>
          <w:spacing w:val="-1"/>
          <w:sz w:val="28"/>
          <w:szCs w:val="28"/>
        </w:rPr>
        <w:t>порядке,</w:t>
      </w:r>
      <w:r w:rsidRPr="00ED6638">
        <w:rPr>
          <w:rFonts w:ascii="Times New Roman" w:hAnsi="Times New Roman"/>
          <w:spacing w:val="63"/>
          <w:sz w:val="28"/>
          <w:szCs w:val="28"/>
        </w:rPr>
        <w:t xml:space="preserve"> </w:t>
      </w:r>
      <w:r w:rsidRPr="00ED6638">
        <w:rPr>
          <w:rFonts w:ascii="Times New Roman" w:hAnsi="Times New Roman"/>
          <w:spacing w:val="-1"/>
          <w:sz w:val="28"/>
          <w:szCs w:val="28"/>
        </w:rPr>
        <w:t>предусмотренном</w:t>
      </w:r>
      <w:r w:rsidRPr="00ED6638">
        <w:rPr>
          <w:rFonts w:ascii="Times New Roman" w:hAnsi="Times New Roman"/>
          <w:spacing w:val="41"/>
          <w:sz w:val="28"/>
          <w:szCs w:val="28"/>
        </w:rPr>
        <w:t xml:space="preserve"> </w:t>
      </w:r>
      <w:r w:rsidRPr="00ED6638">
        <w:rPr>
          <w:rFonts w:ascii="Times New Roman" w:hAnsi="Times New Roman"/>
          <w:spacing w:val="-1"/>
          <w:sz w:val="28"/>
          <w:szCs w:val="28"/>
        </w:rPr>
        <w:t>законодательством</w:t>
      </w:r>
      <w:r w:rsidRPr="00ED6638">
        <w:rPr>
          <w:rFonts w:ascii="Times New Roman" w:hAnsi="Times New Roman"/>
          <w:spacing w:val="-3"/>
          <w:sz w:val="28"/>
          <w:szCs w:val="28"/>
        </w:rPr>
        <w:t xml:space="preserve"> </w:t>
      </w:r>
      <w:r w:rsidRPr="00ED6638">
        <w:rPr>
          <w:rFonts w:ascii="Times New Roman" w:hAnsi="Times New Roman"/>
          <w:sz w:val="28"/>
          <w:szCs w:val="28"/>
        </w:rPr>
        <w:t>в</w:t>
      </w:r>
      <w:r w:rsidRPr="00ED6638">
        <w:rPr>
          <w:rFonts w:ascii="Times New Roman" w:hAnsi="Times New Roman"/>
          <w:spacing w:val="-1"/>
          <w:sz w:val="28"/>
          <w:szCs w:val="28"/>
        </w:rPr>
        <w:t xml:space="preserve"> </w:t>
      </w:r>
      <w:r w:rsidRPr="00ED6638">
        <w:rPr>
          <w:rFonts w:ascii="Times New Roman" w:hAnsi="Times New Roman"/>
          <w:sz w:val="28"/>
          <w:szCs w:val="28"/>
        </w:rPr>
        <w:t>сфере</w:t>
      </w:r>
      <w:r w:rsidRPr="00ED6638">
        <w:rPr>
          <w:rFonts w:ascii="Times New Roman" w:hAnsi="Times New Roman"/>
          <w:spacing w:val="-3"/>
          <w:sz w:val="28"/>
          <w:szCs w:val="28"/>
        </w:rPr>
        <w:t xml:space="preserve"> </w:t>
      </w:r>
      <w:r w:rsidRPr="00ED6638">
        <w:rPr>
          <w:rFonts w:ascii="Times New Roman" w:hAnsi="Times New Roman"/>
          <w:spacing w:val="-2"/>
          <w:sz w:val="28"/>
          <w:szCs w:val="28"/>
        </w:rPr>
        <w:t>охраны</w:t>
      </w:r>
      <w:r w:rsidRPr="00ED6638">
        <w:rPr>
          <w:rFonts w:ascii="Times New Roman" w:hAnsi="Times New Roman"/>
          <w:sz w:val="28"/>
          <w:szCs w:val="28"/>
        </w:rPr>
        <w:t xml:space="preserve"> </w:t>
      </w:r>
      <w:r w:rsidRPr="00ED6638">
        <w:rPr>
          <w:rFonts w:ascii="Times New Roman" w:hAnsi="Times New Roman"/>
          <w:spacing w:val="-1"/>
          <w:sz w:val="28"/>
          <w:szCs w:val="28"/>
        </w:rPr>
        <w:t>здоровья;</w:t>
      </w:r>
    </w:p>
    <w:p w:rsidR="00FD4F41" w:rsidRPr="00ED6638" w:rsidRDefault="00FD4F41" w:rsidP="00ED6638">
      <w:pPr>
        <w:pStyle w:val="a3"/>
        <w:widowControl w:val="0"/>
        <w:numPr>
          <w:ilvl w:val="0"/>
          <w:numId w:val="27"/>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социальной,</w:t>
      </w:r>
      <w:r w:rsidRPr="00ED6638">
        <w:rPr>
          <w:rFonts w:ascii="Times New Roman" w:hAnsi="Times New Roman"/>
          <w:spacing w:val="69"/>
          <w:sz w:val="28"/>
          <w:szCs w:val="28"/>
        </w:rPr>
        <w:t xml:space="preserve"> </w:t>
      </w:r>
      <w:r w:rsidRPr="00ED6638">
        <w:rPr>
          <w:rFonts w:ascii="Times New Roman" w:hAnsi="Times New Roman"/>
          <w:spacing w:val="-1"/>
          <w:sz w:val="28"/>
          <w:szCs w:val="28"/>
        </w:rPr>
        <w:t>материальной,</w:t>
      </w:r>
      <w:r w:rsidRPr="00ED6638">
        <w:rPr>
          <w:rFonts w:ascii="Times New Roman" w:hAnsi="Times New Roman"/>
          <w:spacing w:val="69"/>
          <w:sz w:val="28"/>
          <w:szCs w:val="28"/>
        </w:rPr>
        <w:t xml:space="preserve"> </w:t>
      </w:r>
      <w:r w:rsidRPr="00ED6638">
        <w:rPr>
          <w:rFonts w:ascii="Times New Roman" w:hAnsi="Times New Roman"/>
          <w:spacing w:val="-1"/>
          <w:sz w:val="28"/>
          <w:szCs w:val="28"/>
        </w:rPr>
        <w:t>морально-психологической</w:t>
      </w:r>
      <w:r w:rsidRPr="00ED6638">
        <w:rPr>
          <w:rFonts w:ascii="Times New Roman" w:hAnsi="Times New Roman"/>
          <w:spacing w:val="68"/>
          <w:sz w:val="28"/>
          <w:szCs w:val="28"/>
        </w:rPr>
        <w:t xml:space="preserve"> </w:t>
      </w:r>
      <w:r w:rsidRPr="00ED6638">
        <w:rPr>
          <w:rFonts w:ascii="Times New Roman" w:hAnsi="Times New Roman"/>
          <w:spacing w:val="-1"/>
          <w:sz w:val="28"/>
          <w:szCs w:val="28"/>
        </w:rPr>
        <w:t>поддержке</w:t>
      </w:r>
      <w:r w:rsidRPr="00ED6638">
        <w:rPr>
          <w:rFonts w:ascii="Times New Roman" w:hAnsi="Times New Roman"/>
          <w:spacing w:val="27"/>
          <w:sz w:val="28"/>
          <w:szCs w:val="28"/>
        </w:rPr>
        <w:t xml:space="preserve"> </w:t>
      </w:r>
      <w:r w:rsidRPr="00ED6638">
        <w:rPr>
          <w:rFonts w:ascii="Times New Roman" w:hAnsi="Times New Roman"/>
          <w:spacing w:val="-1"/>
          <w:sz w:val="28"/>
          <w:szCs w:val="28"/>
        </w:rPr>
        <w:t xml:space="preserve">ветеранов </w:t>
      </w:r>
      <w:r w:rsidRPr="00ED6638">
        <w:rPr>
          <w:rFonts w:ascii="Times New Roman" w:hAnsi="Times New Roman"/>
          <w:spacing w:val="-2"/>
          <w:sz w:val="28"/>
          <w:szCs w:val="28"/>
        </w:rPr>
        <w:t>труда,</w:t>
      </w:r>
      <w:r w:rsidRPr="00ED6638">
        <w:rPr>
          <w:rFonts w:ascii="Times New Roman" w:hAnsi="Times New Roman"/>
          <w:spacing w:val="-1"/>
          <w:sz w:val="28"/>
          <w:szCs w:val="28"/>
        </w:rPr>
        <w:t xml:space="preserve"> </w:t>
      </w:r>
      <w:r w:rsidRPr="00ED6638">
        <w:rPr>
          <w:rFonts w:ascii="Times New Roman" w:hAnsi="Times New Roman"/>
          <w:sz w:val="28"/>
          <w:szCs w:val="28"/>
        </w:rPr>
        <w:t>в</w:t>
      </w:r>
      <w:r w:rsidRPr="00ED6638">
        <w:rPr>
          <w:rFonts w:ascii="Times New Roman" w:hAnsi="Times New Roman"/>
          <w:spacing w:val="-1"/>
          <w:sz w:val="28"/>
          <w:szCs w:val="28"/>
        </w:rPr>
        <w:t xml:space="preserve"> </w:t>
      </w:r>
      <w:r w:rsidRPr="00ED6638">
        <w:rPr>
          <w:rFonts w:ascii="Times New Roman" w:hAnsi="Times New Roman"/>
          <w:sz w:val="28"/>
          <w:szCs w:val="28"/>
        </w:rPr>
        <w:t xml:space="preserve">том </w:t>
      </w:r>
      <w:r w:rsidRPr="00ED6638">
        <w:rPr>
          <w:rFonts w:ascii="Times New Roman" w:hAnsi="Times New Roman"/>
          <w:spacing w:val="-1"/>
          <w:sz w:val="28"/>
          <w:szCs w:val="28"/>
        </w:rPr>
        <w:t>числе</w:t>
      </w:r>
      <w:r w:rsidRPr="00ED6638">
        <w:rPr>
          <w:rFonts w:ascii="Times New Roman" w:hAnsi="Times New Roman"/>
          <w:spacing w:val="-2"/>
          <w:sz w:val="28"/>
          <w:szCs w:val="28"/>
        </w:rPr>
        <w:t xml:space="preserve"> </w:t>
      </w:r>
      <w:r w:rsidRPr="00ED6638">
        <w:rPr>
          <w:rFonts w:ascii="Times New Roman" w:hAnsi="Times New Roman"/>
          <w:spacing w:val="-1"/>
          <w:sz w:val="28"/>
          <w:szCs w:val="28"/>
        </w:rPr>
        <w:t>ветеранов</w:t>
      </w:r>
      <w:r w:rsidRPr="00ED6638">
        <w:rPr>
          <w:rFonts w:ascii="Times New Roman" w:hAnsi="Times New Roman"/>
          <w:spacing w:val="-4"/>
          <w:sz w:val="28"/>
          <w:szCs w:val="28"/>
        </w:rPr>
        <w:t xml:space="preserve"> </w:t>
      </w:r>
      <w:r w:rsidRPr="00ED6638">
        <w:rPr>
          <w:rFonts w:ascii="Times New Roman" w:hAnsi="Times New Roman"/>
          <w:spacing w:val="-1"/>
          <w:sz w:val="28"/>
          <w:szCs w:val="28"/>
        </w:rPr>
        <w:t>(пенсионеров) педагогического</w:t>
      </w:r>
      <w:r w:rsidRPr="00ED6638">
        <w:rPr>
          <w:rFonts w:ascii="Times New Roman" w:hAnsi="Times New Roman"/>
          <w:spacing w:val="1"/>
          <w:sz w:val="28"/>
          <w:szCs w:val="28"/>
        </w:rPr>
        <w:t xml:space="preserve"> </w:t>
      </w:r>
      <w:r w:rsidRPr="00ED6638">
        <w:rPr>
          <w:rFonts w:ascii="Times New Roman" w:hAnsi="Times New Roman"/>
          <w:spacing w:val="-1"/>
          <w:sz w:val="28"/>
          <w:szCs w:val="28"/>
        </w:rPr>
        <w:t>труда;</w:t>
      </w:r>
    </w:p>
    <w:p w:rsidR="00FD4F41" w:rsidRPr="00ED6638" w:rsidRDefault="00FD4F41" w:rsidP="00ED6638">
      <w:pPr>
        <w:pStyle w:val="a3"/>
        <w:widowControl w:val="0"/>
        <w:tabs>
          <w:tab w:val="left" w:pos="1271"/>
        </w:tabs>
        <w:suppressAutoHyphens w:val="0"/>
        <w:kinsoku w:val="0"/>
        <w:overflowPunct w:val="0"/>
        <w:autoSpaceDE w:val="0"/>
        <w:autoSpaceDN w:val="0"/>
        <w:adjustRightInd w:val="0"/>
        <w:rPr>
          <w:rFonts w:ascii="Times New Roman" w:hAnsi="Times New Roman"/>
          <w:spacing w:val="-1"/>
          <w:sz w:val="28"/>
          <w:szCs w:val="28"/>
          <w:lang w:val="ru-RU"/>
        </w:rPr>
      </w:pPr>
      <w:r w:rsidRPr="00ED6638">
        <w:rPr>
          <w:rFonts w:ascii="Times New Roman" w:hAnsi="Times New Roman"/>
          <w:spacing w:val="-2"/>
          <w:sz w:val="28"/>
          <w:szCs w:val="28"/>
          <w:lang w:val="ru-RU"/>
        </w:rPr>
        <w:t xml:space="preserve">             11) </w:t>
      </w:r>
      <w:r w:rsidRPr="00ED6638">
        <w:rPr>
          <w:rFonts w:ascii="Times New Roman" w:hAnsi="Times New Roman"/>
          <w:spacing w:val="-2"/>
          <w:sz w:val="28"/>
          <w:szCs w:val="28"/>
        </w:rPr>
        <w:t>необоснованный</w:t>
      </w:r>
      <w:r w:rsidRPr="00ED6638">
        <w:rPr>
          <w:rFonts w:ascii="Times New Roman" w:hAnsi="Times New Roman"/>
          <w:spacing w:val="28"/>
          <w:sz w:val="28"/>
          <w:szCs w:val="28"/>
        </w:rPr>
        <w:t xml:space="preserve"> </w:t>
      </w:r>
      <w:r w:rsidRPr="00ED6638">
        <w:rPr>
          <w:rFonts w:ascii="Times New Roman" w:hAnsi="Times New Roman"/>
          <w:sz w:val="28"/>
          <w:szCs w:val="28"/>
        </w:rPr>
        <w:t>отказ</w:t>
      </w:r>
      <w:r w:rsidRPr="00ED6638">
        <w:rPr>
          <w:rFonts w:ascii="Times New Roman" w:hAnsi="Times New Roman"/>
          <w:spacing w:val="29"/>
          <w:sz w:val="28"/>
          <w:szCs w:val="28"/>
        </w:rPr>
        <w:t xml:space="preserve"> </w:t>
      </w:r>
      <w:r w:rsidRPr="00ED6638">
        <w:rPr>
          <w:rFonts w:ascii="Times New Roman" w:hAnsi="Times New Roman"/>
          <w:sz w:val="28"/>
          <w:szCs w:val="28"/>
        </w:rPr>
        <w:t>в</w:t>
      </w:r>
      <w:r w:rsidRPr="00ED6638">
        <w:rPr>
          <w:rFonts w:ascii="Times New Roman" w:hAnsi="Times New Roman"/>
          <w:spacing w:val="26"/>
          <w:sz w:val="28"/>
          <w:szCs w:val="28"/>
        </w:rPr>
        <w:t xml:space="preserve"> </w:t>
      </w:r>
      <w:r w:rsidRPr="00ED6638">
        <w:rPr>
          <w:rFonts w:ascii="Times New Roman" w:hAnsi="Times New Roman"/>
          <w:spacing w:val="-1"/>
          <w:sz w:val="28"/>
          <w:szCs w:val="28"/>
        </w:rPr>
        <w:t>приеме</w:t>
      </w:r>
      <w:r w:rsidRPr="00ED6638">
        <w:rPr>
          <w:rFonts w:ascii="Times New Roman" w:hAnsi="Times New Roman"/>
          <w:spacing w:val="27"/>
          <w:sz w:val="28"/>
          <w:szCs w:val="28"/>
        </w:rPr>
        <w:t xml:space="preserve"> </w:t>
      </w:r>
      <w:r w:rsidRPr="00ED6638">
        <w:rPr>
          <w:rFonts w:ascii="Times New Roman" w:hAnsi="Times New Roman"/>
          <w:sz w:val="28"/>
          <w:szCs w:val="28"/>
        </w:rPr>
        <w:t>на</w:t>
      </w:r>
      <w:r w:rsidRPr="00ED6638">
        <w:rPr>
          <w:rFonts w:ascii="Times New Roman" w:hAnsi="Times New Roman"/>
          <w:spacing w:val="29"/>
          <w:sz w:val="28"/>
          <w:szCs w:val="28"/>
        </w:rPr>
        <w:t xml:space="preserve"> </w:t>
      </w:r>
      <w:r w:rsidRPr="00ED6638">
        <w:rPr>
          <w:rFonts w:ascii="Times New Roman" w:hAnsi="Times New Roman"/>
          <w:spacing w:val="-1"/>
          <w:sz w:val="28"/>
          <w:szCs w:val="28"/>
        </w:rPr>
        <w:t>работу</w:t>
      </w:r>
      <w:r w:rsidRPr="00ED6638">
        <w:rPr>
          <w:rFonts w:ascii="Times New Roman" w:hAnsi="Times New Roman"/>
          <w:spacing w:val="25"/>
          <w:sz w:val="28"/>
          <w:szCs w:val="28"/>
        </w:rPr>
        <w:t xml:space="preserve"> </w:t>
      </w:r>
      <w:r w:rsidRPr="00ED6638">
        <w:rPr>
          <w:rFonts w:ascii="Times New Roman" w:hAnsi="Times New Roman"/>
          <w:spacing w:val="-1"/>
          <w:sz w:val="28"/>
          <w:szCs w:val="28"/>
        </w:rPr>
        <w:t>или</w:t>
      </w:r>
      <w:r w:rsidRPr="00ED6638">
        <w:rPr>
          <w:rFonts w:ascii="Times New Roman" w:hAnsi="Times New Roman"/>
          <w:spacing w:val="30"/>
          <w:sz w:val="28"/>
          <w:szCs w:val="28"/>
        </w:rPr>
        <w:t xml:space="preserve"> </w:t>
      </w:r>
      <w:r w:rsidRPr="00ED6638">
        <w:rPr>
          <w:rFonts w:ascii="Times New Roman" w:hAnsi="Times New Roman"/>
          <w:spacing w:val="30"/>
          <w:sz w:val="28"/>
          <w:szCs w:val="28"/>
          <w:lang w:val="ru-RU"/>
        </w:rPr>
        <w:t xml:space="preserve">    </w:t>
      </w:r>
      <w:r w:rsidRPr="00ED6638">
        <w:rPr>
          <w:rFonts w:ascii="Times New Roman" w:hAnsi="Times New Roman"/>
          <w:spacing w:val="-1"/>
          <w:sz w:val="28"/>
          <w:szCs w:val="28"/>
        </w:rPr>
        <w:t>необоснованное</w:t>
      </w:r>
      <w:r w:rsidRPr="00ED6638">
        <w:rPr>
          <w:rFonts w:ascii="Times New Roman" w:hAnsi="Times New Roman"/>
          <w:spacing w:val="45"/>
          <w:sz w:val="28"/>
          <w:szCs w:val="28"/>
        </w:rPr>
        <w:t xml:space="preserve"> </w:t>
      </w:r>
      <w:r w:rsidRPr="00ED6638">
        <w:rPr>
          <w:rFonts w:ascii="Times New Roman" w:hAnsi="Times New Roman"/>
          <w:spacing w:val="-1"/>
          <w:sz w:val="28"/>
          <w:szCs w:val="28"/>
        </w:rPr>
        <w:t>увольнение</w:t>
      </w:r>
      <w:r w:rsidRPr="00ED6638">
        <w:rPr>
          <w:rFonts w:ascii="Times New Roman" w:hAnsi="Times New Roman"/>
          <w:spacing w:val="15"/>
          <w:sz w:val="28"/>
          <w:szCs w:val="28"/>
        </w:rPr>
        <w:t xml:space="preserve"> </w:t>
      </w:r>
      <w:r w:rsidRPr="00ED6638">
        <w:rPr>
          <w:rFonts w:ascii="Times New Roman" w:hAnsi="Times New Roman"/>
          <w:spacing w:val="-1"/>
          <w:sz w:val="28"/>
          <w:szCs w:val="28"/>
        </w:rPr>
        <w:t>женщины</w:t>
      </w:r>
      <w:r w:rsidRPr="00ED6638">
        <w:rPr>
          <w:rFonts w:ascii="Times New Roman" w:hAnsi="Times New Roman"/>
          <w:spacing w:val="16"/>
          <w:sz w:val="28"/>
          <w:szCs w:val="28"/>
        </w:rPr>
        <w:t xml:space="preserve"> </w:t>
      </w:r>
      <w:r w:rsidRPr="00ED6638">
        <w:rPr>
          <w:rFonts w:ascii="Times New Roman" w:hAnsi="Times New Roman"/>
          <w:spacing w:val="-1"/>
          <w:sz w:val="28"/>
          <w:szCs w:val="28"/>
        </w:rPr>
        <w:t>по</w:t>
      </w:r>
      <w:r w:rsidRPr="00ED6638">
        <w:rPr>
          <w:rFonts w:ascii="Times New Roman" w:hAnsi="Times New Roman"/>
          <w:spacing w:val="16"/>
          <w:sz w:val="28"/>
          <w:szCs w:val="28"/>
        </w:rPr>
        <w:t xml:space="preserve"> </w:t>
      </w:r>
      <w:r w:rsidRPr="00ED6638">
        <w:rPr>
          <w:rFonts w:ascii="Times New Roman" w:hAnsi="Times New Roman"/>
          <w:spacing w:val="-1"/>
          <w:sz w:val="28"/>
          <w:szCs w:val="28"/>
        </w:rPr>
        <w:t>мотивам</w:t>
      </w:r>
      <w:r w:rsidRPr="00ED6638">
        <w:rPr>
          <w:rFonts w:ascii="Times New Roman" w:hAnsi="Times New Roman"/>
          <w:spacing w:val="19"/>
          <w:sz w:val="28"/>
          <w:szCs w:val="28"/>
        </w:rPr>
        <w:t xml:space="preserve"> </w:t>
      </w:r>
      <w:r w:rsidRPr="00ED6638">
        <w:rPr>
          <w:rFonts w:ascii="Times New Roman" w:hAnsi="Times New Roman"/>
          <w:sz w:val="28"/>
          <w:szCs w:val="28"/>
        </w:rPr>
        <w:t>ее</w:t>
      </w:r>
      <w:r w:rsidRPr="00ED6638">
        <w:rPr>
          <w:rFonts w:ascii="Times New Roman" w:hAnsi="Times New Roman"/>
          <w:spacing w:val="15"/>
          <w:sz w:val="28"/>
          <w:szCs w:val="28"/>
        </w:rPr>
        <w:t xml:space="preserve"> </w:t>
      </w:r>
      <w:r w:rsidRPr="00ED6638">
        <w:rPr>
          <w:rFonts w:ascii="Times New Roman" w:hAnsi="Times New Roman"/>
          <w:spacing w:val="-1"/>
          <w:sz w:val="28"/>
          <w:szCs w:val="28"/>
        </w:rPr>
        <w:t>беременности,</w:t>
      </w:r>
      <w:r w:rsidRPr="00ED6638">
        <w:rPr>
          <w:rFonts w:ascii="Times New Roman" w:hAnsi="Times New Roman"/>
          <w:spacing w:val="15"/>
          <w:sz w:val="28"/>
          <w:szCs w:val="28"/>
        </w:rPr>
        <w:t xml:space="preserve"> </w:t>
      </w:r>
      <w:r w:rsidRPr="00ED6638">
        <w:rPr>
          <w:rFonts w:ascii="Times New Roman" w:hAnsi="Times New Roman"/>
          <w:sz w:val="28"/>
          <w:szCs w:val="28"/>
        </w:rPr>
        <w:t>а</w:t>
      </w:r>
      <w:r w:rsidRPr="00ED6638">
        <w:rPr>
          <w:rFonts w:ascii="Times New Roman" w:hAnsi="Times New Roman"/>
          <w:spacing w:val="15"/>
          <w:sz w:val="28"/>
          <w:szCs w:val="28"/>
        </w:rPr>
        <w:t xml:space="preserve"> </w:t>
      </w:r>
      <w:r w:rsidRPr="00ED6638">
        <w:rPr>
          <w:rFonts w:ascii="Times New Roman" w:hAnsi="Times New Roman"/>
          <w:spacing w:val="-1"/>
          <w:sz w:val="28"/>
          <w:szCs w:val="28"/>
        </w:rPr>
        <w:t>равно</w:t>
      </w:r>
      <w:r w:rsidRPr="00ED6638">
        <w:rPr>
          <w:rFonts w:ascii="Times New Roman" w:hAnsi="Times New Roman"/>
          <w:spacing w:val="16"/>
          <w:sz w:val="28"/>
          <w:szCs w:val="28"/>
        </w:rPr>
        <w:t xml:space="preserve"> </w:t>
      </w:r>
      <w:r w:rsidRPr="00ED6638">
        <w:rPr>
          <w:rFonts w:ascii="Times New Roman" w:hAnsi="Times New Roman"/>
          <w:spacing w:val="-2"/>
          <w:sz w:val="28"/>
          <w:szCs w:val="28"/>
        </w:rPr>
        <w:t>необоснованный</w:t>
      </w:r>
      <w:r w:rsidRPr="00ED6638">
        <w:rPr>
          <w:rFonts w:ascii="Times New Roman" w:hAnsi="Times New Roman"/>
          <w:spacing w:val="59"/>
          <w:sz w:val="28"/>
          <w:szCs w:val="28"/>
        </w:rPr>
        <w:t xml:space="preserve"> </w:t>
      </w:r>
      <w:r w:rsidRPr="00ED6638">
        <w:rPr>
          <w:rFonts w:ascii="Times New Roman" w:hAnsi="Times New Roman"/>
          <w:sz w:val="28"/>
          <w:szCs w:val="28"/>
        </w:rPr>
        <w:t>отказ</w:t>
      </w:r>
      <w:r w:rsidRPr="00ED6638">
        <w:rPr>
          <w:rFonts w:ascii="Times New Roman" w:hAnsi="Times New Roman"/>
          <w:spacing w:val="51"/>
          <w:sz w:val="28"/>
          <w:szCs w:val="28"/>
        </w:rPr>
        <w:t xml:space="preserve"> </w:t>
      </w:r>
      <w:r w:rsidRPr="00ED6638">
        <w:rPr>
          <w:rFonts w:ascii="Times New Roman" w:hAnsi="Times New Roman"/>
          <w:sz w:val="28"/>
          <w:szCs w:val="28"/>
        </w:rPr>
        <w:t>в</w:t>
      </w:r>
      <w:r w:rsidRPr="00ED6638">
        <w:rPr>
          <w:rFonts w:ascii="Times New Roman" w:hAnsi="Times New Roman"/>
          <w:spacing w:val="54"/>
          <w:sz w:val="28"/>
          <w:szCs w:val="28"/>
        </w:rPr>
        <w:t xml:space="preserve"> </w:t>
      </w:r>
      <w:r w:rsidRPr="00ED6638">
        <w:rPr>
          <w:rFonts w:ascii="Times New Roman" w:hAnsi="Times New Roman"/>
          <w:spacing w:val="-1"/>
          <w:sz w:val="28"/>
          <w:szCs w:val="28"/>
        </w:rPr>
        <w:t>приеме</w:t>
      </w:r>
      <w:r w:rsidRPr="00ED6638">
        <w:rPr>
          <w:rFonts w:ascii="Times New Roman" w:hAnsi="Times New Roman"/>
          <w:spacing w:val="52"/>
          <w:sz w:val="28"/>
          <w:szCs w:val="28"/>
        </w:rPr>
        <w:t xml:space="preserve"> </w:t>
      </w:r>
      <w:r w:rsidRPr="00ED6638">
        <w:rPr>
          <w:rFonts w:ascii="Times New Roman" w:hAnsi="Times New Roman"/>
          <w:spacing w:val="-1"/>
          <w:sz w:val="28"/>
          <w:szCs w:val="28"/>
        </w:rPr>
        <w:t>на</w:t>
      </w:r>
      <w:r w:rsidRPr="00ED6638">
        <w:rPr>
          <w:rFonts w:ascii="Times New Roman" w:hAnsi="Times New Roman"/>
          <w:spacing w:val="52"/>
          <w:sz w:val="28"/>
          <w:szCs w:val="28"/>
        </w:rPr>
        <w:t xml:space="preserve"> </w:t>
      </w:r>
      <w:r w:rsidRPr="00ED6638">
        <w:rPr>
          <w:rFonts w:ascii="Times New Roman" w:hAnsi="Times New Roman"/>
          <w:spacing w:val="-1"/>
          <w:sz w:val="28"/>
          <w:szCs w:val="28"/>
        </w:rPr>
        <w:t>работу</w:t>
      </w:r>
      <w:r w:rsidRPr="00ED6638">
        <w:rPr>
          <w:rFonts w:ascii="Times New Roman" w:hAnsi="Times New Roman"/>
          <w:spacing w:val="50"/>
          <w:sz w:val="28"/>
          <w:szCs w:val="28"/>
        </w:rPr>
        <w:t xml:space="preserve"> </w:t>
      </w:r>
      <w:r w:rsidRPr="00ED6638">
        <w:rPr>
          <w:rFonts w:ascii="Times New Roman" w:hAnsi="Times New Roman"/>
          <w:spacing w:val="-1"/>
          <w:sz w:val="28"/>
          <w:szCs w:val="28"/>
        </w:rPr>
        <w:t>или</w:t>
      </w:r>
      <w:r w:rsidRPr="00ED6638">
        <w:rPr>
          <w:rFonts w:ascii="Times New Roman" w:hAnsi="Times New Roman"/>
          <w:spacing w:val="53"/>
          <w:sz w:val="28"/>
          <w:szCs w:val="28"/>
        </w:rPr>
        <w:t xml:space="preserve"> </w:t>
      </w:r>
      <w:r w:rsidRPr="00ED6638">
        <w:rPr>
          <w:rFonts w:ascii="Times New Roman" w:hAnsi="Times New Roman"/>
          <w:spacing w:val="-2"/>
          <w:sz w:val="28"/>
          <w:szCs w:val="28"/>
        </w:rPr>
        <w:t>необоснованное</w:t>
      </w:r>
      <w:r w:rsidRPr="00ED6638">
        <w:rPr>
          <w:rFonts w:ascii="Times New Roman" w:hAnsi="Times New Roman"/>
          <w:spacing w:val="52"/>
          <w:sz w:val="28"/>
          <w:szCs w:val="28"/>
        </w:rPr>
        <w:t xml:space="preserve"> </w:t>
      </w:r>
      <w:r w:rsidRPr="00ED6638">
        <w:rPr>
          <w:rFonts w:ascii="Times New Roman" w:hAnsi="Times New Roman"/>
          <w:spacing w:val="-1"/>
          <w:sz w:val="28"/>
          <w:szCs w:val="28"/>
        </w:rPr>
        <w:t>увольнение</w:t>
      </w:r>
      <w:r w:rsidRPr="00ED6638">
        <w:rPr>
          <w:rFonts w:ascii="Times New Roman" w:hAnsi="Times New Roman"/>
          <w:spacing w:val="54"/>
          <w:sz w:val="28"/>
          <w:szCs w:val="28"/>
        </w:rPr>
        <w:t xml:space="preserve"> </w:t>
      </w:r>
      <w:r w:rsidRPr="00ED6638">
        <w:rPr>
          <w:rFonts w:ascii="Times New Roman" w:hAnsi="Times New Roman"/>
          <w:sz w:val="28"/>
          <w:szCs w:val="28"/>
        </w:rPr>
        <w:t>с</w:t>
      </w:r>
      <w:r w:rsidRPr="00ED6638">
        <w:rPr>
          <w:rFonts w:ascii="Times New Roman" w:hAnsi="Times New Roman"/>
          <w:spacing w:val="49"/>
          <w:sz w:val="28"/>
          <w:szCs w:val="28"/>
        </w:rPr>
        <w:t xml:space="preserve"> </w:t>
      </w:r>
      <w:r w:rsidRPr="00ED6638">
        <w:rPr>
          <w:rFonts w:ascii="Times New Roman" w:hAnsi="Times New Roman"/>
          <w:spacing w:val="-1"/>
          <w:sz w:val="28"/>
          <w:szCs w:val="28"/>
        </w:rPr>
        <w:t>работы</w:t>
      </w:r>
      <w:r w:rsidRPr="00ED6638">
        <w:rPr>
          <w:rFonts w:ascii="Times New Roman" w:hAnsi="Times New Roman"/>
          <w:spacing w:val="52"/>
          <w:sz w:val="28"/>
          <w:szCs w:val="28"/>
        </w:rPr>
        <w:t xml:space="preserve"> </w:t>
      </w:r>
      <w:r w:rsidRPr="00ED6638">
        <w:rPr>
          <w:rFonts w:ascii="Times New Roman" w:hAnsi="Times New Roman"/>
          <w:spacing w:val="-1"/>
          <w:sz w:val="28"/>
          <w:szCs w:val="28"/>
        </w:rPr>
        <w:t>женщины,</w:t>
      </w:r>
      <w:r w:rsidRPr="00ED6638">
        <w:rPr>
          <w:rFonts w:ascii="Times New Roman" w:hAnsi="Times New Roman"/>
          <w:spacing w:val="-1"/>
          <w:sz w:val="28"/>
          <w:szCs w:val="28"/>
          <w:lang w:val="ru-RU"/>
        </w:rPr>
        <w:t xml:space="preserve"> имеющей </w:t>
      </w:r>
      <w:r w:rsidRPr="00ED6638">
        <w:rPr>
          <w:rFonts w:ascii="Times New Roman" w:hAnsi="Times New Roman"/>
          <w:spacing w:val="-1"/>
          <w:sz w:val="28"/>
          <w:szCs w:val="28"/>
        </w:rPr>
        <w:t>детей</w:t>
      </w:r>
      <w:r w:rsidRPr="00ED6638">
        <w:rPr>
          <w:rFonts w:ascii="Times New Roman" w:hAnsi="Times New Roman"/>
          <w:spacing w:val="62"/>
          <w:sz w:val="28"/>
          <w:szCs w:val="28"/>
        </w:rPr>
        <w:t xml:space="preserve"> </w:t>
      </w:r>
      <w:r w:rsidRPr="00ED6638">
        <w:rPr>
          <w:rFonts w:ascii="Times New Roman" w:hAnsi="Times New Roman"/>
          <w:sz w:val="28"/>
          <w:szCs w:val="28"/>
        </w:rPr>
        <w:t>в</w:t>
      </w:r>
      <w:r w:rsidRPr="00ED6638">
        <w:rPr>
          <w:rFonts w:ascii="Times New Roman" w:hAnsi="Times New Roman"/>
          <w:spacing w:val="58"/>
          <w:sz w:val="28"/>
          <w:szCs w:val="28"/>
        </w:rPr>
        <w:t xml:space="preserve"> </w:t>
      </w:r>
      <w:r w:rsidRPr="00ED6638">
        <w:rPr>
          <w:rFonts w:ascii="Times New Roman" w:hAnsi="Times New Roman"/>
          <w:spacing w:val="-1"/>
          <w:sz w:val="28"/>
          <w:szCs w:val="28"/>
        </w:rPr>
        <w:t>возрасте</w:t>
      </w:r>
      <w:r w:rsidRPr="00ED6638">
        <w:rPr>
          <w:rFonts w:ascii="Times New Roman" w:hAnsi="Times New Roman"/>
          <w:spacing w:val="61"/>
          <w:sz w:val="28"/>
          <w:szCs w:val="28"/>
        </w:rPr>
        <w:t xml:space="preserve"> </w:t>
      </w:r>
      <w:r w:rsidRPr="00ED6638">
        <w:rPr>
          <w:rFonts w:ascii="Times New Roman" w:hAnsi="Times New Roman"/>
          <w:spacing w:val="-1"/>
          <w:sz w:val="28"/>
          <w:szCs w:val="28"/>
        </w:rPr>
        <w:t>до</w:t>
      </w:r>
      <w:r w:rsidRPr="00ED6638">
        <w:rPr>
          <w:rFonts w:ascii="Times New Roman" w:hAnsi="Times New Roman"/>
          <w:spacing w:val="62"/>
          <w:sz w:val="28"/>
          <w:szCs w:val="28"/>
        </w:rPr>
        <w:t xml:space="preserve"> </w:t>
      </w:r>
      <w:r w:rsidRPr="00ED6638">
        <w:rPr>
          <w:rFonts w:ascii="Times New Roman" w:hAnsi="Times New Roman"/>
          <w:spacing w:val="-1"/>
          <w:sz w:val="28"/>
          <w:szCs w:val="28"/>
        </w:rPr>
        <w:t>трех</w:t>
      </w:r>
      <w:r w:rsidRPr="00ED6638">
        <w:rPr>
          <w:rFonts w:ascii="Times New Roman" w:hAnsi="Times New Roman"/>
          <w:spacing w:val="62"/>
          <w:sz w:val="28"/>
          <w:szCs w:val="28"/>
        </w:rPr>
        <w:t xml:space="preserve"> </w:t>
      </w:r>
      <w:r w:rsidRPr="00ED6638">
        <w:rPr>
          <w:rFonts w:ascii="Times New Roman" w:hAnsi="Times New Roman"/>
          <w:sz w:val="28"/>
          <w:szCs w:val="28"/>
        </w:rPr>
        <w:t>лет,</w:t>
      </w:r>
      <w:r w:rsidRPr="00ED6638">
        <w:rPr>
          <w:rFonts w:ascii="Times New Roman" w:hAnsi="Times New Roman"/>
          <w:spacing w:val="61"/>
          <w:sz w:val="28"/>
          <w:szCs w:val="28"/>
        </w:rPr>
        <w:t xml:space="preserve"> </w:t>
      </w:r>
      <w:r w:rsidRPr="00ED6638">
        <w:rPr>
          <w:rFonts w:ascii="Times New Roman" w:hAnsi="Times New Roman"/>
          <w:spacing w:val="-1"/>
          <w:sz w:val="28"/>
          <w:szCs w:val="28"/>
        </w:rPr>
        <w:t>недопустимы</w:t>
      </w:r>
      <w:r w:rsidRPr="00ED6638">
        <w:rPr>
          <w:rFonts w:ascii="Times New Roman" w:hAnsi="Times New Roman"/>
          <w:spacing w:val="64"/>
          <w:sz w:val="28"/>
          <w:szCs w:val="28"/>
        </w:rPr>
        <w:t xml:space="preserve"> </w:t>
      </w:r>
      <w:r w:rsidRPr="00ED6638">
        <w:rPr>
          <w:rFonts w:ascii="Times New Roman" w:hAnsi="Times New Roman"/>
          <w:sz w:val="28"/>
          <w:szCs w:val="28"/>
        </w:rPr>
        <w:t>и</w:t>
      </w:r>
      <w:r w:rsidRPr="00ED6638">
        <w:rPr>
          <w:rFonts w:ascii="Times New Roman" w:hAnsi="Times New Roman"/>
          <w:spacing w:val="60"/>
          <w:sz w:val="28"/>
          <w:szCs w:val="28"/>
        </w:rPr>
        <w:t xml:space="preserve"> </w:t>
      </w:r>
      <w:r w:rsidRPr="00ED6638">
        <w:rPr>
          <w:rFonts w:ascii="Times New Roman" w:hAnsi="Times New Roman"/>
          <w:spacing w:val="-1"/>
          <w:sz w:val="28"/>
          <w:szCs w:val="28"/>
        </w:rPr>
        <w:t>являются</w:t>
      </w:r>
      <w:r w:rsidRPr="00ED6638">
        <w:rPr>
          <w:rFonts w:ascii="Times New Roman" w:hAnsi="Times New Roman"/>
          <w:spacing w:val="61"/>
          <w:sz w:val="28"/>
          <w:szCs w:val="28"/>
        </w:rPr>
        <w:t xml:space="preserve"> </w:t>
      </w:r>
      <w:r w:rsidRPr="00ED6638">
        <w:rPr>
          <w:rFonts w:ascii="Times New Roman" w:hAnsi="Times New Roman"/>
          <w:spacing w:val="-1"/>
          <w:sz w:val="28"/>
          <w:szCs w:val="28"/>
        </w:rPr>
        <w:t>нарушением</w:t>
      </w:r>
      <w:r w:rsidRPr="00ED6638">
        <w:rPr>
          <w:rFonts w:ascii="Times New Roman" w:hAnsi="Times New Roman"/>
          <w:spacing w:val="51"/>
          <w:sz w:val="28"/>
          <w:szCs w:val="28"/>
        </w:rPr>
        <w:t xml:space="preserve"> </w:t>
      </w:r>
      <w:r w:rsidRPr="00ED6638">
        <w:rPr>
          <w:rFonts w:ascii="Times New Roman" w:hAnsi="Times New Roman"/>
          <w:spacing w:val="-1"/>
          <w:sz w:val="28"/>
          <w:szCs w:val="28"/>
        </w:rPr>
        <w:t>законодательства;</w:t>
      </w:r>
    </w:p>
    <w:p w:rsidR="00FD4F41" w:rsidRPr="00ED6638" w:rsidRDefault="00FD4F41" w:rsidP="00ED6638">
      <w:pPr>
        <w:pStyle w:val="a3"/>
        <w:widowControl w:val="0"/>
        <w:tabs>
          <w:tab w:val="left" w:pos="709"/>
          <w:tab w:val="left" w:pos="1271"/>
        </w:tabs>
        <w:suppressAutoHyphens w:val="0"/>
        <w:kinsoku w:val="0"/>
        <w:overflowPunct w:val="0"/>
        <w:autoSpaceDE w:val="0"/>
        <w:autoSpaceDN w:val="0"/>
        <w:adjustRightInd w:val="0"/>
        <w:rPr>
          <w:rFonts w:ascii="Times New Roman" w:hAnsi="Times New Roman"/>
          <w:sz w:val="28"/>
          <w:szCs w:val="28"/>
        </w:rPr>
      </w:pPr>
      <w:r w:rsidRPr="00ED6638">
        <w:rPr>
          <w:rFonts w:ascii="Times New Roman" w:hAnsi="Times New Roman"/>
          <w:spacing w:val="-1"/>
          <w:sz w:val="28"/>
          <w:szCs w:val="28"/>
          <w:lang w:val="ru-RU"/>
        </w:rPr>
        <w:t xml:space="preserve">             12) </w:t>
      </w:r>
      <w:r w:rsidRPr="00ED6638">
        <w:rPr>
          <w:rFonts w:ascii="Times New Roman" w:hAnsi="Times New Roman"/>
          <w:sz w:val="28"/>
          <w:szCs w:val="28"/>
        </w:rPr>
        <w:t xml:space="preserve">необоснованный отказ в приеме на работу лица по мотивам достижения им </w:t>
      </w:r>
      <w:proofErr w:type="spellStart"/>
      <w:r w:rsidRPr="00ED6638">
        <w:rPr>
          <w:rFonts w:ascii="Times New Roman" w:hAnsi="Times New Roman"/>
          <w:sz w:val="28"/>
          <w:szCs w:val="28"/>
        </w:rPr>
        <w:t>предпенсионного</w:t>
      </w:r>
      <w:proofErr w:type="spellEnd"/>
      <w:r w:rsidRPr="00ED6638">
        <w:rPr>
          <w:rFonts w:ascii="Times New Roman" w:hAnsi="Times New Roman"/>
          <w:sz w:val="28"/>
          <w:szCs w:val="28"/>
        </w:rPr>
        <w:t xml:space="preserve"> возраста, а равно необоснованное увольнение с работы такого лица по тем же мотивам недопустимы и являются нарушением законодательства.</w:t>
      </w:r>
    </w:p>
    <w:p w:rsidR="00FD4F41" w:rsidRPr="00ED6638" w:rsidRDefault="00FD4F41" w:rsidP="00ED6638">
      <w:pPr>
        <w:pStyle w:val="1"/>
        <w:widowControl w:val="0"/>
        <w:tabs>
          <w:tab w:val="left" w:pos="1319"/>
        </w:tabs>
        <w:kinsoku w:val="0"/>
        <w:overflowPunct w:val="0"/>
        <w:autoSpaceDE w:val="0"/>
        <w:autoSpaceDN w:val="0"/>
        <w:adjustRightInd w:val="0"/>
        <w:spacing w:before="0" w:beforeAutospacing="0" w:after="0" w:afterAutospacing="0"/>
        <w:jc w:val="both"/>
        <w:rPr>
          <w:b w:val="0"/>
          <w:bCs w:val="0"/>
          <w:sz w:val="28"/>
          <w:szCs w:val="28"/>
          <w:lang w:val="ru-RU"/>
        </w:rPr>
      </w:pPr>
      <w:r w:rsidRPr="00ED6638">
        <w:rPr>
          <w:sz w:val="28"/>
          <w:szCs w:val="28"/>
          <w:lang w:val="ru-RU"/>
        </w:rPr>
        <w:t xml:space="preserve">           3</w:t>
      </w:r>
      <w:r w:rsidRPr="00ED6638">
        <w:rPr>
          <w:sz w:val="28"/>
          <w:szCs w:val="28"/>
        </w:rPr>
        <w:t xml:space="preserve">.2. </w:t>
      </w:r>
      <w:r w:rsidRPr="00ED6638">
        <w:rPr>
          <w:spacing w:val="-2"/>
          <w:sz w:val="28"/>
          <w:szCs w:val="28"/>
        </w:rPr>
        <w:t>Стороны</w:t>
      </w:r>
      <w:r w:rsidRPr="00ED6638">
        <w:rPr>
          <w:spacing w:val="-1"/>
          <w:sz w:val="28"/>
          <w:szCs w:val="28"/>
        </w:rPr>
        <w:t xml:space="preserve"> договорились,</w:t>
      </w:r>
      <w:r w:rsidRPr="00ED6638">
        <w:rPr>
          <w:sz w:val="28"/>
          <w:szCs w:val="28"/>
        </w:rPr>
        <w:t xml:space="preserve"> </w:t>
      </w:r>
      <w:r w:rsidRPr="00ED6638">
        <w:rPr>
          <w:spacing w:val="-1"/>
          <w:sz w:val="28"/>
          <w:szCs w:val="28"/>
        </w:rPr>
        <w:t>что</w:t>
      </w:r>
      <w:r w:rsidRPr="00ED6638">
        <w:rPr>
          <w:spacing w:val="-1"/>
          <w:sz w:val="28"/>
          <w:szCs w:val="28"/>
          <w:lang w:val="ru-RU"/>
        </w:rPr>
        <w:t xml:space="preserve"> </w:t>
      </w:r>
      <w:r w:rsidRPr="00ED6638">
        <w:rPr>
          <w:spacing w:val="-1"/>
          <w:sz w:val="28"/>
          <w:szCs w:val="28"/>
        </w:rPr>
        <w:t>приоритетными</w:t>
      </w:r>
      <w:r w:rsidRPr="00ED6638">
        <w:rPr>
          <w:spacing w:val="30"/>
          <w:sz w:val="28"/>
          <w:szCs w:val="28"/>
        </w:rPr>
        <w:t xml:space="preserve"> </w:t>
      </w:r>
      <w:r w:rsidRPr="00ED6638">
        <w:rPr>
          <w:spacing w:val="-1"/>
          <w:sz w:val="28"/>
          <w:szCs w:val="28"/>
        </w:rPr>
        <w:t>направлениями</w:t>
      </w:r>
      <w:r w:rsidRPr="00ED6638">
        <w:rPr>
          <w:spacing w:val="30"/>
          <w:sz w:val="28"/>
          <w:szCs w:val="28"/>
        </w:rPr>
        <w:t xml:space="preserve"> </w:t>
      </w:r>
      <w:r w:rsidRPr="00ED6638">
        <w:rPr>
          <w:spacing w:val="-1"/>
          <w:sz w:val="28"/>
          <w:szCs w:val="28"/>
        </w:rPr>
        <w:t>работы</w:t>
      </w:r>
      <w:r w:rsidRPr="00ED6638">
        <w:rPr>
          <w:spacing w:val="30"/>
          <w:sz w:val="28"/>
          <w:szCs w:val="28"/>
        </w:rPr>
        <w:t xml:space="preserve"> </w:t>
      </w:r>
      <w:r w:rsidRPr="00ED6638">
        <w:rPr>
          <w:spacing w:val="-1"/>
          <w:sz w:val="28"/>
          <w:szCs w:val="28"/>
        </w:rPr>
        <w:t>Сторон</w:t>
      </w:r>
      <w:r w:rsidRPr="00ED6638">
        <w:rPr>
          <w:spacing w:val="30"/>
          <w:sz w:val="28"/>
          <w:szCs w:val="28"/>
        </w:rPr>
        <w:t xml:space="preserve"> </w:t>
      </w:r>
      <w:r w:rsidRPr="00ED6638">
        <w:rPr>
          <w:spacing w:val="-1"/>
          <w:sz w:val="28"/>
          <w:szCs w:val="28"/>
        </w:rPr>
        <w:t>Соглашения,</w:t>
      </w:r>
      <w:r w:rsidRPr="00ED6638">
        <w:rPr>
          <w:spacing w:val="23"/>
          <w:sz w:val="28"/>
          <w:szCs w:val="28"/>
        </w:rPr>
        <w:t xml:space="preserve"> </w:t>
      </w:r>
      <w:r w:rsidRPr="00ED6638">
        <w:rPr>
          <w:spacing w:val="-1"/>
          <w:sz w:val="28"/>
          <w:szCs w:val="28"/>
        </w:rPr>
        <w:t>работодателей,</w:t>
      </w:r>
      <w:r w:rsidRPr="00ED6638">
        <w:rPr>
          <w:spacing w:val="62"/>
          <w:sz w:val="28"/>
          <w:szCs w:val="28"/>
        </w:rPr>
        <w:t xml:space="preserve"> </w:t>
      </w:r>
      <w:r w:rsidRPr="00ED6638">
        <w:rPr>
          <w:spacing w:val="-1"/>
          <w:sz w:val="28"/>
          <w:szCs w:val="28"/>
        </w:rPr>
        <w:t>первичных</w:t>
      </w:r>
      <w:r w:rsidRPr="00ED6638">
        <w:rPr>
          <w:spacing w:val="64"/>
          <w:sz w:val="28"/>
          <w:szCs w:val="28"/>
        </w:rPr>
        <w:t xml:space="preserve"> </w:t>
      </w:r>
      <w:r w:rsidRPr="00ED6638">
        <w:rPr>
          <w:spacing w:val="-2"/>
          <w:sz w:val="28"/>
          <w:szCs w:val="28"/>
        </w:rPr>
        <w:t>профсоюзных</w:t>
      </w:r>
      <w:r w:rsidRPr="00ED6638">
        <w:rPr>
          <w:spacing w:val="64"/>
          <w:sz w:val="28"/>
          <w:szCs w:val="28"/>
        </w:rPr>
        <w:t xml:space="preserve"> </w:t>
      </w:r>
      <w:r w:rsidRPr="00ED6638">
        <w:rPr>
          <w:spacing w:val="-1"/>
          <w:sz w:val="28"/>
          <w:szCs w:val="28"/>
        </w:rPr>
        <w:t>организаций</w:t>
      </w:r>
      <w:r w:rsidRPr="00ED6638">
        <w:rPr>
          <w:spacing w:val="-1"/>
          <w:sz w:val="28"/>
          <w:szCs w:val="28"/>
          <w:lang w:val="ru-RU"/>
        </w:rPr>
        <w:t xml:space="preserve">, </w:t>
      </w:r>
      <w:r w:rsidRPr="00ED6638">
        <w:rPr>
          <w:spacing w:val="64"/>
          <w:sz w:val="28"/>
          <w:szCs w:val="28"/>
        </w:rPr>
        <w:t xml:space="preserve"> </w:t>
      </w:r>
      <w:r w:rsidRPr="00ED6638">
        <w:rPr>
          <w:spacing w:val="-1"/>
          <w:sz w:val="28"/>
          <w:szCs w:val="28"/>
        </w:rPr>
        <w:t xml:space="preserve"> направленной</w:t>
      </w:r>
      <w:r w:rsidRPr="00ED6638">
        <w:rPr>
          <w:spacing w:val="39"/>
          <w:sz w:val="28"/>
          <w:szCs w:val="28"/>
        </w:rPr>
        <w:t xml:space="preserve"> </w:t>
      </w:r>
      <w:r w:rsidRPr="00ED6638">
        <w:rPr>
          <w:sz w:val="28"/>
          <w:szCs w:val="28"/>
        </w:rPr>
        <w:t>на</w:t>
      </w:r>
      <w:r w:rsidRPr="00ED6638">
        <w:rPr>
          <w:spacing w:val="39"/>
          <w:sz w:val="28"/>
          <w:szCs w:val="28"/>
        </w:rPr>
        <w:t xml:space="preserve"> </w:t>
      </w:r>
      <w:r w:rsidRPr="00ED6638">
        <w:rPr>
          <w:spacing w:val="-1"/>
          <w:sz w:val="28"/>
          <w:szCs w:val="28"/>
        </w:rPr>
        <w:t>кадровое</w:t>
      </w:r>
      <w:r w:rsidRPr="00ED6638">
        <w:rPr>
          <w:spacing w:val="41"/>
          <w:sz w:val="28"/>
          <w:szCs w:val="28"/>
        </w:rPr>
        <w:t xml:space="preserve"> </w:t>
      </w:r>
      <w:r w:rsidRPr="00ED6638">
        <w:rPr>
          <w:spacing w:val="-1"/>
          <w:sz w:val="28"/>
          <w:szCs w:val="28"/>
        </w:rPr>
        <w:t>развитие</w:t>
      </w:r>
      <w:r w:rsidRPr="00ED6638">
        <w:rPr>
          <w:spacing w:val="42"/>
          <w:sz w:val="28"/>
          <w:szCs w:val="28"/>
        </w:rPr>
        <w:t xml:space="preserve"> </w:t>
      </w:r>
      <w:r w:rsidRPr="00ED6638">
        <w:rPr>
          <w:spacing w:val="-1"/>
          <w:sz w:val="28"/>
          <w:szCs w:val="28"/>
        </w:rPr>
        <w:t>сферы</w:t>
      </w:r>
      <w:r w:rsidRPr="00ED6638">
        <w:rPr>
          <w:spacing w:val="39"/>
          <w:sz w:val="28"/>
          <w:szCs w:val="28"/>
        </w:rPr>
        <w:t xml:space="preserve"> </w:t>
      </w:r>
      <w:r w:rsidRPr="00ED6638">
        <w:rPr>
          <w:spacing w:val="-1"/>
          <w:sz w:val="28"/>
          <w:szCs w:val="28"/>
        </w:rPr>
        <w:t>образования,</w:t>
      </w:r>
      <w:r w:rsidRPr="00ED6638">
        <w:rPr>
          <w:spacing w:val="41"/>
          <w:sz w:val="28"/>
          <w:szCs w:val="28"/>
        </w:rPr>
        <w:t xml:space="preserve"> </w:t>
      </w:r>
      <w:r w:rsidRPr="00ED6638">
        <w:rPr>
          <w:spacing w:val="-1"/>
          <w:sz w:val="28"/>
          <w:szCs w:val="28"/>
        </w:rPr>
        <w:t>привлечение,</w:t>
      </w:r>
      <w:r w:rsidRPr="00ED6638">
        <w:rPr>
          <w:spacing w:val="41"/>
          <w:sz w:val="28"/>
          <w:szCs w:val="28"/>
        </w:rPr>
        <w:t xml:space="preserve"> </w:t>
      </w:r>
      <w:r w:rsidRPr="00ED6638">
        <w:rPr>
          <w:spacing w:val="-1"/>
          <w:sz w:val="28"/>
          <w:szCs w:val="28"/>
        </w:rPr>
        <w:t>трудоустройство,</w:t>
      </w:r>
      <w:r w:rsidRPr="00ED6638">
        <w:rPr>
          <w:spacing w:val="65"/>
          <w:sz w:val="28"/>
          <w:szCs w:val="28"/>
        </w:rPr>
        <w:t xml:space="preserve"> </w:t>
      </w:r>
      <w:r w:rsidRPr="00ED6638">
        <w:rPr>
          <w:spacing w:val="-1"/>
          <w:sz w:val="28"/>
          <w:szCs w:val="28"/>
        </w:rPr>
        <w:t>адаптацию</w:t>
      </w:r>
      <w:r w:rsidRPr="00ED6638">
        <w:rPr>
          <w:spacing w:val="64"/>
          <w:sz w:val="28"/>
          <w:szCs w:val="28"/>
        </w:rPr>
        <w:t xml:space="preserve"> </w:t>
      </w:r>
      <w:r w:rsidRPr="00ED6638">
        <w:rPr>
          <w:sz w:val="28"/>
          <w:szCs w:val="28"/>
        </w:rPr>
        <w:t>и</w:t>
      </w:r>
      <w:r w:rsidRPr="00ED6638">
        <w:rPr>
          <w:spacing w:val="68"/>
          <w:sz w:val="28"/>
          <w:szCs w:val="28"/>
        </w:rPr>
        <w:t xml:space="preserve"> </w:t>
      </w:r>
      <w:r w:rsidRPr="00ED6638">
        <w:rPr>
          <w:spacing w:val="-1"/>
          <w:sz w:val="28"/>
          <w:szCs w:val="28"/>
        </w:rPr>
        <w:t>закрепление</w:t>
      </w:r>
      <w:r w:rsidRPr="00ED6638">
        <w:rPr>
          <w:spacing w:val="65"/>
          <w:sz w:val="28"/>
          <w:szCs w:val="28"/>
        </w:rPr>
        <w:t xml:space="preserve"> </w:t>
      </w:r>
      <w:r w:rsidRPr="00ED6638">
        <w:rPr>
          <w:spacing w:val="-1"/>
          <w:sz w:val="28"/>
          <w:szCs w:val="28"/>
        </w:rPr>
        <w:t>молодых</w:t>
      </w:r>
      <w:r w:rsidRPr="00ED6638">
        <w:rPr>
          <w:spacing w:val="66"/>
          <w:sz w:val="28"/>
          <w:szCs w:val="28"/>
        </w:rPr>
        <w:t xml:space="preserve"> </w:t>
      </w:r>
      <w:r w:rsidRPr="00ED6638">
        <w:rPr>
          <w:spacing w:val="-1"/>
          <w:sz w:val="28"/>
          <w:szCs w:val="28"/>
        </w:rPr>
        <w:t>специалистов</w:t>
      </w:r>
      <w:r w:rsidRPr="00ED6638">
        <w:rPr>
          <w:spacing w:val="62"/>
          <w:sz w:val="28"/>
          <w:szCs w:val="28"/>
        </w:rPr>
        <w:t xml:space="preserve"> </w:t>
      </w:r>
      <w:r w:rsidRPr="00ED6638">
        <w:rPr>
          <w:sz w:val="28"/>
          <w:szCs w:val="28"/>
        </w:rPr>
        <w:t>в</w:t>
      </w:r>
      <w:r w:rsidRPr="00ED6638">
        <w:rPr>
          <w:spacing w:val="39"/>
          <w:sz w:val="28"/>
          <w:szCs w:val="28"/>
        </w:rPr>
        <w:t xml:space="preserve"> </w:t>
      </w:r>
      <w:r w:rsidRPr="00ED6638">
        <w:rPr>
          <w:spacing w:val="-1"/>
          <w:sz w:val="28"/>
          <w:szCs w:val="28"/>
        </w:rPr>
        <w:t>организациях,</w:t>
      </w:r>
      <w:r w:rsidRPr="00ED6638">
        <w:rPr>
          <w:spacing w:val="-1"/>
          <w:sz w:val="28"/>
          <w:szCs w:val="28"/>
          <w:lang w:val="ru-RU"/>
        </w:rPr>
        <w:t xml:space="preserve"> </w:t>
      </w:r>
      <w:r w:rsidRPr="00ED6638">
        <w:rPr>
          <w:spacing w:val="-1"/>
          <w:sz w:val="28"/>
          <w:szCs w:val="28"/>
        </w:rPr>
        <w:t>являются:</w:t>
      </w:r>
    </w:p>
    <w:p w:rsidR="00FD4F41" w:rsidRPr="00ED6638" w:rsidRDefault="00FD4F41" w:rsidP="00ED6638">
      <w:pPr>
        <w:pStyle w:val="a3"/>
        <w:widowControl w:val="0"/>
        <w:numPr>
          <w:ilvl w:val="0"/>
          <w:numId w:val="27"/>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содействие</w:t>
      </w:r>
      <w:r w:rsidRPr="00ED6638">
        <w:rPr>
          <w:rFonts w:ascii="Times New Roman" w:hAnsi="Times New Roman"/>
          <w:spacing w:val="47"/>
          <w:sz w:val="28"/>
          <w:szCs w:val="28"/>
        </w:rPr>
        <w:t xml:space="preserve"> </w:t>
      </w:r>
      <w:r w:rsidRPr="00ED6638">
        <w:rPr>
          <w:rFonts w:ascii="Times New Roman" w:hAnsi="Times New Roman"/>
          <w:spacing w:val="-1"/>
          <w:sz w:val="28"/>
          <w:szCs w:val="28"/>
        </w:rPr>
        <w:t>трудоустройству</w:t>
      </w:r>
      <w:r w:rsidRPr="00ED6638">
        <w:rPr>
          <w:rFonts w:ascii="Times New Roman" w:hAnsi="Times New Roman"/>
          <w:spacing w:val="49"/>
          <w:sz w:val="28"/>
          <w:szCs w:val="28"/>
        </w:rPr>
        <w:t xml:space="preserve"> </w:t>
      </w:r>
      <w:r w:rsidRPr="00ED6638">
        <w:rPr>
          <w:rFonts w:ascii="Times New Roman" w:hAnsi="Times New Roman"/>
          <w:spacing w:val="-1"/>
          <w:sz w:val="28"/>
          <w:szCs w:val="28"/>
        </w:rPr>
        <w:t>выпускников</w:t>
      </w:r>
      <w:r w:rsidRPr="00ED6638">
        <w:rPr>
          <w:rFonts w:ascii="Times New Roman" w:hAnsi="Times New Roman"/>
          <w:spacing w:val="46"/>
          <w:sz w:val="28"/>
          <w:szCs w:val="28"/>
        </w:rPr>
        <w:t xml:space="preserve"> </w:t>
      </w:r>
      <w:r w:rsidRPr="00ED6638">
        <w:rPr>
          <w:rFonts w:ascii="Times New Roman" w:hAnsi="Times New Roman"/>
          <w:spacing w:val="-1"/>
          <w:sz w:val="28"/>
          <w:szCs w:val="28"/>
        </w:rPr>
        <w:t>профессиональных</w:t>
      </w:r>
      <w:r w:rsidRPr="00ED6638">
        <w:rPr>
          <w:rFonts w:ascii="Times New Roman" w:hAnsi="Times New Roman"/>
          <w:spacing w:val="35"/>
          <w:sz w:val="28"/>
          <w:szCs w:val="28"/>
        </w:rPr>
        <w:t xml:space="preserve"> </w:t>
      </w:r>
      <w:r w:rsidRPr="00ED6638">
        <w:rPr>
          <w:rFonts w:ascii="Times New Roman" w:hAnsi="Times New Roman"/>
          <w:spacing w:val="-1"/>
          <w:sz w:val="28"/>
          <w:szCs w:val="28"/>
        </w:rPr>
        <w:t>образовательных</w:t>
      </w:r>
      <w:r w:rsidRPr="00ED6638">
        <w:rPr>
          <w:rFonts w:ascii="Times New Roman" w:hAnsi="Times New Roman"/>
          <w:spacing w:val="34"/>
          <w:sz w:val="28"/>
          <w:szCs w:val="28"/>
        </w:rPr>
        <w:t xml:space="preserve"> </w:t>
      </w:r>
      <w:r w:rsidRPr="00ED6638">
        <w:rPr>
          <w:rFonts w:ascii="Times New Roman" w:hAnsi="Times New Roman"/>
          <w:spacing w:val="-1"/>
          <w:sz w:val="28"/>
          <w:szCs w:val="28"/>
        </w:rPr>
        <w:t>организаций,</w:t>
      </w:r>
      <w:r w:rsidRPr="00ED6638">
        <w:rPr>
          <w:rFonts w:ascii="Times New Roman" w:hAnsi="Times New Roman"/>
          <w:spacing w:val="34"/>
          <w:sz w:val="28"/>
          <w:szCs w:val="28"/>
        </w:rPr>
        <w:t xml:space="preserve"> </w:t>
      </w:r>
      <w:r w:rsidRPr="00ED6638">
        <w:rPr>
          <w:rFonts w:ascii="Times New Roman" w:hAnsi="Times New Roman"/>
          <w:spacing w:val="-1"/>
          <w:sz w:val="28"/>
          <w:szCs w:val="28"/>
        </w:rPr>
        <w:t>организаций</w:t>
      </w:r>
      <w:r w:rsidRPr="00ED6638">
        <w:rPr>
          <w:rFonts w:ascii="Times New Roman" w:hAnsi="Times New Roman"/>
          <w:spacing w:val="38"/>
          <w:sz w:val="28"/>
          <w:szCs w:val="28"/>
        </w:rPr>
        <w:t xml:space="preserve"> </w:t>
      </w:r>
      <w:r w:rsidRPr="00ED6638">
        <w:rPr>
          <w:rFonts w:ascii="Times New Roman" w:hAnsi="Times New Roman"/>
          <w:spacing w:val="-1"/>
          <w:sz w:val="28"/>
          <w:szCs w:val="28"/>
        </w:rPr>
        <w:t>высшего</w:t>
      </w:r>
      <w:r w:rsidRPr="00ED6638">
        <w:rPr>
          <w:rFonts w:ascii="Times New Roman" w:hAnsi="Times New Roman"/>
          <w:spacing w:val="36"/>
          <w:sz w:val="28"/>
          <w:szCs w:val="28"/>
        </w:rPr>
        <w:t xml:space="preserve"> </w:t>
      </w:r>
      <w:r w:rsidRPr="00ED6638">
        <w:rPr>
          <w:rFonts w:ascii="Times New Roman" w:hAnsi="Times New Roman"/>
          <w:spacing w:val="-1"/>
          <w:sz w:val="28"/>
          <w:szCs w:val="28"/>
        </w:rPr>
        <w:t>образования</w:t>
      </w:r>
      <w:r w:rsidRPr="00ED6638">
        <w:rPr>
          <w:rFonts w:ascii="Times New Roman" w:hAnsi="Times New Roman"/>
          <w:spacing w:val="35"/>
          <w:sz w:val="28"/>
          <w:szCs w:val="28"/>
        </w:rPr>
        <w:t xml:space="preserve"> </w:t>
      </w:r>
      <w:r w:rsidRPr="00ED6638">
        <w:rPr>
          <w:rFonts w:ascii="Times New Roman" w:hAnsi="Times New Roman"/>
          <w:sz w:val="28"/>
          <w:szCs w:val="28"/>
        </w:rPr>
        <w:t>в</w:t>
      </w:r>
      <w:r w:rsidRPr="00ED6638">
        <w:rPr>
          <w:rFonts w:ascii="Times New Roman" w:hAnsi="Times New Roman"/>
          <w:spacing w:val="34"/>
          <w:sz w:val="28"/>
          <w:szCs w:val="28"/>
        </w:rPr>
        <w:t xml:space="preserve"> </w:t>
      </w:r>
      <w:r w:rsidRPr="00ED6638">
        <w:rPr>
          <w:rFonts w:ascii="Times New Roman" w:hAnsi="Times New Roman"/>
          <w:spacing w:val="-2"/>
          <w:sz w:val="28"/>
          <w:szCs w:val="28"/>
        </w:rPr>
        <w:t>организации</w:t>
      </w:r>
      <w:r w:rsidRPr="00ED6638">
        <w:rPr>
          <w:rFonts w:ascii="Times New Roman" w:hAnsi="Times New Roman"/>
          <w:spacing w:val="55"/>
          <w:sz w:val="28"/>
          <w:szCs w:val="28"/>
        </w:rPr>
        <w:t xml:space="preserve"> </w:t>
      </w:r>
      <w:r w:rsidRPr="00ED6638">
        <w:rPr>
          <w:rFonts w:ascii="Times New Roman" w:hAnsi="Times New Roman"/>
          <w:sz w:val="28"/>
          <w:szCs w:val="28"/>
        </w:rPr>
        <w:t>сферы</w:t>
      </w:r>
      <w:r w:rsidRPr="00ED6638">
        <w:rPr>
          <w:rFonts w:ascii="Times New Roman" w:hAnsi="Times New Roman"/>
          <w:spacing w:val="46"/>
          <w:sz w:val="28"/>
          <w:szCs w:val="28"/>
        </w:rPr>
        <w:t xml:space="preserve"> </w:t>
      </w:r>
      <w:r w:rsidRPr="00ED6638">
        <w:rPr>
          <w:rFonts w:ascii="Times New Roman" w:hAnsi="Times New Roman"/>
          <w:spacing w:val="-1"/>
          <w:sz w:val="28"/>
          <w:szCs w:val="28"/>
        </w:rPr>
        <w:t>образования</w:t>
      </w:r>
      <w:r w:rsidRPr="00ED6638">
        <w:rPr>
          <w:rFonts w:ascii="Times New Roman" w:hAnsi="Times New Roman"/>
          <w:spacing w:val="48"/>
          <w:sz w:val="28"/>
          <w:szCs w:val="28"/>
        </w:rPr>
        <w:t xml:space="preserve"> </w:t>
      </w:r>
      <w:r w:rsidRPr="00ED6638">
        <w:rPr>
          <w:rFonts w:ascii="Times New Roman" w:hAnsi="Times New Roman"/>
          <w:sz w:val="28"/>
          <w:szCs w:val="28"/>
        </w:rPr>
        <w:t>в</w:t>
      </w:r>
      <w:r w:rsidRPr="00ED6638">
        <w:rPr>
          <w:rFonts w:ascii="Times New Roman" w:hAnsi="Times New Roman"/>
          <w:spacing w:val="47"/>
          <w:sz w:val="28"/>
          <w:szCs w:val="28"/>
        </w:rPr>
        <w:t xml:space="preserve"> </w:t>
      </w:r>
      <w:r w:rsidRPr="00ED6638">
        <w:rPr>
          <w:rFonts w:ascii="Times New Roman" w:hAnsi="Times New Roman"/>
          <w:spacing w:val="-1"/>
          <w:sz w:val="28"/>
          <w:szCs w:val="28"/>
        </w:rPr>
        <w:t>соответствии</w:t>
      </w:r>
      <w:r w:rsidRPr="00ED6638">
        <w:rPr>
          <w:rFonts w:ascii="Times New Roman" w:hAnsi="Times New Roman"/>
          <w:spacing w:val="49"/>
          <w:sz w:val="28"/>
          <w:szCs w:val="28"/>
        </w:rPr>
        <w:t xml:space="preserve"> </w:t>
      </w:r>
      <w:r w:rsidRPr="00ED6638">
        <w:rPr>
          <w:rFonts w:ascii="Times New Roman" w:hAnsi="Times New Roman"/>
          <w:sz w:val="28"/>
          <w:szCs w:val="28"/>
        </w:rPr>
        <w:t>с</w:t>
      </w:r>
      <w:r w:rsidRPr="00ED6638">
        <w:rPr>
          <w:rFonts w:ascii="Times New Roman" w:hAnsi="Times New Roman"/>
          <w:spacing w:val="48"/>
          <w:sz w:val="28"/>
          <w:szCs w:val="28"/>
        </w:rPr>
        <w:t xml:space="preserve"> </w:t>
      </w:r>
      <w:r w:rsidRPr="00ED6638">
        <w:rPr>
          <w:rFonts w:ascii="Times New Roman" w:hAnsi="Times New Roman"/>
          <w:spacing w:val="-1"/>
          <w:sz w:val="28"/>
          <w:szCs w:val="28"/>
        </w:rPr>
        <w:t>требованиями</w:t>
      </w:r>
      <w:r w:rsidRPr="00ED6638">
        <w:rPr>
          <w:rFonts w:ascii="Times New Roman" w:hAnsi="Times New Roman"/>
          <w:spacing w:val="49"/>
          <w:sz w:val="28"/>
          <w:szCs w:val="28"/>
        </w:rPr>
        <w:t xml:space="preserve"> </w:t>
      </w:r>
      <w:r w:rsidRPr="00ED6638">
        <w:rPr>
          <w:rFonts w:ascii="Times New Roman" w:hAnsi="Times New Roman"/>
          <w:sz w:val="28"/>
          <w:szCs w:val="28"/>
        </w:rPr>
        <w:t>к</w:t>
      </w:r>
      <w:r w:rsidRPr="00ED6638">
        <w:rPr>
          <w:rFonts w:ascii="Times New Roman" w:hAnsi="Times New Roman"/>
          <w:spacing w:val="48"/>
          <w:sz w:val="28"/>
          <w:szCs w:val="28"/>
        </w:rPr>
        <w:t xml:space="preserve"> </w:t>
      </w:r>
      <w:r w:rsidRPr="00ED6638">
        <w:rPr>
          <w:rFonts w:ascii="Times New Roman" w:hAnsi="Times New Roman"/>
          <w:spacing w:val="-1"/>
          <w:sz w:val="28"/>
          <w:szCs w:val="28"/>
        </w:rPr>
        <w:t>квалификации</w:t>
      </w:r>
      <w:r w:rsidRPr="00ED6638">
        <w:rPr>
          <w:rFonts w:ascii="Times New Roman" w:hAnsi="Times New Roman"/>
          <w:spacing w:val="28"/>
          <w:sz w:val="28"/>
          <w:szCs w:val="28"/>
        </w:rPr>
        <w:t xml:space="preserve"> </w:t>
      </w:r>
      <w:r w:rsidRPr="00ED6638">
        <w:rPr>
          <w:rFonts w:ascii="Times New Roman" w:hAnsi="Times New Roman"/>
          <w:spacing w:val="-1"/>
          <w:sz w:val="28"/>
          <w:szCs w:val="28"/>
        </w:rPr>
        <w:t>профессиональных</w:t>
      </w:r>
      <w:r w:rsidRPr="00ED6638">
        <w:rPr>
          <w:rFonts w:ascii="Times New Roman" w:hAnsi="Times New Roman"/>
          <w:spacing w:val="-3"/>
          <w:sz w:val="28"/>
          <w:szCs w:val="28"/>
        </w:rPr>
        <w:t xml:space="preserve"> </w:t>
      </w:r>
      <w:r w:rsidRPr="00ED6638">
        <w:rPr>
          <w:rFonts w:ascii="Times New Roman" w:hAnsi="Times New Roman"/>
          <w:spacing w:val="-1"/>
          <w:sz w:val="28"/>
          <w:szCs w:val="28"/>
        </w:rPr>
        <w:t>стандартов,</w:t>
      </w:r>
      <w:r w:rsidRPr="00ED6638">
        <w:rPr>
          <w:rFonts w:ascii="Times New Roman" w:hAnsi="Times New Roman"/>
          <w:spacing w:val="1"/>
          <w:sz w:val="28"/>
          <w:szCs w:val="28"/>
        </w:rPr>
        <w:t xml:space="preserve"> </w:t>
      </w:r>
      <w:r w:rsidRPr="00ED6638">
        <w:rPr>
          <w:rFonts w:ascii="Times New Roman" w:hAnsi="Times New Roman"/>
          <w:spacing w:val="-1"/>
          <w:sz w:val="28"/>
          <w:szCs w:val="28"/>
        </w:rPr>
        <w:t>квалификационных</w:t>
      </w:r>
      <w:r w:rsidRPr="00ED6638">
        <w:rPr>
          <w:rFonts w:ascii="Times New Roman" w:hAnsi="Times New Roman"/>
          <w:spacing w:val="-3"/>
          <w:sz w:val="28"/>
          <w:szCs w:val="28"/>
        </w:rPr>
        <w:t xml:space="preserve"> </w:t>
      </w:r>
      <w:r w:rsidRPr="00ED6638">
        <w:rPr>
          <w:rFonts w:ascii="Times New Roman" w:hAnsi="Times New Roman"/>
          <w:spacing w:val="-1"/>
          <w:sz w:val="28"/>
          <w:szCs w:val="28"/>
        </w:rPr>
        <w:t>характеристик;</w:t>
      </w:r>
    </w:p>
    <w:p w:rsidR="00FD4F41" w:rsidRPr="00ED6638" w:rsidRDefault="00777A38" w:rsidP="006B5973">
      <w:pPr>
        <w:pStyle w:val="a3"/>
        <w:widowControl w:val="0"/>
        <w:tabs>
          <w:tab w:val="left" w:pos="990"/>
        </w:tabs>
        <w:suppressAutoHyphens w:val="0"/>
        <w:kinsoku w:val="0"/>
        <w:overflowPunct w:val="0"/>
        <w:autoSpaceDE w:val="0"/>
        <w:autoSpaceDN w:val="0"/>
        <w:adjustRightInd w:val="0"/>
        <w:ind w:left="-46"/>
        <w:rPr>
          <w:rFonts w:ascii="Times New Roman" w:hAnsi="Times New Roman"/>
          <w:spacing w:val="-1"/>
          <w:sz w:val="28"/>
          <w:szCs w:val="28"/>
        </w:rPr>
      </w:pPr>
      <w:r>
        <w:rPr>
          <w:rFonts w:ascii="Times New Roman" w:hAnsi="Times New Roman"/>
          <w:spacing w:val="-1"/>
          <w:sz w:val="28"/>
          <w:szCs w:val="28"/>
          <w:lang w:val="ru-RU"/>
        </w:rPr>
        <w:tab/>
      </w:r>
      <w:r w:rsidR="006B5973">
        <w:rPr>
          <w:rFonts w:ascii="Times New Roman" w:hAnsi="Times New Roman"/>
          <w:spacing w:val="-1"/>
          <w:sz w:val="28"/>
          <w:szCs w:val="28"/>
          <w:lang w:val="ru-RU"/>
        </w:rPr>
        <w:t xml:space="preserve">- </w:t>
      </w:r>
      <w:r w:rsidR="00FD4F41" w:rsidRPr="00ED6638">
        <w:rPr>
          <w:rFonts w:ascii="Times New Roman" w:hAnsi="Times New Roman"/>
          <w:spacing w:val="-1"/>
          <w:sz w:val="28"/>
          <w:szCs w:val="28"/>
        </w:rPr>
        <w:t>внедрение</w:t>
      </w:r>
      <w:r w:rsidR="00FD4F41" w:rsidRPr="00ED6638">
        <w:rPr>
          <w:rFonts w:ascii="Times New Roman" w:hAnsi="Times New Roman"/>
          <w:spacing w:val="33"/>
          <w:sz w:val="28"/>
          <w:szCs w:val="28"/>
        </w:rPr>
        <w:t xml:space="preserve"> </w:t>
      </w:r>
      <w:r w:rsidR="00FD4F41" w:rsidRPr="00ED6638">
        <w:rPr>
          <w:rFonts w:ascii="Times New Roman" w:hAnsi="Times New Roman"/>
          <w:sz w:val="28"/>
          <w:szCs w:val="28"/>
        </w:rPr>
        <w:t>и</w:t>
      </w:r>
      <w:r w:rsidR="00FD4F41" w:rsidRPr="00ED6638">
        <w:rPr>
          <w:rFonts w:ascii="Times New Roman" w:hAnsi="Times New Roman"/>
          <w:spacing w:val="33"/>
          <w:sz w:val="28"/>
          <w:szCs w:val="28"/>
        </w:rPr>
        <w:t xml:space="preserve"> </w:t>
      </w:r>
      <w:r w:rsidR="00FD4F41" w:rsidRPr="00ED6638">
        <w:rPr>
          <w:rFonts w:ascii="Times New Roman" w:hAnsi="Times New Roman"/>
          <w:spacing w:val="-1"/>
          <w:sz w:val="28"/>
          <w:szCs w:val="28"/>
        </w:rPr>
        <w:t>развитие</w:t>
      </w:r>
      <w:r w:rsidR="00FD4F41" w:rsidRPr="00ED6638">
        <w:rPr>
          <w:rFonts w:ascii="Times New Roman" w:hAnsi="Times New Roman"/>
          <w:spacing w:val="33"/>
          <w:sz w:val="28"/>
          <w:szCs w:val="28"/>
        </w:rPr>
        <w:t xml:space="preserve"> </w:t>
      </w:r>
      <w:r w:rsidR="00FD4F41" w:rsidRPr="00ED6638">
        <w:rPr>
          <w:rFonts w:ascii="Times New Roman" w:hAnsi="Times New Roman"/>
          <w:spacing w:val="-1"/>
          <w:sz w:val="28"/>
          <w:szCs w:val="28"/>
        </w:rPr>
        <w:t>мер</w:t>
      </w:r>
      <w:r w:rsidR="00FD4F41" w:rsidRPr="00ED6638">
        <w:rPr>
          <w:rFonts w:ascii="Times New Roman" w:hAnsi="Times New Roman"/>
          <w:spacing w:val="31"/>
          <w:sz w:val="28"/>
          <w:szCs w:val="28"/>
        </w:rPr>
        <w:t xml:space="preserve"> </w:t>
      </w:r>
      <w:r w:rsidR="00FD4F41" w:rsidRPr="00ED6638">
        <w:rPr>
          <w:rFonts w:ascii="Times New Roman" w:hAnsi="Times New Roman"/>
          <w:spacing w:val="-1"/>
          <w:sz w:val="28"/>
          <w:szCs w:val="28"/>
        </w:rPr>
        <w:t>социально-экономической</w:t>
      </w:r>
      <w:r w:rsidR="00FD4F41" w:rsidRPr="00ED6638">
        <w:rPr>
          <w:rFonts w:ascii="Times New Roman" w:hAnsi="Times New Roman"/>
          <w:spacing w:val="33"/>
          <w:sz w:val="28"/>
          <w:szCs w:val="28"/>
        </w:rPr>
        <w:t xml:space="preserve"> </w:t>
      </w:r>
      <w:r w:rsidR="00FD4F41" w:rsidRPr="00ED6638">
        <w:rPr>
          <w:rFonts w:ascii="Times New Roman" w:hAnsi="Times New Roman"/>
          <w:spacing w:val="-1"/>
          <w:sz w:val="28"/>
          <w:szCs w:val="28"/>
        </w:rPr>
        <w:t>поддержки</w:t>
      </w:r>
      <w:r w:rsidR="00FD4F41" w:rsidRPr="00ED6638">
        <w:rPr>
          <w:rFonts w:ascii="Times New Roman" w:hAnsi="Times New Roman"/>
          <w:spacing w:val="34"/>
          <w:sz w:val="28"/>
          <w:szCs w:val="28"/>
        </w:rPr>
        <w:t xml:space="preserve"> </w:t>
      </w:r>
      <w:r w:rsidR="00FD4F41" w:rsidRPr="00ED6638">
        <w:rPr>
          <w:rFonts w:ascii="Times New Roman" w:hAnsi="Times New Roman"/>
          <w:spacing w:val="-2"/>
          <w:sz w:val="28"/>
          <w:szCs w:val="28"/>
        </w:rPr>
        <w:t>молодых</w:t>
      </w:r>
      <w:r w:rsidR="00FD4F41" w:rsidRPr="00ED6638">
        <w:rPr>
          <w:rFonts w:ascii="Times New Roman" w:hAnsi="Times New Roman"/>
          <w:spacing w:val="43"/>
          <w:sz w:val="28"/>
          <w:szCs w:val="28"/>
        </w:rPr>
        <w:t xml:space="preserve"> </w:t>
      </w:r>
      <w:r w:rsidR="00FD4F41" w:rsidRPr="00ED6638">
        <w:rPr>
          <w:rFonts w:ascii="Times New Roman" w:hAnsi="Times New Roman"/>
          <w:spacing w:val="-1"/>
          <w:sz w:val="28"/>
          <w:szCs w:val="28"/>
        </w:rPr>
        <w:t>педагогов</w:t>
      </w:r>
      <w:r w:rsidR="00FD4F41" w:rsidRPr="00ED6638">
        <w:rPr>
          <w:rFonts w:ascii="Times New Roman" w:hAnsi="Times New Roman"/>
          <w:spacing w:val="23"/>
          <w:sz w:val="28"/>
          <w:szCs w:val="28"/>
        </w:rPr>
        <w:t xml:space="preserve"> </w:t>
      </w:r>
      <w:r w:rsidR="00FD4F41" w:rsidRPr="00ED6638">
        <w:rPr>
          <w:rFonts w:ascii="Times New Roman" w:hAnsi="Times New Roman"/>
          <w:sz w:val="28"/>
          <w:szCs w:val="28"/>
        </w:rPr>
        <w:t>в</w:t>
      </w:r>
      <w:r w:rsidR="00FD4F41" w:rsidRPr="00ED6638">
        <w:rPr>
          <w:rFonts w:ascii="Times New Roman" w:hAnsi="Times New Roman"/>
          <w:spacing w:val="20"/>
          <w:sz w:val="28"/>
          <w:szCs w:val="28"/>
        </w:rPr>
        <w:t xml:space="preserve"> </w:t>
      </w:r>
      <w:r w:rsidR="00FD4F41" w:rsidRPr="00ED6638">
        <w:rPr>
          <w:rFonts w:ascii="Times New Roman" w:hAnsi="Times New Roman"/>
          <w:spacing w:val="-1"/>
          <w:sz w:val="28"/>
          <w:szCs w:val="28"/>
        </w:rPr>
        <w:t>первые</w:t>
      </w:r>
      <w:r w:rsidR="00FD4F41" w:rsidRPr="00ED6638">
        <w:rPr>
          <w:rFonts w:ascii="Times New Roman" w:hAnsi="Times New Roman"/>
          <w:spacing w:val="20"/>
          <w:sz w:val="28"/>
          <w:szCs w:val="28"/>
        </w:rPr>
        <w:t xml:space="preserve"> </w:t>
      </w:r>
      <w:r w:rsidR="00FD4F41" w:rsidRPr="00ED6638">
        <w:rPr>
          <w:rFonts w:ascii="Times New Roman" w:hAnsi="Times New Roman"/>
          <w:sz w:val="28"/>
          <w:szCs w:val="28"/>
        </w:rPr>
        <w:t>три</w:t>
      </w:r>
      <w:r w:rsidR="00FD4F41" w:rsidRPr="00ED6638">
        <w:rPr>
          <w:rFonts w:ascii="Times New Roman" w:hAnsi="Times New Roman"/>
          <w:spacing w:val="21"/>
          <w:sz w:val="28"/>
          <w:szCs w:val="28"/>
        </w:rPr>
        <w:t xml:space="preserve"> </w:t>
      </w:r>
      <w:r w:rsidR="00FD4F41" w:rsidRPr="00ED6638">
        <w:rPr>
          <w:rFonts w:ascii="Times New Roman" w:hAnsi="Times New Roman"/>
          <w:spacing w:val="-1"/>
          <w:sz w:val="28"/>
          <w:szCs w:val="28"/>
        </w:rPr>
        <w:t>года</w:t>
      </w:r>
      <w:r w:rsidR="00FD4F41" w:rsidRPr="00ED6638">
        <w:rPr>
          <w:rFonts w:ascii="Times New Roman" w:hAnsi="Times New Roman"/>
          <w:spacing w:val="21"/>
          <w:sz w:val="28"/>
          <w:szCs w:val="28"/>
        </w:rPr>
        <w:t xml:space="preserve"> </w:t>
      </w:r>
      <w:r w:rsidR="00FD4F41" w:rsidRPr="00ED6638">
        <w:rPr>
          <w:rFonts w:ascii="Times New Roman" w:hAnsi="Times New Roman"/>
          <w:spacing w:val="-1"/>
          <w:sz w:val="28"/>
          <w:szCs w:val="28"/>
        </w:rPr>
        <w:t>работы,</w:t>
      </w:r>
      <w:r w:rsidR="00FD4F41" w:rsidRPr="00ED6638">
        <w:rPr>
          <w:rFonts w:ascii="Times New Roman" w:hAnsi="Times New Roman"/>
          <w:spacing w:val="22"/>
          <w:sz w:val="28"/>
          <w:szCs w:val="28"/>
        </w:rPr>
        <w:t xml:space="preserve"> </w:t>
      </w:r>
      <w:r w:rsidR="00FD4F41" w:rsidRPr="00ED6638">
        <w:rPr>
          <w:rFonts w:ascii="Times New Roman" w:hAnsi="Times New Roman"/>
          <w:sz w:val="28"/>
          <w:szCs w:val="28"/>
        </w:rPr>
        <w:t>а</w:t>
      </w:r>
      <w:r w:rsidR="00FD4F41" w:rsidRPr="00ED6638">
        <w:rPr>
          <w:rFonts w:ascii="Times New Roman" w:hAnsi="Times New Roman"/>
          <w:spacing w:val="18"/>
          <w:sz w:val="28"/>
          <w:szCs w:val="28"/>
        </w:rPr>
        <w:t xml:space="preserve"> </w:t>
      </w:r>
      <w:r w:rsidR="00FD4F41" w:rsidRPr="00ED6638">
        <w:rPr>
          <w:rFonts w:ascii="Times New Roman" w:hAnsi="Times New Roman"/>
          <w:sz w:val="28"/>
          <w:szCs w:val="28"/>
        </w:rPr>
        <w:t>также</w:t>
      </w:r>
      <w:r w:rsidR="00FD4F41" w:rsidRPr="00ED6638">
        <w:rPr>
          <w:rFonts w:ascii="Times New Roman" w:hAnsi="Times New Roman"/>
          <w:spacing w:val="24"/>
          <w:sz w:val="28"/>
          <w:szCs w:val="28"/>
        </w:rPr>
        <w:t xml:space="preserve"> </w:t>
      </w:r>
      <w:r w:rsidR="00FD4F41" w:rsidRPr="00ED6638">
        <w:rPr>
          <w:rFonts w:ascii="Times New Roman" w:hAnsi="Times New Roman"/>
          <w:sz w:val="28"/>
          <w:szCs w:val="28"/>
        </w:rPr>
        <w:t>в</w:t>
      </w:r>
      <w:r w:rsidR="00FD4F41" w:rsidRPr="00ED6638">
        <w:rPr>
          <w:rFonts w:ascii="Times New Roman" w:hAnsi="Times New Roman"/>
          <w:spacing w:val="22"/>
          <w:sz w:val="28"/>
          <w:szCs w:val="28"/>
        </w:rPr>
        <w:t xml:space="preserve"> </w:t>
      </w:r>
      <w:r w:rsidR="00FD4F41" w:rsidRPr="00ED6638">
        <w:rPr>
          <w:rFonts w:ascii="Times New Roman" w:hAnsi="Times New Roman"/>
          <w:spacing w:val="-1"/>
          <w:sz w:val="28"/>
          <w:szCs w:val="28"/>
        </w:rPr>
        <w:t>возрасте</w:t>
      </w:r>
      <w:r w:rsidR="00FD4F41" w:rsidRPr="00ED6638">
        <w:rPr>
          <w:rFonts w:ascii="Times New Roman" w:hAnsi="Times New Roman"/>
          <w:spacing w:val="20"/>
          <w:sz w:val="28"/>
          <w:szCs w:val="28"/>
        </w:rPr>
        <w:t xml:space="preserve"> </w:t>
      </w:r>
      <w:r w:rsidR="00FD4F41" w:rsidRPr="00ED6638">
        <w:rPr>
          <w:rFonts w:ascii="Times New Roman" w:hAnsi="Times New Roman"/>
          <w:spacing w:val="-1"/>
          <w:sz w:val="28"/>
          <w:szCs w:val="28"/>
        </w:rPr>
        <w:t>до</w:t>
      </w:r>
      <w:r w:rsidR="00FD4F41" w:rsidRPr="00ED6638">
        <w:rPr>
          <w:rFonts w:ascii="Times New Roman" w:hAnsi="Times New Roman"/>
          <w:spacing w:val="22"/>
          <w:sz w:val="28"/>
          <w:szCs w:val="28"/>
        </w:rPr>
        <w:t xml:space="preserve"> </w:t>
      </w:r>
      <w:r w:rsidR="00FD4F41" w:rsidRPr="00ED6638">
        <w:rPr>
          <w:rFonts w:ascii="Times New Roman" w:hAnsi="Times New Roman"/>
          <w:spacing w:val="-1"/>
          <w:sz w:val="28"/>
          <w:szCs w:val="28"/>
        </w:rPr>
        <w:t>35</w:t>
      </w:r>
      <w:r w:rsidR="00FD4F41" w:rsidRPr="00ED6638">
        <w:rPr>
          <w:rFonts w:ascii="Times New Roman" w:hAnsi="Times New Roman"/>
          <w:spacing w:val="24"/>
          <w:sz w:val="28"/>
          <w:szCs w:val="28"/>
        </w:rPr>
        <w:t xml:space="preserve"> </w:t>
      </w:r>
      <w:r w:rsidR="00FD4F41" w:rsidRPr="00ED6638">
        <w:rPr>
          <w:rFonts w:ascii="Times New Roman" w:hAnsi="Times New Roman"/>
          <w:spacing w:val="1"/>
          <w:sz w:val="28"/>
          <w:szCs w:val="28"/>
        </w:rPr>
        <w:t>лет,</w:t>
      </w:r>
      <w:r w:rsidR="00FD4F41" w:rsidRPr="00ED6638">
        <w:rPr>
          <w:rFonts w:ascii="Times New Roman" w:hAnsi="Times New Roman"/>
          <w:spacing w:val="23"/>
          <w:sz w:val="28"/>
          <w:szCs w:val="28"/>
        </w:rPr>
        <w:t xml:space="preserve"> </w:t>
      </w:r>
      <w:r w:rsidR="00FD4F41" w:rsidRPr="00ED6638">
        <w:rPr>
          <w:rFonts w:ascii="Times New Roman" w:hAnsi="Times New Roman"/>
          <w:spacing w:val="-1"/>
          <w:sz w:val="28"/>
          <w:szCs w:val="28"/>
        </w:rPr>
        <w:t>закрепляемых</w:t>
      </w:r>
      <w:r w:rsidR="00FD4F41" w:rsidRPr="00ED6638">
        <w:rPr>
          <w:rFonts w:ascii="Times New Roman" w:hAnsi="Times New Roman"/>
          <w:spacing w:val="37"/>
          <w:sz w:val="28"/>
          <w:szCs w:val="28"/>
        </w:rPr>
        <w:t xml:space="preserve"> </w:t>
      </w:r>
      <w:r w:rsidR="00FD4F41" w:rsidRPr="00ED6638">
        <w:rPr>
          <w:rFonts w:ascii="Times New Roman" w:hAnsi="Times New Roman"/>
          <w:spacing w:val="-1"/>
          <w:sz w:val="28"/>
          <w:szCs w:val="28"/>
        </w:rPr>
        <w:t>областным</w:t>
      </w:r>
      <w:r w:rsidR="006B5973">
        <w:rPr>
          <w:rFonts w:ascii="Times New Roman" w:hAnsi="Times New Roman"/>
          <w:spacing w:val="67"/>
          <w:sz w:val="28"/>
          <w:szCs w:val="28"/>
        </w:rPr>
        <w:t xml:space="preserve"> </w:t>
      </w:r>
      <w:proofErr w:type="spellStart"/>
      <w:r w:rsidR="006B5973">
        <w:rPr>
          <w:rFonts w:ascii="Times New Roman" w:hAnsi="Times New Roman"/>
          <w:spacing w:val="67"/>
          <w:sz w:val="28"/>
          <w:szCs w:val="28"/>
        </w:rPr>
        <w:t>и</w:t>
      </w:r>
      <w:r w:rsidR="006B5973">
        <w:rPr>
          <w:rFonts w:ascii="Times New Roman" w:hAnsi="Times New Roman"/>
          <w:spacing w:val="-1"/>
          <w:sz w:val="28"/>
          <w:szCs w:val="28"/>
          <w:lang w:val="ru-RU"/>
        </w:rPr>
        <w:t>муниципальным</w:t>
      </w:r>
      <w:proofErr w:type="spellEnd"/>
      <w:r w:rsidR="006B5973">
        <w:rPr>
          <w:rFonts w:ascii="Times New Roman" w:hAnsi="Times New Roman"/>
          <w:spacing w:val="-1"/>
          <w:sz w:val="28"/>
          <w:szCs w:val="28"/>
          <w:lang w:val="ru-RU"/>
        </w:rPr>
        <w:t xml:space="preserve"> законодательством</w:t>
      </w:r>
      <w:r w:rsidR="00FD4F41" w:rsidRPr="00ED6638">
        <w:rPr>
          <w:rFonts w:ascii="Times New Roman" w:hAnsi="Times New Roman"/>
          <w:spacing w:val="-1"/>
          <w:sz w:val="28"/>
          <w:szCs w:val="28"/>
        </w:rPr>
        <w:t>,</w:t>
      </w:r>
      <w:r w:rsidR="00FD4F41" w:rsidRPr="00ED6638">
        <w:rPr>
          <w:rFonts w:ascii="Times New Roman" w:hAnsi="Times New Roman"/>
          <w:spacing w:val="66"/>
          <w:sz w:val="28"/>
          <w:szCs w:val="28"/>
        </w:rPr>
        <w:t xml:space="preserve"> </w:t>
      </w:r>
      <w:r w:rsidR="00FD4F41" w:rsidRPr="00ED6638">
        <w:rPr>
          <w:rFonts w:ascii="Times New Roman" w:hAnsi="Times New Roman"/>
          <w:spacing w:val="-1"/>
          <w:sz w:val="28"/>
          <w:szCs w:val="28"/>
        </w:rPr>
        <w:t>локальными</w:t>
      </w:r>
      <w:r w:rsidR="00FD4F41" w:rsidRPr="00ED6638">
        <w:rPr>
          <w:rFonts w:ascii="Times New Roman" w:hAnsi="Times New Roman"/>
          <w:sz w:val="28"/>
          <w:szCs w:val="28"/>
        </w:rPr>
        <w:t xml:space="preserve"> </w:t>
      </w:r>
      <w:r w:rsidR="00FD4F41" w:rsidRPr="00ED6638">
        <w:rPr>
          <w:rFonts w:ascii="Times New Roman" w:hAnsi="Times New Roman"/>
          <w:spacing w:val="-2"/>
          <w:sz w:val="28"/>
          <w:szCs w:val="28"/>
        </w:rPr>
        <w:t>нормативными</w:t>
      </w:r>
      <w:r w:rsidR="00FD4F41" w:rsidRPr="00ED6638">
        <w:rPr>
          <w:rFonts w:ascii="Times New Roman" w:hAnsi="Times New Roman"/>
          <w:sz w:val="28"/>
          <w:szCs w:val="28"/>
        </w:rPr>
        <w:t xml:space="preserve"> </w:t>
      </w:r>
      <w:r w:rsidR="00FD4F41" w:rsidRPr="00ED6638">
        <w:rPr>
          <w:rFonts w:ascii="Times New Roman" w:hAnsi="Times New Roman"/>
          <w:spacing w:val="-1"/>
          <w:sz w:val="28"/>
          <w:szCs w:val="28"/>
        </w:rPr>
        <w:t>актами</w:t>
      </w:r>
      <w:r w:rsidR="00FD4F41" w:rsidRPr="00ED6638">
        <w:rPr>
          <w:rFonts w:ascii="Times New Roman" w:hAnsi="Times New Roman"/>
          <w:spacing w:val="-3"/>
          <w:sz w:val="28"/>
          <w:szCs w:val="28"/>
        </w:rPr>
        <w:t xml:space="preserve"> </w:t>
      </w:r>
      <w:r w:rsidR="00FD4F41" w:rsidRPr="00ED6638">
        <w:rPr>
          <w:rFonts w:ascii="Times New Roman" w:hAnsi="Times New Roman"/>
          <w:spacing w:val="-1"/>
          <w:sz w:val="28"/>
          <w:szCs w:val="28"/>
        </w:rPr>
        <w:t>организаций;</w:t>
      </w:r>
    </w:p>
    <w:p w:rsidR="00FD4F41" w:rsidRPr="00ED6638" w:rsidRDefault="00FD4F41" w:rsidP="00ED6638">
      <w:pPr>
        <w:pStyle w:val="a3"/>
        <w:widowControl w:val="0"/>
        <w:numPr>
          <w:ilvl w:val="0"/>
          <w:numId w:val="27"/>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проведение</w:t>
      </w:r>
      <w:r w:rsidRPr="00ED6638">
        <w:rPr>
          <w:rFonts w:ascii="Times New Roman" w:hAnsi="Times New Roman"/>
          <w:spacing w:val="6"/>
          <w:sz w:val="28"/>
          <w:szCs w:val="28"/>
        </w:rPr>
        <w:t xml:space="preserve"> </w:t>
      </w:r>
      <w:r w:rsidRPr="00ED6638">
        <w:rPr>
          <w:rFonts w:ascii="Times New Roman" w:hAnsi="Times New Roman"/>
          <w:spacing w:val="-2"/>
          <w:sz w:val="28"/>
          <w:szCs w:val="28"/>
        </w:rPr>
        <w:t>работы</w:t>
      </w:r>
      <w:r w:rsidRPr="00ED6638">
        <w:rPr>
          <w:rFonts w:ascii="Times New Roman" w:hAnsi="Times New Roman"/>
          <w:spacing w:val="9"/>
          <w:sz w:val="28"/>
          <w:szCs w:val="28"/>
        </w:rPr>
        <w:t xml:space="preserve"> </w:t>
      </w:r>
      <w:r w:rsidRPr="00ED6638">
        <w:rPr>
          <w:rFonts w:ascii="Times New Roman" w:hAnsi="Times New Roman"/>
          <w:sz w:val="28"/>
          <w:szCs w:val="28"/>
        </w:rPr>
        <w:t>с</w:t>
      </w:r>
      <w:r w:rsidRPr="00ED6638">
        <w:rPr>
          <w:rFonts w:ascii="Times New Roman" w:hAnsi="Times New Roman"/>
          <w:spacing w:val="6"/>
          <w:sz w:val="28"/>
          <w:szCs w:val="28"/>
        </w:rPr>
        <w:t xml:space="preserve"> </w:t>
      </w:r>
      <w:r w:rsidRPr="00ED6638">
        <w:rPr>
          <w:rFonts w:ascii="Times New Roman" w:hAnsi="Times New Roman"/>
          <w:spacing w:val="-2"/>
          <w:sz w:val="28"/>
          <w:szCs w:val="28"/>
        </w:rPr>
        <w:t>молодыми</w:t>
      </w:r>
      <w:r w:rsidRPr="00ED6638">
        <w:rPr>
          <w:rFonts w:ascii="Times New Roman" w:hAnsi="Times New Roman"/>
          <w:spacing w:val="9"/>
          <w:sz w:val="28"/>
          <w:szCs w:val="28"/>
        </w:rPr>
        <w:t xml:space="preserve"> </w:t>
      </w:r>
      <w:r w:rsidRPr="00ED6638">
        <w:rPr>
          <w:rFonts w:ascii="Times New Roman" w:hAnsi="Times New Roman"/>
          <w:spacing w:val="-1"/>
          <w:sz w:val="28"/>
          <w:szCs w:val="28"/>
        </w:rPr>
        <w:t>специалистами</w:t>
      </w:r>
      <w:r w:rsidRPr="00ED6638">
        <w:rPr>
          <w:rFonts w:ascii="Times New Roman" w:hAnsi="Times New Roman"/>
          <w:spacing w:val="9"/>
          <w:sz w:val="28"/>
          <w:szCs w:val="28"/>
        </w:rPr>
        <w:t xml:space="preserve"> </w:t>
      </w:r>
      <w:r w:rsidRPr="00ED6638">
        <w:rPr>
          <w:rFonts w:ascii="Times New Roman" w:hAnsi="Times New Roman"/>
          <w:sz w:val="28"/>
          <w:szCs w:val="28"/>
        </w:rPr>
        <w:t>в</w:t>
      </w:r>
      <w:r w:rsidRPr="00ED6638">
        <w:rPr>
          <w:rFonts w:ascii="Times New Roman" w:hAnsi="Times New Roman"/>
          <w:spacing w:val="5"/>
          <w:sz w:val="28"/>
          <w:szCs w:val="28"/>
        </w:rPr>
        <w:t xml:space="preserve"> </w:t>
      </w:r>
      <w:r w:rsidRPr="00ED6638">
        <w:rPr>
          <w:rFonts w:ascii="Times New Roman" w:hAnsi="Times New Roman"/>
          <w:spacing w:val="-1"/>
          <w:sz w:val="28"/>
          <w:szCs w:val="28"/>
        </w:rPr>
        <w:t>целях</w:t>
      </w:r>
      <w:r w:rsidRPr="00ED6638">
        <w:rPr>
          <w:rFonts w:ascii="Times New Roman" w:hAnsi="Times New Roman"/>
          <w:spacing w:val="6"/>
          <w:sz w:val="28"/>
          <w:szCs w:val="28"/>
        </w:rPr>
        <w:t xml:space="preserve"> </w:t>
      </w:r>
      <w:r w:rsidRPr="00ED6638">
        <w:rPr>
          <w:rFonts w:ascii="Times New Roman" w:hAnsi="Times New Roman"/>
          <w:sz w:val="28"/>
          <w:szCs w:val="28"/>
        </w:rPr>
        <w:t>их</w:t>
      </w:r>
      <w:r w:rsidRPr="00ED6638">
        <w:rPr>
          <w:rFonts w:ascii="Times New Roman" w:hAnsi="Times New Roman"/>
          <w:spacing w:val="7"/>
          <w:sz w:val="28"/>
          <w:szCs w:val="28"/>
        </w:rPr>
        <w:t xml:space="preserve"> </w:t>
      </w:r>
      <w:r w:rsidRPr="00ED6638">
        <w:rPr>
          <w:rFonts w:ascii="Times New Roman" w:hAnsi="Times New Roman"/>
          <w:sz w:val="28"/>
          <w:szCs w:val="28"/>
        </w:rPr>
        <w:t>социально-</w:t>
      </w:r>
      <w:r w:rsidRPr="00ED6638">
        <w:rPr>
          <w:rFonts w:ascii="Times New Roman" w:hAnsi="Times New Roman"/>
          <w:spacing w:val="41"/>
          <w:sz w:val="28"/>
          <w:szCs w:val="28"/>
        </w:rPr>
        <w:t xml:space="preserve"> </w:t>
      </w:r>
      <w:r w:rsidRPr="00ED6638">
        <w:rPr>
          <w:rFonts w:ascii="Times New Roman" w:hAnsi="Times New Roman"/>
          <w:spacing w:val="-1"/>
          <w:sz w:val="28"/>
          <w:szCs w:val="28"/>
        </w:rPr>
        <w:t>психологической</w:t>
      </w:r>
      <w:r w:rsidRPr="00ED6638">
        <w:rPr>
          <w:rFonts w:ascii="Times New Roman" w:hAnsi="Times New Roman"/>
          <w:sz w:val="28"/>
          <w:szCs w:val="28"/>
        </w:rPr>
        <w:t xml:space="preserve"> и</w:t>
      </w:r>
      <w:r w:rsidRPr="00ED6638">
        <w:rPr>
          <w:rFonts w:ascii="Times New Roman" w:hAnsi="Times New Roman"/>
          <w:spacing w:val="-3"/>
          <w:sz w:val="28"/>
          <w:szCs w:val="28"/>
        </w:rPr>
        <w:t xml:space="preserve"> </w:t>
      </w:r>
      <w:r w:rsidRPr="00ED6638">
        <w:rPr>
          <w:rFonts w:ascii="Times New Roman" w:hAnsi="Times New Roman"/>
          <w:spacing w:val="-1"/>
          <w:sz w:val="28"/>
          <w:szCs w:val="28"/>
        </w:rPr>
        <w:t>профессиональной</w:t>
      </w:r>
      <w:r w:rsidRPr="00ED6638">
        <w:rPr>
          <w:rFonts w:ascii="Times New Roman" w:hAnsi="Times New Roman"/>
          <w:sz w:val="28"/>
          <w:szCs w:val="28"/>
        </w:rPr>
        <w:t xml:space="preserve"> </w:t>
      </w:r>
      <w:r w:rsidRPr="00ED6638">
        <w:rPr>
          <w:rFonts w:ascii="Times New Roman" w:hAnsi="Times New Roman"/>
          <w:spacing w:val="-1"/>
          <w:sz w:val="28"/>
          <w:szCs w:val="28"/>
        </w:rPr>
        <w:t>адаптации,</w:t>
      </w:r>
      <w:r w:rsidRPr="00ED6638">
        <w:rPr>
          <w:rFonts w:ascii="Times New Roman" w:hAnsi="Times New Roman"/>
          <w:spacing w:val="5"/>
          <w:sz w:val="28"/>
          <w:szCs w:val="28"/>
        </w:rPr>
        <w:t xml:space="preserve"> </w:t>
      </w:r>
      <w:r w:rsidRPr="00ED6638">
        <w:rPr>
          <w:rFonts w:ascii="Times New Roman" w:hAnsi="Times New Roman"/>
          <w:spacing w:val="-1"/>
          <w:sz w:val="28"/>
          <w:szCs w:val="28"/>
        </w:rPr>
        <w:t>закрепления</w:t>
      </w:r>
      <w:r w:rsidRPr="00ED6638">
        <w:rPr>
          <w:rFonts w:ascii="Times New Roman" w:hAnsi="Times New Roman"/>
          <w:sz w:val="28"/>
          <w:szCs w:val="28"/>
        </w:rPr>
        <w:t xml:space="preserve"> в</w:t>
      </w:r>
      <w:r w:rsidRPr="00ED6638">
        <w:rPr>
          <w:rFonts w:ascii="Times New Roman" w:hAnsi="Times New Roman"/>
          <w:spacing w:val="-2"/>
          <w:sz w:val="28"/>
          <w:szCs w:val="28"/>
        </w:rPr>
        <w:t xml:space="preserve"> </w:t>
      </w:r>
      <w:r w:rsidRPr="00ED6638">
        <w:rPr>
          <w:rFonts w:ascii="Times New Roman" w:hAnsi="Times New Roman"/>
          <w:spacing w:val="-1"/>
          <w:sz w:val="28"/>
          <w:szCs w:val="28"/>
        </w:rPr>
        <w:t>организациях;</w:t>
      </w:r>
    </w:p>
    <w:p w:rsidR="00FD4F41" w:rsidRPr="00ED6638" w:rsidRDefault="00FD4F41" w:rsidP="00ED6638">
      <w:pPr>
        <w:pStyle w:val="a3"/>
        <w:widowControl w:val="0"/>
        <w:numPr>
          <w:ilvl w:val="0"/>
          <w:numId w:val="27"/>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обеспечение</w:t>
      </w:r>
      <w:r w:rsidRPr="00ED6638">
        <w:rPr>
          <w:rFonts w:ascii="Times New Roman" w:hAnsi="Times New Roman"/>
          <w:spacing w:val="15"/>
          <w:sz w:val="28"/>
          <w:szCs w:val="28"/>
        </w:rPr>
        <w:t xml:space="preserve"> </w:t>
      </w:r>
      <w:r w:rsidRPr="00ED6638">
        <w:rPr>
          <w:rFonts w:ascii="Times New Roman" w:hAnsi="Times New Roman"/>
          <w:spacing w:val="-2"/>
          <w:sz w:val="28"/>
          <w:szCs w:val="28"/>
        </w:rPr>
        <w:t>соблюдения</w:t>
      </w:r>
      <w:r w:rsidRPr="00ED6638">
        <w:rPr>
          <w:rFonts w:ascii="Times New Roman" w:hAnsi="Times New Roman"/>
          <w:spacing w:val="15"/>
          <w:sz w:val="28"/>
          <w:szCs w:val="28"/>
        </w:rPr>
        <w:t xml:space="preserve"> </w:t>
      </w:r>
      <w:r w:rsidRPr="00ED6638">
        <w:rPr>
          <w:rFonts w:ascii="Times New Roman" w:hAnsi="Times New Roman"/>
          <w:spacing w:val="-2"/>
          <w:sz w:val="28"/>
          <w:szCs w:val="28"/>
        </w:rPr>
        <w:t>трудовых</w:t>
      </w:r>
      <w:r w:rsidRPr="00ED6638">
        <w:rPr>
          <w:rFonts w:ascii="Times New Roman" w:hAnsi="Times New Roman"/>
          <w:spacing w:val="14"/>
          <w:sz w:val="28"/>
          <w:szCs w:val="28"/>
        </w:rPr>
        <w:t xml:space="preserve"> </w:t>
      </w:r>
      <w:r w:rsidRPr="00ED6638">
        <w:rPr>
          <w:rFonts w:ascii="Times New Roman" w:hAnsi="Times New Roman"/>
          <w:sz w:val="28"/>
          <w:szCs w:val="28"/>
        </w:rPr>
        <w:t>прав</w:t>
      </w:r>
      <w:r w:rsidRPr="00ED6638">
        <w:rPr>
          <w:rFonts w:ascii="Times New Roman" w:hAnsi="Times New Roman"/>
          <w:spacing w:val="14"/>
          <w:sz w:val="28"/>
          <w:szCs w:val="28"/>
        </w:rPr>
        <w:t xml:space="preserve"> </w:t>
      </w:r>
      <w:r w:rsidRPr="00ED6638">
        <w:rPr>
          <w:rFonts w:ascii="Times New Roman" w:hAnsi="Times New Roman"/>
          <w:spacing w:val="-2"/>
          <w:sz w:val="28"/>
          <w:szCs w:val="28"/>
        </w:rPr>
        <w:t>молодых</w:t>
      </w:r>
      <w:r w:rsidRPr="00ED6638">
        <w:rPr>
          <w:rFonts w:ascii="Times New Roman" w:hAnsi="Times New Roman"/>
          <w:spacing w:val="16"/>
          <w:sz w:val="28"/>
          <w:szCs w:val="28"/>
        </w:rPr>
        <w:t xml:space="preserve"> </w:t>
      </w:r>
      <w:r w:rsidRPr="00ED6638">
        <w:rPr>
          <w:rFonts w:ascii="Times New Roman" w:hAnsi="Times New Roman"/>
          <w:spacing w:val="-1"/>
          <w:sz w:val="28"/>
          <w:szCs w:val="28"/>
        </w:rPr>
        <w:t>специалистов,</w:t>
      </w:r>
      <w:r w:rsidRPr="00ED6638">
        <w:rPr>
          <w:rFonts w:ascii="Times New Roman" w:hAnsi="Times New Roman"/>
          <w:spacing w:val="11"/>
          <w:sz w:val="28"/>
          <w:szCs w:val="28"/>
        </w:rPr>
        <w:t xml:space="preserve"> </w:t>
      </w:r>
      <w:r w:rsidRPr="00ED6638">
        <w:rPr>
          <w:rFonts w:ascii="Times New Roman" w:hAnsi="Times New Roman"/>
          <w:sz w:val="28"/>
          <w:szCs w:val="28"/>
        </w:rPr>
        <w:t>их</w:t>
      </w:r>
      <w:r w:rsidRPr="00ED6638">
        <w:rPr>
          <w:rFonts w:ascii="Times New Roman" w:hAnsi="Times New Roman"/>
          <w:spacing w:val="59"/>
          <w:sz w:val="28"/>
          <w:szCs w:val="28"/>
        </w:rPr>
        <w:t xml:space="preserve"> </w:t>
      </w:r>
      <w:r w:rsidRPr="00ED6638">
        <w:rPr>
          <w:rFonts w:ascii="Times New Roman" w:hAnsi="Times New Roman"/>
          <w:spacing w:val="-1"/>
          <w:sz w:val="28"/>
          <w:szCs w:val="28"/>
        </w:rPr>
        <w:t>правовой</w:t>
      </w:r>
      <w:r w:rsidRPr="00ED6638">
        <w:rPr>
          <w:rFonts w:ascii="Times New Roman" w:hAnsi="Times New Roman"/>
          <w:spacing w:val="-3"/>
          <w:sz w:val="28"/>
          <w:szCs w:val="28"/>
        </w:rPr>
        <w:t xml:space="preserve"> </w:t>
      </w:r>
      <w:r w:rsidRPr="00ED6638">
        <w:rPr>
          <w:rFonts w:ascii="Times New Roman" w:hAnsi="Times New Roman"/>
          <w:sz w:val="28"/>
          <w:szCs w:val="28"/>
        </w:rPr>
        <w:t xml:space="preserve">и </w:t>
      </w:r>
      <w:r w:rsidRPr="00ED6638">
        <w:rPr>
          <w:rFonts w:ascii="Times New Roman" w:hAnsi="Times New Roman"/>
          <w:spacing w:val="-1"/>
          <w:sz w:val="28"/>
          <w:szCs w:val="28"/>
        </w:rPr>
        <w:t>социальной</w:t>
      </w:r>
      <w:r w:rsidRPr="00ED6638">
        <w:rPr>
          <w:rFonts w:ascii="Times New Roman" w:hAnsi="Times New Roman"/>
          <w:sz w:val="28"/>
          <w:szCs w:val="28"/>
        </w:rPr>
        <w:t xml:space="preserve"> </w:t>
      </w:r>
      <w:r w:rsidRPr="00ED6638">
        <w:rPr>
          <w:rFonts w:ascii="Times New Roman" w:hAnsi="Times New Roman"/>
          <w:spacing w:val="-1"/>
          <w:sz w:val="28"/>
          <w:szCs w:val="28"/>
        </w:rPr>
        <w:t>защищенности;</w:t>
      </w:r>
    </w:p>
    <w:p w:rsidR="00FD4F41" w:rsidRPr="00ED6638" w:rsidRDefault="00FD4F41" w:rsidP="00ED6638">
      <w:pPr>
        <w:pStyle w:val="a3"/>
        <w:widowControl w:val="0"/>
        <w:numPr>
          <w:ilvl w:val="0"/>
          <w:numId w:val="27"/>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закрепление</w:t>
      </w:r>
      <w:r w:rsidRPr="00ED6638">
        <w:rPr>
          <w:rFonts w:ascii="Times New Roman" w:hAnsi="Times New Roman"/>
          <w:spacing w:val="11"/>
          <w:sz w:val="28"/>
          <w:szCs w:val="28"/>
        </w:rPr>
        <w:t xml:space="preserve"> </w:t>
      </w:r>
      <w:r w:rsidRPr="00ED6638">
        <w:rPr>
          <w:rFonts w:ascii="Times New Roman" w:hAnsi="Times New Roman"/>
          <w:spacing w:val="-1"/>
          <w:sz w:val="28"/>
          <w:szCs w:val="28"/>
        </w:rPr>
        <w:t>наставников</w:t>
      </w:r>
      <w:r w:rsidRPr="00ED6638">
        <w:rPr>
          <w:rFonts w:ascii="Times New Roman" w:hAnsi="Times New Roman"/>
          <w:spacing w:val="10"/>
          <w:sz w:val="28"/>
          <w:szCs w:val="28"/>
        </w:rPr>
        <w:t xml:space="preserve"> </w:t>
      </w:r>
      <w:r w:rsidRPr="00ED6638">
        <w:rPr>
          <w:rFonts w:ascii="Times New Roman" w:hAnsi="Times New Roman"/>
          <w:sz w:val="28"/>
          <w:szCs w:val="28"/>
        </w:rPr>
        <w:t>за</w:t>
      </w:r>
      <w:r w:rsidRPr="00ED6638">
        <w:rPr>
          <w:rFonts w:ascii="Times New Roman" w:hAnsi="Times New Roman"/>
          <w:spacing w:val="10"/>
          <w:sz w:val="28"/>
          <w:szCs w:val="28"/>
        </w:rPr>
        <w:t xml:space="preserve"> </w:t>
      </w:r>
      <w:r w:rsidRPr="00ED6638">
        <w:rPr>
          <w:rFonts w:ascii="Times New Roman" w:hAnsi="Times New Roman"/>
          <w:spacing w:val="-1"/>
          <w:sz w:val="28"/>
          <w:szCs w:val="28"/>
        </w:rPr>
        <w:t>работниками</w:t>
      </w:r>
      <w:r w:rsidRPr="00ED6638">
        <w:rPr>
          <w:rFonts w:ascii="Times New Roman" w:hAnsi="Times New Roman"/>
          <w:spacing w:val="12"/>
          <w:sz w:val="28"/>
          <w:szCs w:val="28"/>
        </w:rPr>
        <w:t xml:space="preserve"> </w:t>
      </w:r>
      <w:r w:rsidRPr="00ED6638">
        <w:rPr>
          <w:rFonts w:ascii="Times New Roman" w:hAnsi="Times New Roman"/>
          <w:sz w:val="28"/>
          <w:szCs w:val="28"/>
        </w:rPr>
        <w:t>из</w:t>
      </w:r>
      <w:r w:rsidRPr="00ED6638">
        <w:rPr>
          <w:rFonts w:ascii="Times New Roman" w:hAnsi="Times New Roman"/>
          <w:spacing w:val="10"/>
          <w:sz w:val="28"/>
          <w:szCs w:val="28"/>
        </w:rPr>
        <w:t xml:space="preserve"> </w:t>
      </w:r>
      <w:r w:rsidRPr="00ED6638">
        <w:rPr>
          <w:rFonts w:ascii="Times New Roman" w:hAnsi="Times New Roman"/>
          <w:spacing w:val="-1"/>
          <w:sz w:val="28"/>
          <w:szCs w:val="28"/>
        </w:rPr>
        <w:t>числа</w:t>
      </w:r>
      <w:r w:rsidRPr="00ED6638">
        <w:rPr>
          <w:rFonts w:ascii="Times New Roman" w:hAnsi="Times New Roman"/>
          <w:spacing w:val="10"/>
          <w:sz w:val="28"/>
          <w:szCs w:val="28"/>
        </w:rPr>
        <w:t xml:space="preserve"> </w:t>
      </w:r>
      <w:r w:rsidRPr="00ED6638">
        <w:rPr>
          <w:rFonts w:ascii="Times New Roman" w:hAnsi="Times New Roman"/>
          <w:spacing w:val="-1"/>
          <w:sz w:val="28"/>
          <w:szCs w:val="28"/>
        </w:rPr>
        <w:t>молодежи</w:t>
      </w:r>
      <w:r w:rsidRPr="00ED6638">
        <w:rPr>
          <w:rFonts w:ascii="Times New Roman" w:hAnsi="Times New Roman"/>
          <w:spacing w:val="12"/>
          <w:sz w:val="28"/>
          <w:szCs w:val="28"/>
        </w:rPr>
        <w:t xml:space="preserve"> </w:t>
      </w:r>
      <w:r w:rsidRPr="00ED6638">
        <w:rPr>
          <w:rFonts w:ascii="Times New Roman" w:hAnsi="Times New Roman"/>
          <w:sz w:val="28"/>
          <w:szCs w:val="28"/>
        </w:rPr>
        <w:t>в</w:t>
      </w:r>
      <w:r w:rsidRPr="00ED6638">
        <w:rPr>
          <w:rFonts w:ascii="Times New Roman" w:hAnsi="Times New Roman"/>
          <w:spacing w:val="10"/>
          <w:sz w:val="28"/>
          <w:szCs w:val="28"/>
        </w:rPr>
        <w:t xml:space="preserve"> </w:t>
      </w:r>
      <w:r w:rsidRPr="00ED6638">
        <w:rPr>
          <w:rFonts w:ascii="Times New Roman" w:hAnsi="Times New Roman"/>
          <w:spacing w:val="-1"/>
          <w:sz w:val="28"/>
          <w:szCs w:val="28"/>
        </w:rPr>
        <w:t>первый</w:t>
      </w:r>
      <w:r w:rsidRPr="00ED6638">
        <w:rPr>
          <w:rFonts w:ascii="Times New Roman" w:hAnsi="Times New Roman"/>
          <w:spacing w:val="12"/>
          <w:sz w:val="28"/>
          <w:szCs w:val="28"/>
        </w:rPr>
        <w:t xml:space="preserve"> </w:t>
      </w:r>
      <w:r w:rsidRPr="00ED6638">
        <w:rPr>
          <w:rFonts w:ascii="Times New Roman" w:hAnsi="Times New Roman"/>
          <w:spacing w:val="-1"/>
          <w:sz w:val="28"/>
          <w:szCs w:val="28"/>
        </w:rPr>
        <w:t>год</w:t>
      </w:r>
      <w:r w:rsidRPr="00ED6638">
        <w:rPr>
          <w:rFonts w:ascii="Times New Roman" w:hAnsi="Times New Roman"/>
          <w:spacing w:val="33"/>
          <w:sz w:val="28"/>
          <w:szCs w:val="28"/>
        </w:rPr>
        <w:t xml:space="preserve"> </w:t>
      </w:r>
      <w:r w:rsidRPr="00ED6638">
        <w:rPr>
          <w:rFonts w:ascii="Times New Roman" w:hAnsi="Times New Roman"/>
          <w:sz w:val="28"/>
          <w:szCs w:val="28"/>
        </w:rPr>
        <w:t>их</w:t>
      </w:r>
      <w:r w:rsidRPr="00ED6638">
        <w:rPr>
          <w:rFonts w:ascii="Times New Roman" w:hAnsi="Times New Roman"/>
          <w:spacing w:val="18"/>
          <w:sz w:val="28"/>
          <w:szCs w:val="28"/>
        </w:rPr>
        <w:t xml:space="preserve"> </w:t>
      </w:r>
      <w:r w:rsidRPr="00ED6638">
        <w:rPr>
          <w:rFonts w:ascii="Times New Roman" w:hAnsi="Times New Roman"/>
          <w:spacing w:val="-2"/>
          <w:sz w:val="28"/>
          <w:szCs w:val="28"/>
        </w:rPr>
        <w:t>работы</w:t>
      </w:r>
      <w:r w:rsidRPr="00ED6638">
        <w:rPr>
          <w:rFonts w:ascii="Times New Roman" w:hAnsi="Times New Roman"/>
          <w:spacing w:val="18"/>
          <w:sz w:val="28"/>
          <w:szCs w:val="28"/>
        </w:rPr>
        <w:t xml:space="preserve"> </w:t>
      </w:r>
      <w:r w:rsidRPr="00ED6638">
        <w:rPr>
          <w:rFonts w:ascii="Times New Roman" w:hAnsi="Times New Roman"/>
          <w:sz w:val="28"/>
          <w:szCs w:val="28"/>
        </w:rPr>
        <w:t>в</w:t>
      </w:r>
      <w:r w:rsidRPr="00ED6638">
        <w:rPr>
          <w:rFonts w:ascii="Times New Roman" w:hAnsi="Times New Roman"/>
          <w:spacing w:val="17"/>
          <w:sz w:val="28"/>
          <w:szCs w:val="28"/>
        </w:rPr>
        <w:t xml:space="preserve"> </w:t>
      </w:r>
      <w:r w:rsidRPr="00ED6638">
        <w:rPr>
          <w:rFonts w:ascii="Times New Roman" w:hAnsi="Times New Roman"/>
          <w:spacing w:val="-1"/>
          <w:sz w:val="28"/>
          <w:szCs w:val="28"/>
        </w:rPr>
        <w:t>организациях,</w:t>
      </w:r>
      <w:r w:rsidRPr="00ED6638">
        <w:rPr>
          <w:rFonts w:ascii="Times New Roman" w:hAnsi="Times New Roman"/>
          <w:spacing w:val="17"/>
          <w:sz w:val="28"/>
          <w:szCs w:val="28"/>
        </w:rPr>
        <w:t xml:space="preserve"> </w:t>
      </w:r>
      <w:r w:rsidRPr="00ED6638">
        <w:rPr>
          <w:rFonts w:ascii="Times New Roman" w:hAnsi="Times New Roman"/>
          <w:spacing w:val="-1"/>
          <w:sz w:val="28"/>
          <w:szCs w:val="28"/>
        </w:rPr>
        <w:t>установление</w:t>
      </w:r>
      <w:r w:rsidRPr="00ED6638">
        <w:rPr>
          <w:rFonts w:ascii="Times New Roman" w:hAnsi="Times New Roman"/>
          <w:spacing w:val="18"/>
          <w:sz w:val="28"/>
          <w:szCs w:val="28"/>
        </w:rPr>
        <w:t xml:space="preserve"> </w:t>
      </w:r>
      <w:r w:rsidRPr="00ED6638">
        <w:rPr>
          <w:rFonts w:ascii="Times New Roman" w:hAnsi="Times New Roman"/>
          <w:spacing w:val="-1"/>
          <w:sz w:val="28"/>
          <w:szCs w:val="28"/>
        </w:rPr>
        <w:t>наставникам</w:t>
      </w:r>
      <w:r w:rsidRPr="00ED6638">
        <w:rPr>
          <w:rFonts w:ascii="Times New Roman" w:hAnsi="Times New Roman"/>
          <w:spacing w:val="18"/>
          <w:sz w:val="28"/>
          <w:szCs w:val="28"/>
        </w:rPr>
        <w:t xml:space="preserve"> </w:t>
      </w:r>
      <w:r w:rsidRPr="00ED6638">
        <w:rPr>
          <w:rFonts w:ascii="Times New Roman" w:hAnsi="Times New Roman"/>
          <w:spacing w:val="-1"/>
          <w:sz w:val="28"/>
          <w:szCs w:val="28"/>
        </w:rPr>
        <w:t>молодых</w:t>
      </w:r>
      <w:r w:rsidRPr="00ED6638">
        <w:rPr>
          <w:rFonts w:ascii="Times New Roman" w:hAnsi="Times New Roman"/>
          <w:spacing w:val="18"/>
          <w:sz w:val="28"/>
          <w:szCs w:val="28"/>
        </w:rPr>
        <w:t xml:space="preserve"> </w:t>
      </w:r>
      <w:r w:rsidRPr="00ED6638">
        <w:rPr>
          <w:rFonts w:ascii="Times New Roman" w:hAnsi="Times New Roman"/>
          <w:spacing w:val="-1"/>
          <w:sz w:val="28"/>
          <w:szCs w:val="28"/>
        </w:rPr>
        <w:lastRenderedPageBreak/>
        <w:t>специалистов</w:t>
      </w:r>
      <w:r w:rsidRPr="00ED6638">
        <w:rPr>
          <w:rFonts w:ascii="Times New Roman" w:hAnsi="Times New Roman"/>
          <w:spacing w:val="49"/>
          <w:sz w:val="28"/>
          <w:szCs w:val="28"/>
        </w:rPr>
        <w:t xml:space="preserve"> </w:t>
      </w:r>
      <w:r w:rsidRPr="00ED6638">
        <w:rPr>
          <w:rFonts w:ascii="Times New Roman" w:hAnsi="Times New Roman"/>
          <w:spacing w:val="-1"/>
          <w:sz w:val="28"/>
          <w:szCs w:val="28"/>
        </w:rPr>
        <w:t>доплаты</w:t>
      </w:r>
      <w:r w:rsidRPr="00ED6638">
        <w:rPr>
          <w:rFonts w:ascii="Times New Roman" w:hAnsi="Times New Roman"/>
          <w:spacing w:val="49"/>
          <w:sz w:val="28"/>
          <w:szCs w:val="28"/>
        </w:rPr>
        <w:t xml:space="preserve"> </w:t>
      </w:r>
      <w:r w:rsidRPr="00ED6638">
        <w:rPr>
          <w:rFonts w:ascii="Times New Roman" w:hAnsi="Times New Roman"/>
          <w:sz w:val="28"/>
          <w:szCs w:val="28"/>
        </w:rPr>
        <w:t>за</w:t>
      </w:r>
      <w:r w:rsidRPr="00ED6638">
        <w:rPr>
          <w:rFonts w:ascii="Times New Roman" w:hAnsi="Times New Roman"/>
          <w:spacing w:val="46"/>
          <w:sz w:val="28"/>
          <w:szCs w:val="28"/>
        </w:rPr>
        <w:t xml:space="preserve"> </w:t>
      </w:r>
      <w:r w:rsidRPr="00ED6638">
        <w:rPr>
          <w:rFonts w:ascii="Times New Roman" w:hAnsi="Times New Roman"/>
          <w:spacing w:val="-1"/>
          <w:sz w:val="28"/>
          <w:szCs w:val="28"/>
        </w:rPr>
        <w:t>работу</w:t>
      </w:r>
      <w:r w:rsidRPr="00ED6638">
        <w:rPr>
          <w:rFonts w:ascii="Times New Roman" w:hAnsi="Times New Roman"/>
          <w:spacing w:val="47"/>
          <w:sz w:val="28"/>
          <w:szCs w:val="28"/>
        </w:rPr>
        <w:t xml:space="preserve"> </w:t>
      </w:r>
      <w:r w:rsidRPr="00ED6638">
        <w:rPr>
          <w:rFonts w:ascii="Times New Roman" w:hAnsi="Times New Roman"/>
          <w:sz w:val="28"/>
          <w:szCs w:val="28"/>
        </w:rPr>
        <w:t>с</w:t>
      </w:r>
      <w:r w:rsidRPr="00ED6638">
        <w:rPr>
          <w:rFonts w:ascii="Times New Roman" w:hAnsi="Times New Roman"/>
          <w:spacing w:val="49"/>
          <w:sz w:val="28"/>
          <w:szCs w:val="28"/>
        </w:rPr>
        <w:t xml:space="preserve"> </w:t>
      </w:r>
      <w:r w:rsidRPr="00ED6638">
        <w:rPr>
          <w:rFonts w:ascii="Times New Roman" w:hAnsi="Times New Roman"/>
          <w:sz w:val="28"/>
          <w:szCs w:val="28"/>
        </w:rPr>
        <w:t>ними</w:t>
      </w:r>
      <w:r w:rsidRPr="00ED6638">
        <w:rPr>
          <w:rFonts w:ascii="Times New Roman" w:hAnsi="Times New Roman"/>
          <w:spacing w:val="50"/>
          <w:sz w:val="28"/>
          <w:szCs w:val="28"/>
        </w:rPr>
        <w:t xml:space="preserve"> </w:t>
      </w:r>
      <w:r w:rsidRPr="00ED6638">
        <w:rPr>
          <w:rFonts w:ascii="Times New Roman" w:hAnsi="Times New Roman"/>
          <w:sz w:val="28"/>
          <w:szCs w:val="28"/>
        </w:rPr>
        <w:t>на</w:t>
      </w:r>
      <w:r w:rsidRPr="00ED6638">
        <w:rPr>
          <w:rFonts w:ascii="Times New Roman" w:hAnsi="Times New Roman"/>
          <w:spacing w:val="49"/>
          <w:sz w:val="28"/>
          <w:szCs w:val="28"/>
        </w:rPr>
        <w:t xml:space="preserve"> </w:t>
      </w:r>
      <w:r w:rsidRPr="00ED6638">
        <w:rPr>
          <w:rFonts w:ascii="Times New Roman" w:hAnsi="Times New Roman"/>
          <w:spacing w:val="-1"/>
          <w:sz w:val="28"/>
          <w:szCs w:val="28"/>
        </w:rPr>
        <w:t>условиях,</w:t>
      </w:r>
      <w:r w:rsidRPr="00ED6638">
        <w:rPr>
          <w:rFonts w:ascii="Times New Roman" w:hAnsi="Times New Roman"/>
          <w:spacing w:val="48"/>
          <w:sz w:val="28"/>
          <w:szCs w:val="28"/>
        </w:rPr>
        <w:t xml:space="preserve"> </w:t>
      </w:r>
      <w:r w:rsidRPr="00ED6638">
        <w:rPr>
          <w:rFonts w:ascii="Times New Roman" w:hAnsi="Times New Roman"/>
          <w:spacing w:val="-1"/>
          <w:sz w:val="28"/>
          <w:szCs w:val="28"/>
        </w:rPr>
        <w:t>определяемых</w:t>
      </w:r>
      <w:r w:rsidRPr="00ED6638">
        <w:rPr>
          <w:rFonts w:ascii="Times New Roman" w:hAnsi="Times New Roman"/>
          <w:spacing w:val="49"/>
          <w:sz w:val="28"/>
          <w:szCs w:val="28"/>
        </w:rPr>
        <w:t xml:space="preserve"> </w:t>
      </w:r>
      <w:r w:rsidRPr="00ED6638">
        <w:rPr>
          <w:rFonts w:ascii="Times New Roman" w:hAnsi="Times New Roman"/>
          <w:spacing w:val="-1"/>
          <w:sz w:val="28"/>
          <w:szCs w:val="28"/>
        </w:rPr>
        <w:t>коллективными</w:t>
      </w:r>
      <w:r w:rsidRPr="00ED6638">
        <w:rPr>
          <w:rFonts w:ascii="Times New Roman" w:hAnsi="Times New Roman"/>
          <w:spacing w:val="23"/>
          <w:sz w:val="28"/>
          <w:szCs w:val="28"/>
        </w:rPr>
        <w:t xml:space="preserve"> </w:t>
      </w:r>
      <w:r w:rsidRPr="00ED6638">
        <w:rPr>
          <w:rFonts w:ascii="Times New Roman" w:hAnsi="Times New Roman"/>
          <w:spacing w:val="-1"/>
          <w:sz w:val="28"/>
          <w:szCs w:val="28"/>
        </w:rPr>
        <w:t>договорами,</w:t>
      </w:r>
      <w:r w:rsidRPr="00ED6638">
        <w:rPr>
          <w:rFonts w:ascii="Times New Roman" w:hAnsi="Times New Roman"/>
          <w:spacing w:val="-4"/>
          <w:sz w:val="28"/>
          <w:szCs w:val="28"/>
        </w:rPr>
        <w:t xml:space="preserve"> </w:t>
      </w:r>
      <w:r w:rsidRPr="00ED6638">
        <w:rPr>
          <w:rFonts w:ascii="Times New Roman" w:hAnsi="Times New Roman"/>
          <w:spacing w:val="-1"/>
          <w:sz w:val="28"/>
          <w:szCs w:val="28"/>
        </w:rPr>
        <w:t>развитие</w:t>
      </w:r>
      <w:r w:rsidRPr="00ED6638">
        <w:rPr>
          <w:rFonts w:ascii="Times New Roman" w:hAnsi="Times New Roman"/>
          <w:sz w:val="28"/>
          <w:szCs w:val="28"/>
        </w:rPr>
        <w:t xml:space="preserve"> и </w:t>
      </w:r>
      <w:r w:rsidRPr="00ED6638">
        <w:rPr>
          <w:rFonts w:ascii="Times New Roman" w:hAnsi="Times New Roman"/>
          <w:spacing w:val="-1"/>
          <w:sz w:val="28"/>
          <w:szCs w:val="28"/>
        </w:rPr>
        <w:t>укрепление</w:t>
      </w:r>
      <w:r w:rsidRPr="00ED6638">
        <w:rPr>
          <w:rFonts w:ascii="Times New Roman" w:hAnsi="Times New Roman"/>
          <w:sz w:val="28"/>
          <w:szCs w:val="28"/>
        </w:rPr>
        <w:t xml:space="preserve"> </w:t>
      </w:r>
      <w:r w:rsidRPr="00ED6638">
        <w:rPr>
          <w:rFonts w:ascii="Times New Roman" w:hAnsi="Times New Roman"/>
          <w:spacing w:val="-1"/>
          <w:sz w:val="28"/>
          <w:szCs w:val="28"/>
        </w:rPr>
        <w:t>института</w:t>
      </w:r>
      <w:r w:rsidRPr="00ED6638">
        <w:rPr>
          <w:rFonts w:ascii="Times New Roman" w:hAnsi="Times New Roman"/>
          <w:sz w:val="28"/>
          <w:szCs w:val="28"/>
        </w:rPr>
        <w:t xml:space="preserve"> </w:t>
      </w:r>
      <w:r w:rsidRPr="00ED6638">
        <w:rPr>
          <w:rFonts w:ascii="Times New Roman" w:hAnsi="Times New Roman"/>
          <w:spacing w:val="-1"/>
          <w:sz w:val="28"/>
          <w:szCs w:val="28"/>
        </w:rPr>
        <w:t xml:space="preserve">наставничества </w:t>
      </w:r>
      <w:r w:rsidRPr="00ED6638">
        <w:rPr>
          <w:rFonts w:ascii="Times New Roman" w:hAnsi="Times New Roman"/>
          <w:sz w:val="28"/>
          <w:szCs w:val="28"/>
        </w:rPr>
        <w:t>в</w:t>
      </w:r>
      <w:r w:rsidRPr="00ED6638">
        <w:rPr>
          <w:rFonts w:ascii="Times New Roman" w:hAnsi="Times New Roman"/>
          <w:spacing w:val="-1"/>
          <w:sz w:val="28"/>
          <w:szCs w:val="28"/>
        </w:rPr>
        <w:t xml:space="preserve"> организациях;</w:t>
      </w:r>
    </w:p>
    <w:p w:rsidR="00FD4F41" w:rsidRPr="00ED6638" w:rsidRDefault="00FD4F41" w:rsidP="00ED6638">
      <w:pPr>
        <w:pStyle w:val="a3"/>
        <w:widowControl w:val="0"/>
        <w:numPr>
          <w:ilvl w:val="0"/>
          <w:numId w:val="27"/>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развитие</w:t>
      </w:r>
      <w:r w:rsidRPr="00ED6638">
        <w:rPr>
          <w:rFonts w:ascii="Times New Roman" w:hAnsi="Times New Roman"/>
          <w:spacing w:val="12"/>
          <w:sz w:val="28"/>
          <w:szCs w:val="28"/>
        </w:rPr>
        <w:t xml:space="preserve"> </w:t>
      </w:r>
      <w:r w:rsidRPr="00ED6638">
        <w:rPr>
          <w:rFonts w:ascii="Times New Roman" w:hAnsi="Times New Roman"/>
          <w:spacing w:val="-1"/>
          <w:sz w:val="28"/>
          <w:szCs w:val="28"/>
        </w:rPr>
        <w:t>профессиональной</w:t>
      </w:r>
      <w:r w:rsidRPr="00ED6638">
        <w:rPr>
          <w:rFonts w:ascii="Times New Roman" w:hAnsi="Times New Roman"/>
          <w:spacing w:val="15"/>
          <w:sz w:val="28"/>
          <w:szCs w:val="28"/>
        </w:rPr>
        <w:t xml:space="preserve"> </w:t>
      </w:r>
      <w:r w:rsidRPr="00ED6638">
        <w:rPr>
          <w:rFonts w:ascii="Times New Roman" w:hAnsi="Times New Roman"/>
          <w:sz w:val="28"/>
          <w:szCs w:val="28"/>
        </w:rPr>
        <w:t>и</w:t>
      </w:r>
      <w:r w:rsidRPr="00ED6638">
        <w:rPr>
          <w:rFonts w:ascii="Times New Roman" w:hAnsi="Times New Roman"/>
          <w:spacing w:val="15"/>
          <w:sz w:val="28"/>
          <w:szCs w:val="28"/>
        </w:rPr>
        <w:t xml:space="preserve"> </w:t>
      </w:r>
      <w:r w:rsidRPr="00ED6638">
        <w:rPr>
          <w:rFonts w:ascii="Times New Roman" w:hAnsi="Times New Roman"/>
          <w:spacing w:val="-1"/>
          <w:sz w:val="28"/>
          <w:szCs w:val="28"/>
        </w:rPr>
        <w:t>творческой</w:t>
      </w:r>
      <w:r w:rsidRPr="00ED6638">
        <w:rPr>
          <w:rFonts w:ascii="Times New Roman" w:hAnsi="Times New Roman"/>
          <w:spacing w:val="15"/>
          <w:sz w:val="28"/>
          <w:szCs w:val="28"/>
        </w:rPr>
        <w:t xml:space="preserve"> </w:t>
      </w:r>
      <w:r w:rsidRPr="00ED6638">
        <w:rPr>
          <w:rFonts w:ascii="Times New Roman" w:hAnsi="Times New Roman"/>
          <w:spacing w:val="-1"/>
          <w:sz w:val="28"/>
          <w:szCs w:val="28"/>
        </w:rPr>
        <w:t>активности</w:t>
      </w:r>
      <w:r w:rsidRPr="00ED6638">
        <w:rPr>
          <w:rFonts w:ascii="Times New Roman" w:hAnsi="Times New Roman"/>
          <w:sz w:val="28"/>
          <w:szCs w:val="28"/>
        </w:rPr>
        <w:t xml:space="preserve"> </w:t>
      </w:r>
      <w:r w:rsidRPr="00ED6638">
        <w:rPr>
          <w:rFonts w:ascii="Times New Roman" w:hAnsi="Times New Roman"/>
          <w:spacing w:val="12"/>
          <w:sz w:val="28"/>
          <w:szCs w:val="28"/>
        </w:rPr>
        <w:t xml:space="preserve"> </w:t>
      </w:r>
      <w:r w:rsidRPr="00ED6638">
        <w:rPr>
          <w:rFonts w:ascii="Times New Roman" w:hAnsi="Times New Roman"/>
          <w:spacing w:val="-2"/>
          <w:sz w:val="28"/>
          <w:szCs w:val="28"/>
        </w:rPr>
        <w:t>молодых</w:t>
      </w:r>
      <w:r w:rsidRPr="00ED6638">
        <w:rPr>
          <w:rFonts w:ascii="Times New Roman" w:hAnsi="Times New Roman"/>
          <w:spacing w:val="39"/>
          <w:sz w:val="28"/>
          <w:szCs w:val="28"/>
        </w:rPr>
        <w:t xml:space="preserve"> </w:t>
      </w:r>
      <w:r w:rsidRPr="00ED6638">
        <w:rPr>
          <w:rFonts w:ascii="Times New Roman" w:hAnsi="Times New Roman"/>
          <w:spacing w:val="-1"/>
          <w:sz w:val="28"/>
          <w:szCs w:val="28"/>
        </w:rPr>
        <w:t>работников,</w:t>
      </w:r>
      <w:r w:rsidRPr="00ED6638">
        <w:rPr>
          <w:rFonts w:ascii="Times New Roman" w:hAnsi="Times New Roman"/>
          <w:spacing w:val="-4"/>
          <w:sz w:val="28"/>
          <w:szCs w:val="28"/>
        </w:rPr>
        <w:t xml:space="preserve"> </w:t>
      </w:r>
      <w:r w:rsidRPr="00ED6638">
        <w:rPr>
          <w:rFonts w:ascii="Times New Roman" w:hAnsi="Times New Roman"/>
          <w:spacing w:val="-1"/>
          <w:sz w:val="28"/>
          <w:szCs w:val="28"/>
        </w:rPr>
        <w:t>обеспечение</w:t>
      </w:r>
      <w:r w:rsidRPr="00ED6638">
        <w:rPr>
          <w:rFonts w:ascii="Times New Roman" w:hAnsi="Times New Roman"/>
          <w:sz w:val="28"/>
          <w:szCs w:val="28"/>
        </w:rPr>
        <w:t xml:space="preserve"> </w:t>
      </w:r>
      <w:r w:rsidRPr="00ED6638">
        <w:rPr>
          <w:rFonts w:ascii="Times New Roman" w:hAnsi="Times New Roman"/>
          <w:spacing w:val="-1"/>
          <w:sz w:val="28"/>
          <w:szCs w:val="28"/>
        </w:rPr>
        <w:t>их</w:t>
      </w:r>
      <w:r w:rsidRPr="00ED6638">
        <w:rPr>
          <w:rFonts w:ascii="Times New Roman" w:hAnsi="Times New Roman"/>
          <w:spacing w:val="1"/>
          <w:sz w:val="28"/>
          <w:szCs w:val="28"/>
        </w:rPr>
        <w:t xml:space="preserve"> </w:t>
      </w:r>
      <w:r w:rsidRPr="00ED6638">
        <w:rPr>
          <w:rFonts w:ascii="Times New Roman" w:hAnsi="Times New Roman"/>
          <w:spacing w:val="-1"/>
          <w:sz w:val="28"/>
          <w:szCs w:val="28"/>
        </w:rPr>
        <w:t>правовой</w:t>
      </w:r>
      <w:r w:rsidRPr="00ED6638">
        <w:rPr>
          <w:rFonts w:ascii="Times New Roman" w:hAnsi="Times New Roman"/>
          <w:sz w:val="28"/>
          <w:szCs w:val="28"/>
        </w:rPr>
        <w:t xml:space="preserve"> и</w:t>
      </w:r>
      <w:r w:rsidRPr="00ED6638">
        <w:rPr>
          <w:rFonts w:ascii="Times New Roman" w:hAnsi="Times New Roman"/>
          <w:spacing w:val="-2"/>
          <w:sz w:val="28"/>
          <w:szCs w:val="28"/>
        </w:rPr>
        <w:t xml:space="preserve"> </w:t>
      </w:r>
      <w:r w:rsidRPr="00ED6638">
        <w:rPr>
          <w:rFonts w:ascii="Times New Roman" w:hAnsi="Times New Roman"/>
          <w:spacing w:val="-1"/>
          <w:sz w:val="28"/>
          <w:szCs w:val="28"/>
        </w:rPr>
        <w:t>социальной</w:t>
      </w:r>
      <w:r w:rsidRPr="00ED6638">
        <w:rPr>
          <w:rFonts w:ascii="Times New Roman" w:hAnsi="Times New Roman"/>
          <w:sz w:val="28"/>
          <w:szCs w:val="28"/>
        </w:rPr>
        <w:t xml:space="preserve"> </w:t>
      </w:r>
      <w:r w:rsidRPr="00ED6638">
        <w:rPr>
          <w:rFonts w:ascii="Times New Roman" w:hAnsi="Times New Roman"/>
          <w:spacing w:val="-1"/>
          <w:sz w:val="28"/>
          <w:szCs w:val="28"/>
        </w:rPr>
        <w:t>защищенности;</w:t>
      </w:r>
    </w:p>
    <w:p w:rsidR="00FD4F41" w:rsidRPr="00ED6638" w:rsidRDefault="00FD4F41" w:rsidP="00ED6638">
      <w:pPr>
        <w:pStyle w:val="a3"/>
        <w:widowControl w:val="0"/>
        <w:numPr>
          <w:ilvl w:val="0"/>
          <w:numId w:val="27"/>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содействие</w:t>
      </w:r>
      <w:r w:rsidRPr="00ED6638">
        <w:rPr>
          <w:rFonts w:ascii="Times New Roman" w:hAnsi="Times New Roman"/>
          <w:spacing w:val="65"/>
          <w:sz w:val="28"/>
          <w:szCs w:val="28"/>
        </w:rPr>
        <w:t xml:space="preserve"> </w:t>
      </w:r>
      <w:r w:rsidRPr="00ED6638">
        <w:rPr>
          <w:rFonts w:ascii="Times New Roman" w:hAnsi="Times New Roman"/>
          <w:spacing w:val="-1"/>
          <w:sz w:val="28"/>
          <w:szCs w:val="28"/>
        </w:rPr>
        <w:t>профессиональному</w:t>
      </w:r>
      <w:r w:rsidRPr="00ED6638">
        <w:rPr>
          <w:rFonts w:ascii="Times New Roman" w:hAnsi="Times New Roman"/>
          <w:spacing w:val="61"/>
          <w:sz w:val="28"/>
          <w:szCs w:val="28"/>
        </w:rPr>
        <w:t xml:space="preserve"> </w:t>
      </w:r>
      <w:r w:rsidRPr="00ED6638">
        <w:rPr>
          <w:rFonts w:ascii="Times New Roman" w:hAnsi="Times New Roman"/>
          <w:spacing w:val="-1"/>
          <w:sz w:val="28"/>
          <w:szCs w:val="28"/>
        </w:rPr>
        <w:t>развитию</w:t>
      </w:r>
      <w:r w:rsidRPr="00ED6638">
        <w:rPr>
          <w:rFonts w:ascii="Times New Roman" w:hAnsi="Times New Roman"/>
          <w:spacing w:val="65"/>
          <w:sz w:val="28"/>
          <w:szCs w:val="28"/>
        </w:rPr>
        <w:t xml:space="preserve"> </w:t>
      </w:r>
      <w:r w:rsidRPr="00ED6638">
        <w:rPr>
          <w:rFonts w:ascii="Times New Roman" w:hAnsi="Times New Roman"/>
          <w:spacing w:val="-1"/>
          <w:sz w:val="28"/>
          <w:szCs w:val="28"/>
        </w:rPr>
        <w:t>молодых</w:t>
      </w:r>
      <w:r w:rsidRPr="00ED6638">
        <w:rPr>
          <w:rFonts w:ascii="Times New Roman" w:hAnsi="Times New Roman"/>
          <w:spacing w:val="64"/>
          <w:sz w:val="28"/>
          <w:szCs w:val="28"/>
        </w:rPr>
        <w:t xml:space="preserve"> </w:t>
      </w:r>
      <w:r w:rsidRPr="00ED6638">
        <w:rPr>
          <w:rFonts w:ascii="Times New Roman" w:hAnsi="Times New Roman"/>
          <w:spacing w:val="-1"/>
          <w:sz w:val="28"/>
          <w:szCs w:val="28"/>
        </w:rPr>
        <w:t>специалистов,</w:t>
      </w:r>
      <w:r w:rsidRPr="00ED6638">
        <w:rPr>
          <w:rFonts w:ascii="Times New Roman" w:hAnsi="Times New Roman"/>
          <w:spacing w:val="49"/>
          <w:sz w:val="28"/>
          <w:szCs w:val="28"/>
        </w:rPr>
        <w:t xml:space="preserve"> </w:t>
      </w:r>
      <w:r w:rsidRPr="00ED6638">
        <w:rPr>
          <w:rFonts w:ascii="Times New Roman" w:hAnsi="Times New Roman"/>
          <w:spacing w:val="-1"/>
          <w:sz w:val="28"/>
          <w:szCs w:val="28"/>
        </w:rPr>
        <w:t>повышению</w:t>
      </w:r>
      <w:r w:rsidRPr="00ED6638">
        <w:rPr>
          <w:rFonts w:ascii="Times New Roman" w:hAnsi="Times New Roman"/>
          <w:spacing w:val="22"/>
          <w:sz w:val="28"/>
          <w:szCs w:val="28"/>
        </w:rPr>
        <w:t xml:space="preserve"> </w:t>
      </w:r>
      <w:r w:rsidRPr="00ED6638">
        <w:rPr>
          <w:rFonts w:ascii="Times New Roman" w:hAnsi="Times New Roman"/>
          <w:spacing w:val="-1"/>
          <w:sz w:val="28"/>
          <w:szCs w:val="28"/>
        </w:rPr>
        <w:t>образовательного</w:t>
      </w:r>
      <w:r w:rsidRPr="00ED6638">
        <w:rPr>
          <w:rFonts w:ascii="Times New Roman" w:hAnsi="Times New Roman"/>
          <w:spacing w:val="23"/>
          <w:sz w:val="28"/>
          <w:szCs w:val="28"/>
        </w:rPr>
        <w:t xml:space="preserve"> </w:t>
      </w:r>
      <w:r w:rsidRPr="00ED6638">
        <w:rPr>
          <w:rFonts w:ascii="Times New Roman" w:hAnsi="Times New Roman"/>
          <w:spacing w:val="-1"/>
          <w:sz w:val="28"/>
          <w:szCs w:val="28"/>
        </w:rPr>
        <w:t>уровня</w:t>
      </w:r>
      <w:r w:rsidRPr="00ED6638">
        <w:rPr>
          <w:rFonts w:ascii="Times New Roman" w:hAnsi="Times New Roman"/>
          <w:spacing w:val="21"/>
          <w:sz w:val="28"/>
          <w:szCs w:val="28"/>
        </w:rPr>
        <w:t xml:space="preserve"> </w:t>
      </w:r>
      <w:r w:rsidRPr="00ED6638">
        <w:rPr>
          <w:rFonts w:ascii="Times New Roman" w:hAnsi="Times New Roman"/>
          <w:sz w:val="28"/>
          <w:szCs w:val="28"/>
        </w:rPr>
        <w:t>и</w:t>
      </w:r>
      <w:r w:rsidRPr="00ED6638">
        <w:rPr>
          <w:rFonts w:ascii="Times New Roman" w:hAnsi="Times New Roman"/>
          <w:spacing w:val="25"/>
          <w:sz w:val="28"/>
          <w:szCs w:val="28"/>
        </w:rPr>
        <w:t xml:space="preserve"> </w:t>
      </w:r>
      <w:r w:rsidRPr="00ED6638">
        <w:rPr>
          <w:rFonts w:ascii="Times New Roman" w:hAnsi="Times New Roman"/>
          <w:spacing w:val="-1"/>
          <w:sz w:val="28"/>
          <w:szCs w:val="28"/>
        </w:rPr>
        <w:t>уровня</w:t>
      </w:r>
      <w:r w:rsidRPr="00ED6638">
        <w:rPr>
          <w:rFonts w:ascii="Times New Roman" w:hAnsi="Times New Roman"/>
          <w:spacing w:val="23"/>
          <w:sz w:val="28"/>
          <w:szCs w:val="28"/>
        </w:rPr>
        <w:t xml:space="preserve"> </w:t>
      </w:r>
      <w:r w:rsidRPr="00ED6638">
        <w:rPr>
          <w:rFonts w:ascii="Times New Roman" w:hAnsi="Times New Roman"/>
          <w:sz w:val="28"/>
          <w:szCs w:val="28"/>
        </w:rPr>
        <w:t>их</w:t>
      </w:r>
      <w:r w:rsidRPr="00ED6638">
        <w:rPr>
          <w:rFonts w:ascii="Times New Roman" w:hAnsi="Times New Roman"/>
          <w:spacing w:val="23"/>
          <w:sz w:val="28"/>
          <w:szCs w:val="28"/>
        </w:rPr>
        <w:t xml:space="preserve"> </w:t>
      </w:r>
      <w:r w:rsidRPr="00ED6638">
        <w:rPr>
          <w:rFonts w:ascii="Times New Roman" w:hAnsi="Times New Roman"/>
          <w:spacing w:val="-1"/>
          <w:sz w:val="28"/>
          <w:szCs w:val="28"/>
        </w:rPr>
        <w:t>квалификации,</w:t>
      </w:r>
      <w:r w:rsidRPr="00ED6638">
        <w:rPr>
          <w:rFonts w:ascii="Times New Roman" w:hAnsi="Times New Roman"/>
          <w:spacing w:val="22"/>
          <w:sz w:val="28"/>
          <w:szCs w:val="28"/>
        </w:rPr>
        <w:t xml:space="preserve"> </w:t>
      </w:r>
      <w:r w:rsidRPr="00ED6638">
        <w:rPr>
          <w:rFonts w:ascii="Times New Roman" w:hAnsi="Times New Roman"/>
          <w:spacing w:val="-1"/>
          <w:sz w:val="28"/>
          <w:szCs w:val="28"/>
        </w:rPr>
        <w:t>участию</w:t>
      </w:r>
      <w:r w:rsidRPr="00ED6638">
        <w:rPr>
          <w:rFonts w:ascii="Times New Roman" w:hAnsi="Times New Roman"/>
          <w:spacing w:val="22"/>
          <w:sz w:val="28"/>
          <w:szCs w:val="28"/>
        </w:rPr>
        <w:t xml:space="preserve"> </w:t>
      </w:r>
      <w:r w:rsidRPr="00ED6638">
        <w:rPr>
          <w:rFonts w:ascii="Times New Roman" w:hAnsi="Times New Roman"/>
          <w:sz w:val="28"/>
          <w:szCs w:val="28"/>
        </w:rPr>
        <w:t>в</w:t>
      </w:r>
      <w:r w:rsidRPr="00ED6638">
        <w:rPr>
          <w:rFonts w:ascii="Times New Roman" w:hAnsi="Times New Roman"/>
          <w:spacing w:val="35"/>
          <w:sz w:val="28"/>
          <w:szCs w:val="28"/>
        </w:rPr>
        <w:t xml:space="preserve"> </w:t>
      </w:r>
      <w:r w:rsidRPr="00ED6638">
        <w:rPr>
          <w:rFonts w:ascii="Times New Roman" w:hAnsi="Times New Roman"/>
          <w:spacing w:val="-1"/>
          <w:sz w:val="28"/>
          <w:szCs w:val="28"/>
        </w:rPr>
        <w:t>конкурсах</w:t>
      </w:r>
      <w:r w:rsidRPr="00ED6638">
        <w:rPr>
          <w:rFonts w:ascii="Times New Roman" w:hAnsi="Times New Roman"/>
          <w:spacing w:val="-2"/>
          <w:sz w:val="28"/>
          <w:szCs w:val="28"/>
        </w:rPr>
        <w:t xml:space="preserve"> </w:t>
      </w:r>
      <w:r w:rsidRPr="00ED6638">
        <w:rPr>
          <w:rFonts w:ascii="Times New Roman" w:hAnsi="Times New Roman"/>
          <w:spacing w:val="-1"/>
          <w:sz w:val="28"/>
          <w:szCs w:val="28"/>
        </w:rPr>
        <w:t>профессионального</w:t>
      </w:r>
      <w:r w:rsidRPr="00ED6638">
        <w:rPr>
          <w:rFonts w:ascii="Times New Roman" w:hAnsi="Times New Roman"/>
          <w:spacing w:val="1"/>
          <w:sz w:val="28"/>
          <w:szCs w:val="28"/>
        </w:rPr>
        <w:t xml:space="preserve"> </w:t>
      </w:r>
      <w:r w:rsidRPr="00ED6638">
        <w:rPr>
          <w:rFonts w:ascii="Times New Roman" w:hAnsi="Times New Roman"/>
          <w:spacing w:val="-1"/>
          <w:sz w:val="28"/>
          <w:szCs w:val="28"/>
        </w:rPr>
        <w:t>мастерства, карьерному</w:t>
      </w:r>
      <w:r w:rsidRPr="00ED6638">
        <w:rPr>
          <w:rFonts w:ascii="Times New Roman" w:hAnsi="Times New Roman"/>
          <w:spacing w:val="-4"/>
          <w:sz w:val="28"/>
          <w:szCs w:val="28"/>
        </w:rPr>
        <w:t xml:space="preserve"> </w:t>
      </w:r>
      <w:r w:rsidRPr="00ED6638">
        <w:rPr>
          <w:rFonts w:ascii="Times New Roman" w:hAnsi="Times New Roman"/>
          <w:spacing w:val="-1"/>
          <w:sz w:val="28"/>
          <w:szCs w:val="28"/>
        </w:rPr>
        <w:t>росту;</w:t>
      </w:r>
    </w:p>
    <w:p w:rsidR="00FD4F41" w:rsidRPr="00ED6638" w:rsidRDefault="00FD4F41" w:rsidP="00ED6638">
      <w:pPr>
        <w:pStyle w:val="a3"/>
        <w:widowControl w:val="0"/>
        <w:numPr>
          <w:ilvl w:val="0"/>
          <w:numId w:val="27"/>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организация</w:t>
      </w:r>
      <w:r w:rsidRPr="00ED6638">
        <w:rPr>
          <w:rFonts w:ascii="Times New Roman" w:hAnsi="Times New Roman"/>
          <w:spacing w:val="23"/>
          <w:sz w:val="28"/>
          <w:szCs w:val="28"/>
        </w:rPr>
        <w:t xml:space="preserve"> </w:t>
      </w:r>
      <w:r w:rsidRPr="00ED6638">
        <w:rPr>
          <w:rFonts w:ascii="Times New Roman" w:hAnsi="Times New Roman"/>
          <w:spacing w:val="-2"/>
          <w:sz w:val="28"/>
          <w:szCs w:val="28"/>
        </w:rPr>
        <w:t>работы</w:t>
      </w:r>
      <w:r w:rsidRPr="00ED6638">
        <w:rPr>
          <w:rFonts w:ascii="Times New Roman" w:hAnsi="Times New Roman"/>
          <w:spacing w:val="26"/>
          <w:sz w:val="28"/>
          <w:szCs w:val="28"/>
        </w:rPr>
        <w:t xml:space="preserve"> </w:t>
      </w:r>
      <w:r w:rsidRPr="00ED6638">
        <w:rPr>
          <w:rFonts w:ascii="Times New Roman" w:hAnsi="Times New Roman"/>
          <w:spacing w:val="-1"/>
          <w:sz w:val="28"/>
          <w:szCs w:val="28"/>
        </w:rPr>
        <w:t>по</w:t>
      </w:r>
      <w:r w:rsidRPr="00ED6638">
        <w:rPr>
          <w:rFonts w:ascii="Times New Roman" w:hAnsi="Times New Roman"/>
          <w:spacing w:val="26"/>
          <w:sz w:val="28"/>
          <w:szCs w:val="28"/>
        </w:rPr>
        <w:t xml:space="preserve"> </w:t>
      </w:r>
      <w:r w:rsidRPr="00ED6638">
        <w:rPr>
          <w:rFonts w:ascii="Times New Roman" w:hAnsi="Times New Roman"/>
          <w:spacing w:val="-1"/>
          <w:sz w:val="28"/>
          <w:szCs w:val="28"/>
        </w:rPr>
        <w:t>формированию</w:t>
      </w:r>
      <w:r w:rsidRPr="00ED6638">
        <w:rPr>
          <w:rFonts w:ascii="Times New Roman" w:hAnsi="Times New Roman"/>
          <w:spacing w:val="24"/>
          <w:sz w:val="28"/>
          <w:szCs w:val="28"/>
        </w:rPr>
        <w:t xml:space="preserve"> </w:t>
      </w:r>
      <w:r w:rsidRPr="00ED6638">
        <w:rPr>
          <w:rFonts w:ascii="Times New Roman" w:hAnsi="Times New Roman"/>
          <w:sz w:val="28"/>
          <w:szCs w:val="28"/>
        </w:rPr>
        <w:t>и</w:t>
      </w:r>
      <w:r w:rsidRPr="00ED6638">
        <w:rPr>
          <w:rFonts w:ascii="Times New Roman" w:hAnsi="Times New Roman"/>
          <w:spacing w:val="26"/>
          <w:sz w:val="28"/>
          <w:szCs w:val="28"/>
        </w:rPr>
        <w:t xml:space="preserve"> </w:t>
      </w:r>
      <w:r w:rsidRPr="00ED6638">
        <w:rPr>
          <w:rFonts w:ascii="Times New Roman" w:hAnsi="Times New Roman"/>
          <w:spacing w:val="-1"/>
          <w:sz w:val="28"/>
          <w:szCs w:val="28"/>
        </w:rPr>
        <w:t>обучению</w:t>
      </w:r>
      <w:r w:rsidRPr="00ED6638">
        <w:rPr>
          <w:rFonts w:ascii="Times New Roman" w:hAnsi="Times New Roman"/>
          <w:spacing w:val="24"/>
          <w:sz w:val="28"/>
          <w:szCs w:val="28"/>
        </w:rPr>
        <w:t xml:space="preserve"> </w:t>
      </w:r>
      <w:r w:rsidRPr="00ED6638">
        <w:rPr>
          <w:rFonts w:ascii="Times New Roman" w:hAnsi="Times New Roman"/>
          <w:spacing w:val="-1"/>
          <w:sz w:val="28"/>
          <w:szCs w:val="28"/>
        </w:rPr>
        <w:t>резерва</w:t>
      </w:r>
      <w:r w:rsidRPr="00ED6638">
        <w:rPr>
          <w:rFonts w:ascii="Times New Roman" w:hAnsi="Times New Roman"/>
          <w:spacing w:val="25"/>
          <w:sz w:val="28"/>
          <w:szCs w:val="28"/>
        </w:rPr>
        <w:t xml:space="preserve"> </w:t>
      </w:r>
      <w:r w:rsidRPr="00ED6638">
        <w:rPr>
          <w:rFonts w:ascii="Times New Roman" w:hAnsi="Times New Roman"/>
          <w:spacing w:val="-1"/>
          <w:sz w:val="28"/>
          <w:szCs w:val="28"/>
        </w:rPr>
        <w:t>на</w:t>
      </w:r>
      <w:r w:rsidRPr="00ED6638">
        <w:rPr>
          <w:rFonts w:ascii="Times New Roman" w:hAnsi="Times New Roman"/>
          <w:spacing w:val="25"/>
          <w:sz w:val="28"/>
          <w:szCs w:val="28"/>
        </w:rPr>
        <w:t xml:space="preserve"> </w:t>
      </w:r>
      <w:r w:rsidRPr="00ED6638">
        <w:rPr>
          <w:rFonts w:ascii="Times New Roman" w:hAnsi="Times New Roman"/>
          <w:sz w:val="28"/>
          <w:szCs w:val="28"/>
        </w:rPr>
        <w:t>должности</w:t>
      </w:r>
      <w:r w:rsidRPr="00ED6638">
        <w:rPr>
          <w:rFonts w:ascii="Times New Roman" w:hAnsi="Times New Roman"/>
          <w:spacing w:val="27"/>
          <w:sz w:val="28"/>
          <w:szCs w:val="28"/>
        </w:rPr>
        <w:t xml:space="preserve"> </w:t>
      </w:r>
      <w:r w:rsidRPr="00ED6638">
        <w:rPr>
          <w:rFonts w:ascii="Times New Roman" w:hAnsi="Times New Roman"/>
          <w:spacing w:val="-1"/>
          <w:sz w:val="28"/>
          <w:szCs w:val="28"/>
        </w:rPr>
        <w:t>административно-управленческого</w:t>
      </w:r>
      <w:r w:rsidRPr="00ED6638">
        <w:rPr>
          <w:rFonts w:ascii="Times New Roman" w:hAnsi="Times New Roman"/>
          <w:spacing w:val="-2"/>
          <w:sz w:val="28"/>
          <w:szCs w:val="28"/>
        </w:rPr>
        <w:t xml:space="preserve"> </w:t>
      </w:r>
      <w:r w:rsidRPr="00ED6638">
        <w:rPr>
          <w:rFonts w:ascii="Times New Roman" w:hAnsi="Times New Roman"/>
          <w:spacing w:val="-1"/>
          <w:sz w:val="28"/>
          <w:szCs w:val="28"/>
        </w:rPr>
        <w:t>персонала</w:t>
      </w:r>
      <w:r w:rsidRPr="00ED6638">
        <w:rPr>
          <w:rFonts w:ascii="Times New Roman" w:hAnsi="Times New Roman"/>
          <w:spacing w:val="-2"/>
          <w:sz w:val="28"/>
          <w:szCs w:val="28"/>
        </w:rPr>
        <w:t xml:space="preserve"> </w:t>
      </w:r>
      <w:r w:rsidRPr="00ED6638">
        <w:rPr>
          <w:rFonts w:ascii="Times New Roman" w:hAnsi="Times New Roman"/>
          <w:sz w:val="28"/>
          <w:szCs w:val="28"/>
        </w:rPr>
        <w:t>из</w:t>
      </w:r>
      <w:r w:rsidRPr="00ED6638">
        <w:rPr>
          <w:rFonts w:ascii="Times New Roman" w:hAnsi="Times New Roman"/>
          <w:spacing w:val="-1"/>
          <w:sz w:val="28"/>
          <w:szCs w:val="28"/>
        </w:rPr>
        <w:t xml:space="preserve"> числа</w:t>
      </w:r>
      <w:r w:rsidRPr="00ED6638">
        <w:rPr>
          <w:rFonts w:ascii="Times New Roman" w:hAnsi="Times New Roman"/>
          <w:spacing w:val="-2"/>
          <w:sz w:val="28"/>
          <w:szCs w:val="28"/>
        </w:rPr>
        <w:t xml:space="preserve"> молодых</w:t>
      </w:r>
      <w:r w:rsidRPr="00ED6638">
        <w:rPr>
          <w:rFonts w:ascii="Times New Roman" w:hAnsi="Times New Roman"/>
          <w:spacing w:val="1"/>
          <w:sz w:val="28"/>
          <w:szCs w:val="28"/>
        </w:rPr>
        <w:t xml:space="preserve"> </w:t>
      </w:r>
      <w:r w:rsidRPr="00ED6638">
        <w:rPr>
          <w:rFonts w:ascii="Times New Roman" w:hAnsi="Times New Roman"/>
          <w:spacing w:val="-1"/>
          <w:sz w:val="28"/>
          <w:szCs w:val="28"/>
        </w:rPr>
        <w:t>специалистов;</w:t>
      </w:r>
    </w:p>
    <w:p w:rsidR="00FD4F41" w:rsidRPr="00ED6638" w:rsidRDefault="00FD4F41" w:rsidP="00ED6638">
      <w:pPr>
        <w:pStyle w:val="a3"/>
        <w:widowControl w:val="0"/>
        <w:numPr>
          <w:ilvl w:val="0"/>
          <w:numId w:val="27"/>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активизация</w:t>
      </w:r>
      <w:r w:rsidRPr="00ED6638">
        <w:rPr>
          <w:rFonts w:ascii="Times New Roman" w:hAnsi="Times New Roman"/>
          <w:spacing w:val="29"/>
          <w:sz w:val="28"/>
          <w:szCs w:val="28"/>
        </w:rPr>
        <w:t xml:space="preserve"> </w:t>
      </w:r>
      <w:r w:rsidRPr="00ED6638">
        <w:rPr>
          <w:rFonts w:ascii="Times New Roman" w:hAnsi="Times New Roman"/>
          <w:sz w:val="28"/>
          <w:szCs w:val="28"/>
        </w:rPr>
        <w:t>и</w:t>
      </w:r>
      <w:r w:rsidRPr="00ED6638">
        <w:rPr>
          <w:rFonts w:ascii="Times New Roman" w:hAnsi="Times New Roman"/>
          <w:spacing w:val="27"/>
          <w:sz w:val="28"/>
          <w:szCs w:val="28"/>
        </w:rPr>
        <w:t xml:space="preserve"> </w:t>
      </w:r>
      <w:r w:rsidRPr="00ED6638">
        <w:rPr>
          <w:rFonts w:ascii="Times New Roman" w:hAnsi="Times New Roman"/>
          <w:spacing w:val="-1"/>
          <w:sz w:val="28"/>
          <w:szCs w:val="28"/>
        </w:rPr>
        <w:t>поддержка</w:t>
      </w:r>
      <w:r w:rsidRPr="00ED6638">
        <w:rPr>
          <w:rFonts w:ascii="Times New Roman" w:hAnsi="Times New Roman"/>
          <w:spacing w:val="29"/>
          <w:sz w:val="28"/>
          <w:szCs w:val="28"/>
        </w:rPr>
        <w:t xml:space="preserve"> </w:t>
      </w:r>
      <w:r w:rsidRPr="00ED6638">
        <w:rPr>
          <w:rFonts w:ascii="Times New Roman" w:hAnsi="Times New Roman"/>
          <w:spacing w:val="-1"/>
          <w:sz w:val="28"/>
          <w:szCs w:val="28"/>
        </w:rPr>
        <w:t>молодежного</w:t>
      </w:r>
      <w:r w:rsidRPr="00ED6638">
        <w:rPr>
          <w:rFonts w:ascii="Times New Roman" w:hAnsi="Times New Roman"/>
          <w:spacing w:val="29"/>
          <w:sz w:val="28"/>
          <w:szCs w:val="28"/>
        </w:rPr>
        <w:t xml:space="preserve"> </w:t>
      </w:r>
      <w:r w:rsidRPr="00ED6638">
        <w:rPr>
          <w:rFonts w:ascii="Times New Roman" w:hAnsi="Times New Roman"/>
          <w:spacing w:val="-1"/>
          <w:sz w:val="28"/>
          <w:szCs w:val="28"/>
        </w:rPr>
        <w:t>досуга,</w:t>
      </w:r>
      <w:r w:rsidRPr="00ED6638">
        <w:rPr>
          <w:rFonts w:ascii="Times New Roman" w:hAnsi="Times New Roman"/>
          <w:spacing w:val="28"/>
          <w:sz w:val="28"/>
          <w:szCs w:val="28"/>
        </w:rPr>
        <w:t xml:space="preserve"> </w:t>
      </w:r>
      <w:r w:rsidRPr="00ED6638">
        <w:rPr>
          <w:rFonts w:ascii="Times New Roman" w:hAnsi="Times New Roman"/>
          <w:sz w:val="28"/>
          <w:szCs w:val="28"/>
        </w:rPr>
        <w:t>физкультурно-</w:t>
      </w:r>
      <w:r w:rsidRPr="00ED6638">
        <w:rPr>
          <w:rFonts w:ascii="Times New Roman" w:hAnsi="Times New Roman"/>
          <w:spacing w:val="21"/>
          <w:sz w:val="28"/>
          <w:szCs w:val="28"/>
        </w:rPr>
        <w:t xml:space="preserve"> </w:t>
      </w:r>
      <w:r w:rsidRPr="00ED6638">
        <w:rPr>
          <w:rFonts w:ascii="Times New Roman" w:hAnsi="Times New Roman"/>
          <w:spacing w:val="-1"/>
          <w:sz w:val="28"/>
          <w:szCs w:val="28"/>
        </w:rPr>
        <w:t>оздоровительной</w:t>
      </w:r>
      <w:r w:rsidRPr="00ED6638">
        <w:rPr>
          <w:rFonts w:ascii="Times New Roman" w:hAnsi="Times New Roman"/>
          <w:spacing w:val="-3"/>
          <w:sz w:val="28"/>
          <w:szCs w:val="28"/>
        </w:rPr>
        <w:t xml:space="preserve"> </w:t>
      </w:r>
      <w:r w:rsidRPr="00ED6638">
        <w:rPr>
          <w:rFonts w:ascii="Times New Roman" w:hAnsi="Times New Roman"/>
          <w:sz w:val="28"/>
          <w:szCs w:val="28"/>
        </w:rPr>
        <w:t xml:space="preserve">и </w:t>
      </w:r>
      <w:r w:rsidRPr="00ED6638">
        <w:rPr>
          <w:rFonts w:ascii="Times New Roman" w:hAnsi="Times New Roman"/>
          <w:spacing w:val="-1"/>
          <w:sz w:val="28"/>
          <w:szCs w:val="28"/>
        </w:rPr>
        <w:t>спортивной</w:t>
      </w:r>
      <w:r w:rsidRPr="00ED6638">
        <w:rPr>
          <w:rFonts w:ascii="Times New Roman" w:hAnsi="Times New Roman"/>
          <w:spacing w:val="-3"/>
          <w:sz w:val="28"/>
          <w:szCs w:val="28"/>
        </w:rPr>
        <w:t xml:space="preserve"> </w:t>
      </w:r>
      <w:r w:rsidRPr="00ED6638">
        <w:rPr>
          <w:rFonts w:ascii="Times New Roman" w:hAnsi="Times New Roman"/>
          <w:spacing w:val="-1"/>
          <w:sz w:val="28"/>
          <w:szCs w:val="28"/>
        </w:rPr>
        <w:t>работы</w:t>
      </w:r>
      <w:r w:rsidRPr="00ED6638">
        <w:rPr>
          <w:rFonts w:ascii="Times New Roman" w:hAnsi="Times New Roman"/>
          <w:spacing w:val="-3"/>
          <w:sz w:val="28"/>
          <w:szCs w:val="28"/>
        </w:rPr>
        <w:t xml:space="preserve"> </w:t>
      </w:r>
      <w:r w:rsidRPr="00ED6638">
        <w:rPr>
          <w:rFonts w:ascii="Times New Roman" w:hAnsi="Times New Roman"/>
          <w:sz w:val="28"/>
          <w:szCs w:val="28"/>
        </w:rPr>
        <w:t xml:space="preserve">с </w:t>
      </w:r>
      <w:r w:rsidRPr="00ED6638">
        <w:rPr>
          <w:rFonts w:ascii="Times New Roman" w:hAnsi="Times New Roman"/>
          <w:spacing w:val="-1"/>
          <w:sz w:val="28"/>
          <w:szCs w:val="28"/>
        </w:rPr>
        <w:t>молодыми</w:t>
      </w:r>
      <w:r w:rsidRPr="00ED6638">
        <w:rPr>
          <w:rFonts w:ascii="Times New Roman" w:hAnsi="Times New Roman"/>
          <w:spacing w:val="-3"/>
          <w:sz w:val="28"/>
          <w:szCs w:val="28"/>
        </w:rPr>
        <w:t xml:space="preserve"> </w:t>
      </w:r>
      <w:r w:rsidRPr="00ED6638">
        <w:rPr>
          <w:rFonts w:ascii="Times New Roman" w:hAnsi="Times New Roman"/>
          <w:spacing w:val="-1"/>
          <w:sz w:val="28"/>
          <w:szCs w:val="28"/>
        </w:rPr>
        <w:t>работниками;</w:t>
      </w:r>
    </w:p>
    <w:p w:rsidR="00FD4F41" w:rsidRPr="00ED6638" w:rsidRDefault="00FD4F41" w:rsidP="00ED6638">
      <w:pPr>
        <w:pStyle w:val="a3"/>
        <w:widowControl w:val="0"/>
        <w:numPr>
          <w:ilvl w:val="0"/>
          <w:numId w:val="27"/>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содействие</w:t>
      </w:r>
      <w:r w:rsidRPr="00ED6638">
        <w:rPr>
          <w:rFonts w:ascii="Times New Roman" w:hAnsi="Times New Roman"/>
          <w:spacing w:val="25"/>
          <w:sz w:val="28"/>
          <w:szCs w:val="28"/>
        </w:rPr>
        <w:t xml:space="preserve"> </w:t>
      </w:r>
      <w:r w:rsidRPr="00ED6638">
        <w:rPr>
          <w:rFonts w:ascii="Times New Roman" w:hAnsi="Times New Roman"/>
          <w:spacing w:val="-1"/>
          <w:sz w:val="28"/>
          <w:szCs w:val="28"/>
        </w:rPr>
        <w:t>проведению</w:t>
      </w:r>
      <w:r w:rsidRPr="00ED6638">
        <w:rPr>
          <w:rFonts w:ascii="Times New Roman" w:hAnsi="Times New Roman"/>
          <w:spacing w:val="31"/>
          <w:sz w:val="28"/>
          <w:szCs w:val="28"/>
        </w:rPr>
        <w:t xml:space="preserve"> </w:t>
      </w:r>
      <w:r w:rsidRPr="00ED6638">
        <w:rPr>
          <w:rFonts w:ascii="Times New Roman" w:hAnsi="Times New Roman"/>
          <w:spacing w:val="-1"/>
          <w:sz w:val="28"/>
          <w:szCs w:val="28"/>
        </w:rPr>
        <w:t>муниципальных</w:t>
      </w:r>
      <w:r w:rsidRPr="00ED6638">
        <w:rPr>
          <w:rFonts w:ascii="Times New Roman" w:hAnsi="Times New Roman"/>
          <w:spacing w:val="28"/>
          <w:sz w:val="28"/>
          <w:szCs w:val="28"/>
        </w:rPr>
        <w:t xml:space="preserve"> </w:t>
      </w:r>
      <w:r w:rsidRPr="00ED6638">
        <w:rPr>
          <w:rFonts w:ascii="Times New Roman" w:hAnsi="Times New Roman"/>
          <w:spacing w:val="-1"/>
          <w:sz w:val="28"/>
          <w:szCs w:val="28"/>
        </w:rPr>
        <w:t>мероприятий,</w:t>
      </w:r>
      <w:r w:rsidRPr="00ED6638">
        <w:rPr>
          <w:rFonts w:ascii="Times New Roman" w:hAnsi="Times New Roman"/>
          <w:spacing w:val="27"/>
          <w:sz w:val="28"/>
          <w:szCs w:val="28"/>
        </w:rPr>
        <w:t xml:space="preserve"> </w:t>
      </w:r>
      <w:r w:rsidRPr="00ED6638">
        <w:rPr>
          <w:rFonts w:ascii="Times New Roman" w:hAnsi="Times New Roman"/>
          <w:spacing w:val="-1"/>
          <w:sz w:val="28"/>
          <w:szCs w:val="28"/>
        </w:rPr>
        <w:t>слетов,</w:t>
      </w:r>
      <w:r w:rsidRPr="00ED6638">
        <w:rPr>
          <w:rFonts w:ascii="Times New Roman" w:hAnsi="Times New Roman"/>
          <w:spacing w:val="33"/>
          <w:sz w:val="28"/>
          <w:szCs w:val="28"/>
        </w:rPr>
        <w:t xml:space="preserve"> </w:t>
      </w:r>
      <w:r w:rsidRPr="00ED6638">
        <w:rPr>
          <w:rFonts w:ascii="Times New Roman" w:hAnsi="Times New Roman"/>
          <w:spacing w:val="-1"/>
          <w:sz w:val="28"/>
          <w:szCs w:val="28"/>
        </w:rPr>
        <w:t>семинаров,</w:t>
      </w:r>
      <w:r w:rsidRPr="00ED6638">
        <w:rPr>
          <w:rFonts w:ascii="Times New Roman" w:hAnsi="Times New Roman"/>
          <w:spacing w:val="31"/>
          <w:sz w:val="28"/>
          <w:szCs w:val="28"/>
        </w:rPr>
        <w:t xml:space="preserve"> </w:t>
      </w:r>
      <w:r w:rsidRPr="00ED6638">
        <w:rPr>
          <w:rFonts w:ascii="Times New Roman" w:hAnsi="Times New Roman"/>
          <w:spacing w:val="-1"/>
          <w:sz w:val="28"/>
          <w:szCs w:val="28"/>
        </w:rPr>
        <w:t>конференций</w:t>
      </w:r>
      <w:r w:rsidRPr="00ED6638">
        <w:rPr>
          <w:rFonts w:ascii="Times New Roman" w:hAnsi="Times New Roman"/>
          <w:spacing w:val="-1"/>
          <w:sz w:val="28"/>
          <w:szCs w:val="28"/>
          <w:lang w:val="ru-RU"/>
        </w:rPr>
        <w:t>,</w:t>
      </w:r>
      <w:r w:rsidRPr="00ED6638">
        <w:rPr>
          <w:rFonts w:ascii="Times New Roman" w:hAnsi="Times New Roman"/>
          <w:spacing w:val="32"/>
          <w:sz w:val="28"/>
          <w:szCs w:val="28"/>
        </w:rPr>
        <w:t xml:space="preserve"> </w:t>
      </w:r>
      <w:r w:rsidRPr="00ED6638">
        <w:rPr>
          <w:rFonts w:ascii="Times New Roman" w:hAnsi="Times New Roman"/>
          <w:spacing w:val="-1"/>
          <w:sz w:val="28"/>
          <w:szCs w:val="28"/>
        </w:rPr>
        <w:t>форумов,</w:t>
      </w:r>
      <w:r w:rsidRPr="00ED6638">
        <w:rPr>
          <w:rFonts w:ascii="Times New Roman" w:hAnsi="Times New Roman"/>
          <w:spacing w:val="33"/>
          <w:sz w:val="28"/>
          <w:szCs w:val="28"/>
        </w:rPr>
        <w:t xml:space="preserve"> </w:t>
      </w:r>
      <w:r w:rsidRPr="00ED6638">
        <w:rPr>
          <w:rFonts w:ascii="Times New Roman" w:hAnsi="Times New Roman"/>
          <w:spacing w:val="-1"/>
          <w:sz w:val="28"/>
          <w:szCs w:val="28"/>
        </w:rPr>
        <w:t>соревнований</w:t>
      </w:r>
      <w:r w:rsidRPr="00ED6638">
        <w:rPr>
          <w:rFonts w:ascii="Times New Roman" w:hAnsi="Times New Roman"/>
          <w:spacing w:val="35"/>
          <w:sz w:val="28"/>
          <w:szCs w:val="28"/>
        </w:rPr>
        <w:t xml:space="preserve"> </w:t>
      </w:r>
      <w:r w:rsidRPr="00ED6638">
        <w:rPr>
          <w:rFonts w:ascii="Times New Roman" w:hAnsi="Times New Roman"/>
          <w:spacing w:val="-2"/>
          <w:sz w:val="28"/>
          <w:szCs w:val="28"/>
        </w:rPr>
        <w:t>молодых</w:t>
      </w:r>
      <w:r w:rsidRPr="00ED6638">
        <w:rPr>
          <w:rFonts w:ascii="Times New Roman" w:hAnsi="Times New Roman"/>
          <w:spacing w:val="33"/>
          <w:sz w:val="28"/>
          <w:szCs w:val="28"/>
        </w:rPr>
        <w:t xml:space="preserve"> </w:t>
      </w:r>
      <w:r w:rsidRPr="00ED6638">
        <w:rPr>
          <w:rFonts w:ascii="Times New Roman" w:hAnsi="Times New Roman"/>
          <w:spacing w:val="-1"/>
          <w:sz w:val="28"/>
          <w:szCs w:val="28"/>
        </w:rPr>
        <w:t>педагогов,</w:t>
      </w:r>
      <w:r w:rsidRPr="00ED6638">
        <w:rPr>
          <w:rFonts w:ascii="Times New Roman" w:hAnsi="Times New Roman"/>
          <w:spacing w:val="51"/>
          <w:sz w:val="28"/>
          <w:szCs w:val="28"/>
        </w:rPr>
        <w:t xml:space="preserve"> </w:t>
      </w:r>
      <w:r w:rsidRPr="00ED6638">
        <w:rPr>
          <w:rFonts w:ascii="Times New Roman" w:hAnsi="Times New Roman"/>
          <w:spacing w:val="-1"/>
          <w:sz w:val="28"/>
          <w:szCs w:val="28"/>
        </w:rPr>
        <w:t>распространению опыта</w:t>
      </w:r>
      <w:r w:rsidRPr="00ED6638">
        <w:rPr>
          <w:rFonts w:ascii="Times New Roman" w:hAnsi="Times New Roman"/>
          <w:spacing w:val="-3"/>
          <w:sz w:val="28"/>
          <w:szCs w:val="28"/>
        </w:rPr>
        <w:t xml:space="preserve"> </w:t>
      </w:r>
      <w:r w:rsidRPr="00ED6638">
        <w:rPr>
          <w:rFonts w:ascii="Times New Roman" w:hAnsi="Times New Roman"/>
          <w:sz w:val="28"/>
          <w:szCs w:val="28"/>
        </w:rPr>
        <w:t xml:space="preserve">и </w:t>
      </w:r>
      <w:r w:rsidRPr="00ED6638">
        <w:rPr>
          <w:rFonts w:ascii="Times New Roman" w:hAnsi="Times New Roman"/>
          <w:spacing w:val="-1"/>
          <w:sz w:val="28"/>
          <w:szCs w:val="28"/>
        </w:rPr>
        <w:t>достижений</w:t>
      </w:r>
      <w:r w:rsidRPr="00ED6638">
        <w:rPr>
          <w:rFonts w:ascii="Times New Roman" w:hAnsi="Times New Roman"/>
          <w:spacing w:val="-3"/>
          <w:sz w:val="28"/>
          <w:szCs w:val="28"/>
        </w:rPr>
        <w:t xml:space="preserve"> </w:t>
      </w:r>
      <w:r w:rsidRPr="00ED6638">
        <w:rPr>
          <w:rFonts w:ascii="Times New Roman" w:hAnsi="Times New Roman"/>
          <w:spacing w:val="-1"/>
          <w:sz w:val="28"/>
          <w:szCs w:val="28"/>
        </w:rPr>
        <w:t>молодых</w:t>
      </w:r>
      <w:r w:rsidRPr="00ED6638">
        <w:rPr>
          <w:rFonts w:ascii="Times New Roman" w:hAnsi="Times New Roman"/>
          <w:spacing w:val="-3"/>
          <w:sz w:val="28"/>
          <w:szCs w:val="28"/>
        </w:rPr>
        <w:t xml:space="preserve"> </w:t>
      </w:r>
      <w:r w:rsidRPr="00ED6638">
        <w:rPr>
          <w:rFonts w:ascii="Times New Roman" w:hAnsi="Times New Roman"/>
          <w:spacing w:val="-1"/>
          <w:sz w:val="28"/>
          <w:szCs w:val="28"/>
        </w:rPr>
        <w:t>педагогов;</w:t>
      </w:r>
    </w:p>
    <w:p w:rsidR="00FD4F41" w:rsidRPr="00ED6638" w:rsidRDefault="00FD4F41" w:rsidP="00ED6638">
      <w:pPr>
        <w:shd w:val="clear" w:color="auto" w:fill="FFFFFF"/>
        <w:spacing w:after="0" w:line="240" w:lineRule="auto"/>
        <w:ind w:firstLine="709"/>
        <w:jc w:val="both"/>
        <w:rPr>
          <w:rFonts w:ascii="Times New Roman" w:hAnsi="Times New Roman"/>
          <w:sz w:val="28"/>
          <w:szCs w:val="28"/>
        </w:rPr>
      </w:pPr>
      <w:r w:rsidRPr="00ED6638">
        <w:rPr>
          <w:rFonts w:ascii="Times New Roman" w:hAnsi="Times New Roman"/>
          <w:spacing w:val="-1"/>
          <w:sz w:val="28"/>
          <w:szCs w:val="28"/>
        </w:rPr>
        <w:t xml:space="preserve"> - поддержка</w:t>
      </w:r>
      <w:r w:rsidRPr="00ED6638">
        <w:rPr>
          <w:rFonts w:ascii="Times New Roman" w:hAnsi="Times New Roman"/>
          <w:spacing w:val="45"/>
          <w:sz w:val="28"/>
          <w:szCs w:val="28"/>
        </w:rPr>
        <w:t xml:space="preserve"> </w:t>
      </w:r>
      <w:r w:rsidRPr="00ED6638">
        <w:rPr>
          <w:rFonts w:ascii="Times New Roman" w:hAnsi="Times New Roman"/>
          <w:spacing w:val="-1"/>
          <w:sz w:val="28"/>
          <w:szCs w:val="28"/>
        </w:rPr>
        <w:t>деятельности</w:t>
      </w:r>
      <w:r w:rsidR="00777A38">
        <w:rPr>
          <w:rStyle w:val="11"/>
          <w:rFonts w:ascii="Times New Roman" w:hAnsi="Times New Roman"/>
          <w:sz w:val="28"/>
          <w:szCs w:val="28"/>
        </w:rPr>
        <w:t xml:space="preserve"> муниципального С</w:t>
      </w:r>
      <w:r w:rsidRPr="00ED6638">
        <w:rPr>
          <w:rStyle w:val="11"/>
          <w:rFonts w:ascii="Times New Roman" w:hAnsi="Times New Roman"/>
          <w:sz w:val="28"/>
          <w:szCs w:val="28"/>
        </w:rPr>
        <w:t xml:space="preserve">овета молодых педагогов, муниципальной </w:t>
      </w:r>
      <w:r w:rsidRPr="00ED6638">
        <w:rPr>
          <w:rFonts w:ascii="Times New Roman" w:hAnsi="Times New Roman"/>
          <w:sz w:val="28"/>
          <w:szCs w:val="28"/>
        </w:rPr>
        <w:t>проектной лаборатории молодых педагогов.</w:t>
      </w:r>
    </w:p>
    <w:p w:rsidR="008F3C2E" w:rsidRPr="00ED6638" w:rsidRDefault="008F3C2E" w:rsidP="00ED6638">
      <w:pPr>
        <w:widowControl w:val="0"/>
        <w:tabs>
          <w:tab w:val="left" w:pos="567"/>
          <w:tab w:val="left" w:pos="1134"/>
        </w:tabs>
        <w:spacing w:after="0" w:line="240" w:lineRule="auto"/>
        <w:ind w:firstLine="709"/>
        <w:jc w:val="both"/>
        <w:rPr>
          <w:rFonts w:ascii="Times New Roman" w:hAnsi="Times New Roman"/>
          <w:sz w:val="28"/>
          <w:szCs w:val="28"/>
        </w:rPr>
      </w:pPr>
      <w:r w:rsidRPr="00ED6638">
        <w:rPr>
          <w:rFonts w:ascii="Times New Roman" w:eastAsia="Arial" w:hAnsi="Times New Roman"/>
          <w:b/>
          <w:sz w:val="28"/>
          <w:szCs w:val="28"/>
          <w:lang w:eastAsia="en-US"/>
        </w:rPr>
        <w:t>3.4. В целях сокращения и устранения избыточной отчетности педагогических работников, Стороны рекомендуют работодателям:</w:t>
      </w:r>
    </w:p>
    <w:p w:rsidR="00CA6D42" w:rsidRPr="00ED6638" w:rsidRDefault="00CA6D42"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1) определять конкретные должностные обязанности педагогических работников, связанные с составлением и заполнением ими документации, в трудовых договорах;</w:t>
      </w:r>
    </w:p>
    <w:p w:rsidR="00CA6D42" w:rsidRPr="00ED6638" w:rsidRDefault="00CA6D42"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xml:space="preserve">2)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осуществляющими классное руководство, руководствоваться следующими рекомендациями и разъяснениями </w:t>
      </w:r>
      <w:proofErr w:type="spellStart"/>
      <w:r w:rsidRPr="00ED6638">
        <w:rPr>
          <w:rFonts w:ascii="Times New Roman" w:eastAsia="Arial" w:hAnsi="Times New Roman"/>
          <w:sz w:val="28"/>
          <w:szCs w:val="28"/>
          <w:lang w:eastAsia="en-US"/>
        </w:rPr>
        <w:t>Минобрнауки</w:t>
      </w:r>
      <w:proofErr w:type="spellEnd"/>
      <w:r w:rsidRPr="00ED6638">
        <w:rPr>
          <w:rFonts w:ascii="Times New Roman" w:eastAsia="Arial" w:hAnsi="Times New Roman"/>
          <w:sz w:val="28"/>
          <w:szCs w:val="28"/>
          <w:lang w:eastAsia="en-US"/>
        </w:rPr>
        <w:t xml:space="preserve"> России и Профсоюза:</w:t>
      </w:r>
    </w:p>
    <w:p w:rsidR="008639F6" w:rsidRPr="00ED6638" w:rsidRDefault="008639F6"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xml:space="preserve">- рекомендациями по сокращению и устранению избыточной отчетности учителей </w:t>
      </w:r>
      <w:r w:rsidR="00684CCC" w:rsidRPr="00ED6638">
        <w:rPr>
          <w:rFonts w:ascii="Times New Roman" w:eastAsia="Arial" w:hAnsi="Times New Roman"/>
          <w:sz w:val="28"/>
          <w:szCs w:val="28"/>
          <w:lang w:eastAsia="en-US"/>
        </w:rPr>
        <w:t xml:space="preserve">(письмо </w:t>
      </w:r>
      <w:proofErr w:type="spellStart"/>
      <w:r w:rsidR="00684CCC" w:rsidRPr="00ED6638">
        <w:rPr>
          <w:rFonts w:ascii="Times New Roman" w:eastAsia="Arial" w:hAnsi="Times New Roman"/>
          <w:sz w:val="28"/>
          <w:szCs w:val="28"/>
          <w:lang w:eastAsia="en-US"/>
        </w:rPr>
        <w:t>Минобрнауки</w:t>
      </w:r>
      <w:proofErr w:type="spellEnd"/>
      <w:r w:rsidR="00684CCC" w:rsidRPr="00ED6638">
        <w:rPr>
          <w:rFonts w:ascii="Times New Roman" w:eastAsia="Arial" w:hAnsi="Times New Roman"/>
          <w:sz w:val="28"/>
          <w:szCs w:val="28"/>
          <w:lang w:eastAsia="en-US"/>
        </w:rPr>
        <w:t xml:space="preserve"> России № </w:t>
      </w:r>
      <w:r w:rsidRPr="00ED6638">
        <w:rPr>
          <w:rFonts w:ascii="Times New Roman" w:eastAsia="Arial" w:hAnsi="Times New Roman"/>
          <w:sz w:val="28"/>
          <w:szCs w:val="28"/>
          <w:lang w:eastAsia="en-US"/>
        </w:rPr>
        <w:t xml:space="preserve">НТ-664/08, Общероссийского Профсоюза образования </w:t>
      </w:r>
      <w:r w:rsidR="00684CCC" w:rsidRPr="00ED6638">
        <w:rPr>
          <w:rFonts w:ascii="Times New Roman" w:eastAsia="Arial" w:hAnsi="Times New Roman"/>
          <w:sz w:val="28"/>
          <w:szCs w:val="28"/>
          <w:lang w:eastAsia="en-US"/>
        </w:rPr>
        <w:t xml:space="preserve">№ </w:t>
      </w:r>
      <w:r w:rsidRPr="00ED6638">
        <w:rPr>
          <w:rFonts w:ascii="Times New Roman" w:eastAsia="Arial" w:hAnsi="Times New Roman"/>
          <w:sz w:val="28"/>
          <w:szCs w:val="28"/>
          <w:lang w:eastAsia="en-US"/>
        </w:rPr>
        <w:t>269 от 16 мая 2016 года);</w:t>
      </w:r>
    </w:p>
    <w:p w:rsidR="008639F6" w:rsidRPr="00ED6638" w:rsidRDefault="008639F6"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xml:space="preserve">- дополнительными разъяснениями по сокращению и устранению избыточной отчетности учителей (письмо Профсоюза от 7 июля 2016 года №  323 (приложение к письму Департамента государственной политики в сфере общего образования </w:t>
      </w:r>
      <w:proofErr w:type="spellStart"/>
      <w:r w:rsidRPr="00ED6638">
        <w:rPr>
          <w:rFonts w:ascii="Times New Roman" w:eastAsia="Arial" w:hAnsi="Times New Roman"/>
          <w:sz w:val="28"/>
          <w:szCs w:val="28"/>
          <w:lang w:eastAsia="en-US"/>
        </w:rPr>
        <w:t>Минобрнауки</w:t>
      </w:r>
      <w:proofErr w:type="spellEnd"/>
      <w:r w:rsidRPr="00ED6638">
        <w:rPr>
          <w:rFonts w:ascii="Times New Roman" w:eastAsia="Arial" w:hAnsi="Times New Roman"/>
          <w:sz w:val="28"/>
          <w:szCs w:val="28"/>
          <w:lang w:eastAsia="en-US"/>
        </w:rPr>
        <w:t xml:space="preserve"> России от 21 марта 2017 года №</w:t>
      </w:r>
      <w:r w:rsidR="00810C6D" w:rsidRPr="00ED6638">
        <w:rPr>
          <w:rFonts w:ascii="Times New Roman" w:eastAsia="Arial" w:hAnsi="Times New Roman"/>
          <w:sz w:val="28"/>
          <w:szCs w:val="28"/>
          <w:lang w:eastAsia="en-US"/>
        </w:rPr>
        <w:t xml:space="preserve"> </w:t>
      </w:r>
      <w:r w:rsidRPr="00ED6638">
        <w:rPr>
          <w:rFonts w:ascii="Times New Roman" w:eastAsia="Arial" w:hAnsi="Times New Roman"/>
          <w:sz w:val="28"/>
          <w:szCs w:val="28"/>
          <w:lang w:eastAsia="en-US"/>
        </w:rPr>
        <w:t xml:space="preserve"> 08-554 "О принятии мер по устранению отчетности");</w:t>
      </w:r>
    </w:p>
    <w:p w:rsidR="008639F6" w:rsidRPr="00ED6638" w:rsidRDefault="008639F6"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xml:space="preserve">- разъяснениями по устранению избыточной отчетности воспитателей и педагогов дополнительного образования детей (письмо </w:t>
      </w:r>
      <w:proofErr w:type="spellStart"/>
      <w:r w:rsidRPr="00ED6638">
        <w:rPr>
          <w:rFonts w:ascii="Times New Roman" w:eastAsia="Arial" w:hAnsi="Times New Roman"/>
          <w:sz w:val="28"/>
          <w:szCs w:val="28"/>
          <w:lang w:eastAsia="en-US"/>
        </w:rPr>
        <w:t>Минобрнауки</w:t>
      </w:r>
      <w:proofErr w:type="spellEnd"/>
      <w:r w:rsidRPr="00ED6638">
        <w:rPr>
          <w:rFonts w:ascii="Times New Roman" w:eastAsia="Arial" w:hAnsi="Times New Roman"/>
          <w:sz w:val="28"/>
          <w:szCs w:val="28"/>
          <w:lang w:eastAsia="en-US"/>
        </w:rPr>
        <w:t xml:space="preserve"> России, Профсоюза работников народного образования и н</w:t>
      </w:r>
      <w:r w:rsidR="00684CCC" w:rsidRPr="00ED6638">
        <w:rPr>
          <w:rFonts w:ascii="Times New Roman" w:eastAsia="Arial" w:hAnsi="Times New Roman"/>
          <w:sz w:val="28"/>
          <w:szCs w:val="28"/>
          <w:lang w:eastAsia="en-US"/>
        </w:rPr>
        <w:t>ауки РФ от 11 апреля 2018 года № ИП</w:t>
      </w:r>
      <w:r w:rsidRPr="00ED6638">
        <w:rPr>
          <w:rFonts w:ascii="Times New Roman" w:eastAsia="Arial" w:hAnsi="Times New Roman"/>
          <w:sz w:val="28"/>
          <w:szCs w:val="28"/>
          <w:lang w:eastAsia="en-US"/>
        </w:rPr>
        <w:t>-234/09/189).</w:t>
      </w:r>
    </w:p>
    <w:p w:rsidR="008639F6" w:rsidRPr="00ED6638" w:rsidRDefault="008639F6"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Стороны рекомендуют работодателям предусматривать в коллективных договорах следующие положения:</w:t>
      </w:r>
    </w:p>
    <w:p w:rsidR="008639F6" w:rsidRPr="00ED6638" w:rsidRDefault="008639F6"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xml:space="preserve">3) в конкретные должностные обязанности учителей, связанные с </w:t>
      </w:r>
      <w:r w:rsidRPr="00ED6638">
        <w:rPr>
          <w:rFonts w:ascii="Times New Roman" w:eastAsia="Arial" w:hAnsi="Times New Roman"/>
          <w:sz w:val="28"/>
          <w:szCs w:val="28"/>
          <w:lang w:eastAsia="en-US"/>
        </w:rPr>
        <w:lastRenderedPageBreak/>
        <w:t>составлением и заполнением ими документации, могут входить:</w:t>
      </w:r>
    </w:p>
    <w:p w:rsidR="008639F6" w:rsidRPr="00ED6638" w:rsidRDefault="008639F6"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участие в разработке рабочих программ предметов, курсов, дисциплин (модулей);</w:t>
      </w:r>
    </w:p>
    <w:p w:rsidR="008639F6" w:rsidRPr="00ED6638" w:rsidRDefault="008639F6"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xml:space="preserve">- ведение журнала и </w:t>
      </w:r>
      <w:proofErr w:type="gramStart"/>
      <w:r w:rsidRPr="00ED6638">
        <w:rPr>
          <w:rFonts w:ascii="Times New Roman" w:eastAsia="Arial" w:hAnsi="Times New Roman"/>
          <w:sz w:val="28"/>
          <w:szCs w:val="28"/>
          <w:lang w:eastAsia="en-US"/>
        </w:rPr>
        <w:t>дневников</w:t>
      </w:r>
      <w:proofErr w:type="gramEnd"/>
      <w:r w:rsidRPr="00ED6638">
        <w:rPr>
          <w:rFonts w:ascii="Times New Roman" w:eastAsia="Arial" w:hAnsi="Times New Roman"/>
          <w:sz w:val="28"/>
          <w:szCs w:val="28"/>
          <w:lang w:eastAsia="en-US"/>
        </w:rPr>
        <w:t xml:space="preserve"> обучающихся в электронной форме;</w:t>
      </w:r>
    </w:p>
    <w:p w:rsidR="008639F6" w:rsidRPr="00ED6638" w:rsidRDefault="008639F6"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4) в конкретные должностные обязанности воспитателей, связанные с составлением и заполнением ими документации, могут входить:</w:t>
      </w:r>
    </w:p>
    <w:p w:rsidR="00EE0CF1" w:rsidRPr="00ED6638" w:rsidRDefault="00EE0CF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участие в разработке части образовательной программы дошкольного образования, формируемой участниками образовательных отношений;</w:t>
      </w:r>
    </w:p>
    <w:p w:rsidR="00EE0CF1" w:rsidRPr="00ED6638" w:rsidRDefault="00EE0CF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ведение журнала педагогической диагностики (мониторинга);</w:t>
      </w:r>
    </w:p>
    <w:p w:rsidR="00EE0CF1" w:rsidRPr="00ED6638" w:rsidRDefault="00EE0CF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5) в конкретные должностные обязанности педагогов дополнительного образования, связанные с составлением и заполнением ими документации, могут входить:</w:t>
      </w:r>
    </w:p>
    <w:p w:rsidR="00EE0CF1" w:rsidRPr="00ED6638" w:rsidRDefault="00EE0CF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участие в составлении программы учебных занятий;</w:t>
      </w:r>
    </w:p>
    <w:p w:rsidR="00EE0CF1" w:rsidRPr="00ED6638" w:rsidRDefault="00EE0CF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составление планов учебных занятий;</w:t>
      </w:r>
    </w:p>
    <w:p w:rsidR="00EE0CF1" w:rsidRPr="00ED6638" w:rsidRDefault="00EE0CF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ведение журнала в электронной форме;</w:t>
      </w:r>
    </w:p>
    <w:p w:rsidR="00E26123" w:rsidRPr="00ED6638" w:rsidRDefault="00E26123"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6) в конкретные должностные обязанности педагогических работников, осуществляющих классное руководство, связанные с составлением и заполнением ими документации, могут входить:</w:t>
      </w:r>
    </w:p>
    <w:p w:rsidR="00E26123" w:rsidRPr="00ED6638" w:rsidRDefault="00E26123"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ведение классного журнала;</w:t>
      </w:r>
    </w:p>
    <w:p w:rsidR="00CA6D42" w:rsidRDefault="00E26123"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составление план</w:t>
      </w:r>
      <w:r w:rsidR="00BC6BA5">
        <w:rPr>
          <w:rFonts w:ascii="Times New Roman" w:eastAsia="Arial" w:hAnsi="Times New Roman"/>
          <w:sz w:val="28"/>
          <w:szCs w:val="28"/>
          <w:lang w:eastAsia="en-US"/>
        </w:rPr>
        <w:t>а работы классного руководителя;</w:t>
      </w:r>
    </w:p>
    <w:p w:rsidR="00BC6BA5" w:rsidRPr="00ED6638" w:rsidRDefault="00BC6BA5" w:rsidP="00ED6638">
      <w:pPr>
        <w:widowControl w:val="0"/>
        <w:tabs>
          <w:tab w:val="left" w:pos="567"/>
          <w:tab w:val="left" w:pos="1134"/>
        </w:tabs>
        <w:spacing w:after="0" w:line="240" w:lineRule="auto"/>
        <w:ind w:firstLine="709"/>
        <w:jc w:val="both"/>
        <w:rPr>
          <w:rFonts w:ascii="Times New Roman" w:hAnsi="Times New Roman"/>
          <w:sz w:val="28"/>
          <w:szCs w:val="28"/>
        </w:rPr>
      </w:pPr>
      <w:r>
        <w:rPr>
          <w:rFonts w:ascii="Times New Roman" w:eastAsia="Arial" w:hAnsi="Times New Roman"/>
          <w:sz w:val="28"/>
          <w:szCs w:val="28"/>
          <w:lang w:eastAsia="en-US"/>
        </w:rPr>
        <w:t xml:space="preserve">- предоставление характеристики </w:t>
      </w:r>
      <w:proofErr w:type="gramStart"/>
      <w:r>
        <w:rPr>
          <w:rFonts w:ascii="Times New Roman" w:eastAsia="Arial" w:hAnsi="Times New Roman"/>
          <w:sz w:val="28"/>
          <w:szCs w:val="28"/>
          <w:lang w:eastAsia="en-US"/>
        </w:rPr>
        <w:t>обучающихся</w:t>
      </w:r>
      <w:proofErr w:type="gramEnd"/>
      <w:r>
        <w:rPr>
          <w:rFonts w:ascii="Times New Roman" w:eastAsia="Arial" w:hAnsi="Times New Roman"/>
          <w:sz w:val="28"/>
          <w:szCs w:val="28"/>
          <w:lang w:eastAsia="en-US"/>
        </w:rPr>
        <w:t xml:space="preserve"> по запросу.</w:t>
      </w:r>
    </w:p>
    <w:p w:rsidR="00FD4F41" w:rsidRPr="00ED6638" w:rsidRDefault="00FD4F41" w:rsidP="00ED6638">
      <w:pPr>
        <w:pStyle w:val="1"/>
        <w:widowControl w:val="0"/>
        <w:tabs>
          <w:tab w:val="left" w:pos="851"/>
          <w:tab w:val="left" w:pos="1319"/>
        </w:tabs>
        <w:kinsoku w:val="0"/>
        <w:overflowPunct w:val="0"/>
        <w:autoSpaceDE w:val="0"/>
        <w:autoSpaceDN w:val="0"/>
        <w:adjustRightInd w:val="0"/>
        <w:spacing w:before="0" w:beforeAutospacing="0" w:after="0" w:afterAutospacing="0"/>
        <w:jc w:val="both"/>
        <w:rPr>
          <w:b w:val="0"/>
          <w:bCs w:val="0"/>
          <w:sz w:val="28"/>
          <w:szCs w:val="28"/>
        </w:rPr>
      </w:pPr>
      <w:r w:rsidRPr="00ED6638">
        <w:rPr>
          <w:sz w:val="28"/>
          <w:szCs w:val="28"/>
          <w:lang w:val="ru-RU"/>
        </w:rPr>
        <w:t xml:space="preserve">           3</w:t>
      </w:r>
      <w:r w:rsidR="00E26123" w:rsidRPr="00ED6638">
        <w:rPr>
          <w:sz w:val="28"/>
          <w:szCs w:val="28"/>
        </w:rPr>
        <w:t>.</w:t>
      </w:r>
      <w:r w:rsidR="00684CCC" w:rsidRPr="00ED6638">
        <w:rPr>
          <w:sz w:val="28"/>
          <w:szCs w:val="28"/>
          <w:lang w:val="ru-RU"/>
        </w:rPr>
        <w:t>5</w:t>
      </w:r>
      <w:r w:rsidRPr="00ED6638">
        <w:rPr>
          <w:sz w:val="28"/>
          <w:szCs w:val="28"/>
        </w:rPr>
        <w:t>.</w:t>
      </w:r>
      <w:r w:rsidRPr="00ED6638">
        <w:rPr>
          <w:sz w:val="28"/>
          <w:szCs w:val="28"/>
          <w:lang w:val="ru-RU"/>
        </w:rPr>
        <w:t xml:space="preserve"> Комитет по образованию</w:t>
      </w:r>
      <w:r w:rsidRPr="00ED6638">
        <w:rPr>
          <w:spacing w:val="40"/>
          <w:sz w:val="28"/>
          <w:szCs w:val="28"/>
        </w:rPr>
        <w:t xml:space="preserve"> </w:t>
      </w:r>
      <w:r w:rsidRPr="00ED6638">
        <w:rPr>
          <w:sz w:val="28"/>
          <w:szCs w:val="28"/>
        </w:rPr>
        <w:t>в</w:t>
      </w:r>
      <w:r w:rsidRPr="00ED6638">
        <w:rPr>
          <w:spacing w:val="40"/>
          <w:sz w:val="28"/>
          <w:szCs w:val="28"/>
        </w:rPr>
        <w:t xml:space="preserve"> </w:t>
      </w:r>
      <w:r w:rsidRPr="00ED6638">
        <w:rPr>
          <w:spacing w:val="-1"/>
          <w:sz w:val="28"/>
          <w:szCs w:val="28"/>
        </w:rPr>
        <w:t>пределах</w:t>
      </w:r>
      <w:r w:rsidRPr="00ED6638">
        <w:rPr>
          <w:spacing w:val="40"/>
          <w:sz w:val="28"/>
          <w:szCs w:val="28"/>
        </w:rPr>
        <w:t xml:space="preserve"> </w:t>
      </w:r>
      <w:r w:rsidRPr="00ED6638">
        <w:rPr>
          <w:spacing w:val="-2"/>
          <w:sz w:val="28"/>
          <w:szCs w:val="28"/>
        </w:rPr>
        <w:t>своей</w:t>
      </w:r>
      <w:r w:rsidRPr="00ED6638">
        <w:rPr>
          <w:spacing w:val="40"/>
          <w:sz w:val="28"/>
          <w:szCs w:val="28"/>
        </w:rPr>
        <w:t xml:space="preserve"> </w:t>
      </w:r>
      <w:r w:rsidRPr="00ED6638">
        <w:rPr>
          <w:spacing w:val="-1"/>
          <w:sz w:val="28"/>
          <w:szCs w:val="28"/>
        </w:rPr>
        <w:t>компетенции</w:t>
      </w:r>
      <w:r w:rsidRPr="00ED6638">
        <w:rPr>
          <w:spacing w:val="37"/>
          <w:sz w:val="28"/>
          <w:szCs w:val="28"/>
        </w:rPr>
        <w:t xml:space="preserve"> </w:t>
      </w:r>
      <w:r w:rsidRPr="00ED6638">
        <w:rPr>
          <w:spacing w:val="-1"/>
          <w:sz w:val="28"/>
          <w:szCs w:val="28"/>
        </w:rPr>
        <w:t>обязуется</w:t>
      </w:r>
      <w:r w:rsidRPr="00ED6638">
        <w:rPr>
          <w:spacing w:val="16"/>
          <w:sz w:val="28"/>
          <w:szCs w:val="28"/>
        </w:rPr>
        <w:t xml:space="preserve"> </w:t>
      </w:r>
      <w:r w:rsidRPr="00ED6638">
        <w:rPr>
          <w:spacing w:val="-1"/>
          <w:sz w:val="28"/>
          <w:szCs w:val="28"/>
        </w:rPr>
        <w:t>обеспечивать</w:t>
      </w:r>
      <w:r w:rsidRPr="00ED6638">
        <w:rPr>
          <w:spacing w:val="15"/>
          <w:sz w:val="28"/>
          <w:szCs w:val="28"/>
        </w:rPr>
        <w:t xml:space="preserve"> </w:t>
      </w:r>
      <w:r w:rsidRPr="00ED6638">
        <w:rPr>
          <w:spacing w:val="-2"/>
          <w:sz w:val="28"/>
          <w:szCs w:val="28"/>
        </w:rPr>
        <w:t>регулирование</w:t>
      </w:r>
      <w:r w:rsidRPr="00ED6638">
        <w:rPr>
          <w:spacing w:val="17"/>
          <w:sz w:val="28"/>
          <w:szCs w:val="28"/>
        </w:rPr>
        <w:t xml:space="preserve"> </w:t>
      </w:r>
      <w:r w:rsidRPr="00ED6638">
        <w:rPr>
          <w:sz w:val="28"/>
          <w:szCs w:val="28"/>
        </w:rPr>
        <w:t>и</w:t>
      </w:r>
      <w:r w:rsidRPr="00ED6638">
        <w:rPr>
          <w:spacing w:val="16"/>
          <w:sz w:val="28"/>
          <w:szCs w:val="28"/>
        </w:rPr>
        <w:t xml:space="preserve"> </w:t>
      </w:r>
      <w:r w:rsidRPr="00ED6638">
        <w:rPr>
          <w:spacing w:val="-1"/>
          <w:sz w:val="28"/>
          <w:szCs w:val="28"/>
        </w:rPr>
        <w:t>развитие</w:t>
      </w:r>
      <w:r w:rsidRPr="00ED6638">
        <w:rPr>
          <w:spacing w:val="15"/>
          <w:sz w:val="28"/>
          <w:szCs w:val="28"/>
        </w:rPr>
        <w:t xml:space="preserve"> </w:t>
      </w:r>
      <w:r w:rsidRPr="00ED6638">
        <w:rPr>
          <w:spacing w:val="-1"/>
          <w:sz w:val="28"/>
          <w:szCs w:val="28"/>
        </w:rPr>
        <w:t>социально-трудовых</w:t>
      </w:r>
      <w:r w:rsidRPr="00ED6638">
        <w:rPr>
          <w:spacing w:val="69"/>
          <w:sz w:val="28"/>
          <w:szCs w:val="28"/>
        </w:rPr>
        <w:t xml:space="preserve"> </w:t>
      </w:r>
      <w:r w:rsidRPr="00ED6638">
        <w:rPr>
          <w:spacing w:val="-1"/>
          <w:sz w:val="28"/>
          <w:szCs w:val="28"/>
        </w:rPr>
        <w:t>отношений,</w:t>
      </w:r>
      <w:r w:rsidRPr="00ED6638">
        <w:rPr>
          <w:spacing w:val="53"/>
          <w:sz w:val="28"/>
          <w:szCs w:val="28"/>
        </w:rPr>
        <w:t xml:space="preserve"> </w:t>
      </w:r>
      <w:r w:rsidRPr="00ED6638">
        <w:rPr>
          <w:sz w:val="28"/>
          <w:szCs w:val="28"/>
        </w:rPr>
        <w:t>кадровой</w:t>
      </w:r>
      <w:r w:rsidRPr="00ED6638">
        <w:rPr>
          <w:spacing w:val="53"/>
          <w:sz w:val="28"/>
          <w:szCs w:val="28"/>
        </w:rPr>
        <w:t xml:space="preserve"> </w:t>
      </w:r>
      <w:r w:rsidRPr="00ED6638">
        <w:rPr>
          <w:spacing w:val="-1"/>
          <w:sz w:val="28"/>
          <w:szCs w:val="28"/>
        </w:rPr>
        <w:t>политики</w:t>
      </w:r>
      <w:r w:rsidRPr="00ED6638">
        <w:rPr>
          <w:spacing w:val="54"/>
          <w:sz w:val="28"/>
          <w:szCs w:val="28"/>
        </w:rPr>
        <w:t xml:space="preserve"> </w:t>
      </w:r>
      <w:r w:rsidRPr="00ED6638">
        <w:rPr>
          <w:sz w:val="28"/>
          <w:szCs w:val="28"/>
        </w:rPr>
        <w:t>в</w:t>
      </w:r>
      <w:r w:rsidRPr="00ED6638">
        <w:rPr>
          <w:spacing w:val="54"/>
          <w:sz w:val="28"/>
          <w:szCs w:val="28"/>
        </w:rPr>
        <w:t xml:space="preserve"> </w:t>
      </w:r>
      <w:r w:rsidRPr="00ED6638">
        <w:rPr>
          <w:spacing w:val="-1"/>
          <w:sz w:val="28"/>
          <w:szCs w:val="28"/>
        </w:rPr>
        <w:t>сфере</w:t>
      </w:r>
      <w:r w:rsidRPr="00ED6638">
        <w:rPr>
          <w:spacing w:val="54"/>
          <w:sz w:val="28"/>
          <w:szCs w:val="28"/>
        </w:rPr>
        <w:t xml:space="preserve"> </w:t>
      </w:r>
      <w:r w:rsidRPr="00ED6638">
        <w:rPr>
          <w:spacing w:val="-1"/>
          <w:sz w:val="28"/>
          <w:szCs w:val="28"/>
        </w:rPr>
        <w:t>образования</w:t>
      </w:r>
      <w:r w:rsidRPr="00ED6638">
        <w:rPr>
          <w:spacing w:val="55"/>
          <w:sz w:val="28"/>
          <w:szCs w:val="28"/>
        </w:rPr>
        <w:t xml:space="preserve"> </w:t>
      </w:r>
      <w:r w:rsidRPr="00ED6638">
        <w:rPr>
          <w:sz w:val="28"/>
          <w:szCs w:val="28"/>
        </w:rPr>
        <w:t>в</w:t>
      </w:r>
      <w:r w:rsidRPr="00ED6638">
        <w:rPr>
          <w:spacing w:val="53"/>
          <w:sz w:val="28"/>
          <w:szCs w:val="28"/>
        </w:rPr>
        <w:t xml:space="preserve"> </w:t>
      </w:r>
      <w:r w:rsidRPr="00ED6638">
        <w:rPr>
          <w:spacing w:val="-1"/>
          <w:sz w:val="28"/>
          <w:szCs w:val="28"/>
        </w:rPr>
        <w:t>соответствии</w:t>
      </w:r>
      <w:r w:rsidRPr="00ED6638">
        <w:rPr>
          <w:spacing w:val="50"/>
          <w:sz w:val="28"/>
          <w:szCs w:val="28"/>
        </w:rPr>
        <w:t xml:space="preserve"> </w:t>
      </w:r>
      <w:r w:rsidRPr="00ED6638">
        <w:rPr>
          <w:sz w:val="28"/>
          <w:szCs w:val="28"/>
        </w:rPr>
        <w:t>с</w:t>
      </w:r>
      <w:r w:rsidRPr="00ED6638">
        <w:rPr>
          <w:spacing w:val="39"/>
          <w:sz w:val="28"/>
          <w:szCs w:val="28"/>
        </w:rPr>
        <w:t xml:space="preserve"> </w:t>
      </w:r>
      <w:r w:rsidRPr="00ED6638">
        <w:rPr>
          <w:spacing w:val="-1"/>
          <w:sz w:val="28"/>
          <w:szCs w:val="28"/>
        </w:rPr>
        <w:t>законодательством</w:t>
      </w:r>
      <w:r w:rsidRPr="00ED6638">
        <w:rPr>
          <w:spacing w:val="-2"/>
          <w:sz w:val="28"/>
          <w:szCs w:val="28"/>
        </w:rPr>
        <w:t xml:space="preserve"> </w:t>
      </w:r>
      <w:r w:rsidRPr="00ED6638">
        <w:rPr>
          <w:sz w:val="28"/>
          <w:szCs w:val="28"/>
        </w:rPr>
        <w:t>и</w:t>
      </w:r>
      <w:r w:rsidRPr="00ED6638">
        <w:rPr>
          <w:spacing w:val="-2"/>
          <w:sz w:val="28"/>
          <w:szCs w:val="28"/>
        </w:rPr>
        <w:t xml:space="preserve"> </w:t>
      </w:r>
      <w:r w:rsidRPr="00ED6638">
        <w:rPr>
          <w:spacing w:val="-1"/>
          <w:sz w:val="28"/>
          <w:szCs w:val="28"/>
        </w:rPr>
        <w:t xml:space="preserve">Соглашением, </w:t>
      </w:r>
      <w:r w:rsidRPr="00ED6638">
        <w:rPr>
          <w:sz w:val="28"/>
          <w:szCs w:val="28"/>
        </w:rPr>
        <w:t>а</w:t>
      </w:r>
      <w:r w:rsidRPr="00ED6638">
        <w:rPr>
          <w:spacing w:val="-3"/>
          <w:sz w:val="28"/>
          <w:szCs w:val="28"/>
        </w:rPr>
        <w:t xml:space="preserve"> </w:t>
      </w:r>
      <w:r w:rsidRPr="00ED6638">
        <w:rPr>
          <w:spacing w:val="-1"/>
          <w:sz w:val="28"/>
          <w:szCs w:val="28"/>
        </w:rPr>
        <w:t>именно:</w:t>
      </w:r>
    </w:p>
    <w:p w:rsidR="00FD4F41" w:rsidRPr="00ED6638" w:rsidRDefault="00FD4F41" w:rsidP="00ED6638">
      <w:pPr>
        <w:pStyle w:val="a3"/>
        <w:widowControl w:val="0"/>
        <w:numPr>
          <w:ilvl w:val="0"/>
          <w:numId w:val="26"/>
        </w:numPr>
        <w:tabs>
          <w:tab w:val="left" w:pos="1132"/>
        </w:tabs>
        <w:suppressAutoHyphens w:val="0"/>
        <w:kinsoku w:val="0"/>
        <w:overflowPunct w:val="0"/>
        <w:autoSpaceDE w:val="0"/>
        <w:autoSpaceDN w:val="0"/>
        <w:adjustRightInd w:val="0"/>
        <w:ind w:left="0" w:firstLine="708"/>
        <w:rPr>
          <w:rFonts w:ascii="Times New Roman" w:hAnsi="Times New Roman"/>
          <w:sz w:val="28"/>
          <w:szCs w:val="28"/>
        </w:rPr>
      </w:pPr>
      <w:r w:rsidRPr="00ED6638">
        <w:rPr>
          <w:rFonts w:ascii="Times New Roman" w:hAnsi="Times New Roman"/>
          <w:spacing w:val="-1"/>
          <w:sz w:val="28"/>
          <w:szCs w:val="28"/>
        </w:rPr>
        <w:t>обеспечивать</w:t>
      </w:r>
      <w:r w:rsidRPr="00ED6638">
        <w:rPr>
          <w:rFonts w:ascii="Times New Roman" w:hAnsi="Times New Roman"/>
          <w:spacing w:val="38"/>
          <w:sz w:val="28"/>
          <w:szCs w:val="28"/>
        </w:rPr>
        <w:t xml:space="preserve"> </w:t>
      </w:r>
      <w:r w:rsidRPr="00ED6638">
        <w:rPr>
          <w:rFonts w:ascii="Times New Roman" w:hAnsi="Times New Roman"/>
          <w:spacing w:val="-1"/>
          <w:sz w:val="28"/>
          <w:szCs w:val="28"/>
        </w:rPr>
        <w:t>создание</w:t>
      </w:r>
      <w:r w:rsidRPr="00ED6638">
        <w:rPr>
          <w:rFonts w:ascii="Times New Roman" w:hAnsi="Times New Roman"/>
          <w:spacing w:val="37"/>
          <w:sz w:val="28"/>
          <w:szCs w:val="28"/>
        </w:rPr>
        <w:t xml:space="preserve"> </w:t>
      </w:r>
      <w:r w:rsidRPr="00ED6638">
        <w:rPr>
          <w:rFonts w:ascii="Times New Roman" w:hAnsi="Times New Roman"/>
          <w:spacing w:val="-1"/>
          <w:sz w:val="28"/>
          <w:szCs w:val="28"/>
        </w:rPr>
        <w:t>условий,</w:t>
      </w:r>
      <w:r w:rsidRPr="00ED6638">
        <w:rPr>
          <w:rFonts w:ascii="Times New Roman" w:hAnsi="Times New Roman"/>
          <w:spacing w:val="37"/>
          <w:sz w:val="28"/>
          <w:szCs w:val="28"/>
        </w:rPr>
        <w:t xml:space="preserve"> </w:t>
      </w:r>
      <w:r w:rsidRPr="00ED6638">
        <w:rPr>
          <w:rFonts w:ascii="Times New Roman" w:hAnsi="Times New Roman"/>
          <w:spacing w:val="-1"/>
          <w:sz w:val="28"/>
          <w:szCs w:val="28"/>
        </w:rPr>
        <w:t>способствующих</w:t>
      </w:r>
      <w:r w:rsidRPr="00ED6638">
        <w:rPr>
          <w:rFonts w:ascii="Times New Roman" w:hAnsi="Times New Roman"/>
          <w:spacing w:val="40"/>
          <w:sz w:val="28"/>
          <w:szCs w:val="28"/>
        </w:rPr>
        <w:t xml:space="preserve"> </w:t>
      </w:r>
      <w:r w:rsidRPr="00ED6638">
        <w:rPr>
          <w:rFonts w:ascii="Times New Roman" w:hAnsi="Times New Roman"/>
          <w:spacing w:val="-1"/>
          <w:sz w:val="28"/>
          <w:szCs w:val="28"/>
        </w:rPr>
        <w:t>сохранению</w:t>
      </w:r>
      <w:r w:rsidRPr="00ED6638">
        <w:rPr>
          <w:rFonts w:ascii="Times New Roman" w:hAnsi="Times New Roman"/>
          <w:spacing w:val="37"/>
          <w:sz w:val="28"/>
          <w:szCs w:val="28"/>
        </w:rPr>
        <w:t xml:space="preserve"> </w:t>
      </w:r>
      <w:r w:rsidRPr="00ED6638">
        <w:rPr>
          <w:rFonts w:ascii="Times New Roman" w:hAnsi="Times New Roman"/>
          <w:spacing w:val="-1"/>
          <w:sz w:val="28"/>
          <w:szCs w:val="28"/>
        </w:rPr>
        <w:t>трудовых</w:t>
      </w:r>
      <w:r w:rsidRPr="00ED6638">
        <w:rPr>
          <w:rFonts w:ascii="Times New Roman" w:hAnsi="Times New Roman"/>
          <w:spacing w:val="45"/>
          <w:sz w:val="28"/>
          <w:szCs w:val="28"/>
        </w:rPr>
        <w:t xml:space="preserve"> </w:t>
      </w:r>
      <w:r w:rsidRPr="00ED6638">
        <w:rPr>
          <w:rFonts w:ascii="Times New Roman" w:hAnsi="Times New Roman"/>
          <w:sz w:val="28"/>
          <w:szCs w:val="28"/>
        </w:rPr>
        <w:t>прав</w:t>
      </w:r>
      <w:r w:rsidRPr="00ED6638">
        <w:rPr>
          <w:rFonts w:ascii="Times New Roman" w:hAnsi="Times New Roman"/>
          <w:spacing w:val="-4"/>
          <w:sz w:val="28"/>
          <w:szCs w:val="28"/>
        </w:rPr>
        <w:t xml:space="preserve"> </w:t>
      </w:r>
      <w:r w:rsidRPr="00ED6638">
        <w:rPr>
          <w:rFonts w:ascii="Times New Roman" w:hAnsi="Times New Roman"/>
          <w:sz w:val="28"/>
          <w:szCs w:val="28"/>
        </w:rPr>
        <w:t xml:space="preserve">и </w:t>
      </w:r>
      <w:r w:rsidRPr="00ED6638">
        <w:rPr>
          <w:rFonts w:ascii="Times New Roman" w:hAnsi="Times New Roman"/>
          <w:spacing w:val="-1"/>
          <w:sz w:val="28"/>
          <w:szCs w:val="28"/>
        </w:rPr>
        <w:t>законных</w:t>
      </w:r>
      <w:r w:rsidRPr="00ED6638">
        <w:rPr>
          <w:rFonts w:ascii="Times New Roman" w:hAnsi="Times New Roman"/>
          <w:spacing w:val="1"/>
          <w:sz w:val="28"/>
          <w:szCs w:val="28"/>
        </w:rPr>
        <w:t xml:space="preserve"> </w:t>
      </w:r>
      <w:r w:rsidRPr="00ED6638">
        <w:rPr>
          <w:rFonts w:ascii="Times New Roman" w:hAnsi="Times New Roman"/>
          <w:spacing w:val="-1"/>
          <w:sz w:val="28"/>
          <w:szCs w:val="28"/>
        </w:rPr>
        <w:t>интересов работников</w:t>
      </w:r>
      <w:r w:rsidRPr="00ED6638">
        <w:rPr>
          <w:rFonts w:ascii="Times New Roman" w:hAnsi="Times New Roman"/>
          <w:spacing w:val="-4"/>
          <w:sz w:val="28"/>
          <w:szCs w:val="28"/>
        </w:rPr>
        <w:t xml:space="preserve"> </w:t>
      </w:r>
      <w:r w:rsidRPr="00ED6638">
        <w:rPr>
          <w:rFonts w:ascii="Times New Roman" w:hAnsi="Times New Roman"/>
          <w:spacing w:val="-1"/>
          <w:sz w:val="28"/>
          <w:szCs w:val="28"/>
        </w:rPr>
        <w:t>организаций</w:t>
      </w:r>
      <w:r w:rsidRPr="00ED6638">
        <w:rPr>
          <w:rFonts w:ascii="Times New Roman" w:hAnsi="Times New Roman"/>
          <w:spacing w:val="6"/>
          <w:sz w:val="28"/>
          <w:szCs w:val="28"/>
        </w:rPr>
        <w:t xml:space="preserve"> </w:t>
      </w:r>
      <w:r w:rsidRPr="00ED6638">
        <w:rPr>
          <w:rFonts w:ascii="Times New Roman" w:hAnsi="Times New Roman"/>
          <w:spacing w:val="-1"/>
          <w:sz w:val="28"/>
          <w:szCs w:val="28"/>
        </w:rPr>
        <w:t>сферы</w:t>
      </w:r>
      <w:r w:rsidRPr="00ED6638">
        <w:rPr>
          <w:rFonts w:ascii="Times New Roman" w:hAnsi="Times New Roman"/>
          <w:spacing w:val="1"/>
          <w:sz w:val="28"/>
          <w:szCs w:val="28"/>
        </w:rPr>
        <w:t xml:space="preserve"> </w:t>
      </w:r>
      <w:r w:rsidRPr="00ED6638">
        <w:rPr>
          <w:rFonts w:ascii="Times New Roman" w:hAnsi="Times New Roman"/>
          <w:spacing w:val="-1"/>
          <w:sz w:val="28"/>
          <w:szCs w:val="28"/>
        </w:rPr>
        <w:t>образования;</w:t>
      </w:r>
    </w:p>
    <w:p w:rsidR="00FD4F41" w:rsidRPr="00ED6638" w:rsidRDefault="00FD4F41" w:rsidP="00ED6638">
      <w:pPr>
        <w:pStyle w:val="a3"/>
        <w:widowControl w:val="0"/>
        <w:numPr>
          <w:ilvl w:val="0"/>
          <w:numId w:val="26"/>
        </w:numPr>
        <w:tabs>
          <w:tab w:val="left" w:pos="1132"/>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обеспечивать</w:t>
      </w:r>
      <w:r w:rsidRPr="00ED6638">
        <w:rPr>
          <w:rFonts w:ascii="Times New Roman" w:hAnsi="Times New Roman"/>
          <w:spacing w:val="11"/>
          <w:sz w:val="28"/>
          <w:szCs w:val="28"/>
        </w:rPr>
        <w:t xml:space="preserve"> </w:t>
      </w:r>
      <w:r w:rsidRPr="00ED6638">
        <w:rPr>
          <w:rFonts w:ascii="Times New Roman" w:hAnsi="Times New Roman"/>
          <w:spacing w:val="-1"/>
          <w:sz w:val="28"/>
          <w:szCs w:val="28"/>
        </w:rPr>
        <w:t>условия</w:t>
      </w:r>
      <w:r w:rsidRPr="00ED6638">
        <w:rPr>
          <w:rFonts w:ascii="Times New Roman" w:hAnsi="Times New Roman"/>
          <w:spacing w:val="11"/>
          <w:sz w:val="28"/>
          <w:szCs w:val="28"/>
        </w:rPr>
        <w:t xml:space="preserve"> </w:t>
      </w:r>
      <w:r w:rsidRPr="00ED6638">
        <w:rPr>
          <w:rFonts w:ascii="Times New Roman" w:hAnsi="Times New Roman"/>
          <w:spacing w:val="-1"/>
          <w:sz w:val="28"/>
          <w:szCs w:val="28"/>
        </w:rPr>
        <w:t>для</w:t>
      </w:r>
      <w:r w:rsidRPr="00ED6638">
        <w:rPr>
          <w:rFonts w:ascii="Times New Roman" w:hAnsi="Times New Roman"/>
          <w:spacing w:val="13"/>
          <w:sz w:val="28"/>
          <w:szCs w:val="28"/>
        </w:rPr>
        <w:t xml:space="preserve"> </w:t>
      </w:r>
      <w:r w:rsidRPr="00ED6638">
        <w:rPr>
          <w:rFonts w:ascii="Times New Roman" w:hAnsi="Times New Roman"/>
          <w:spacing w:val="-1"/>
          <w:sz w:val="28"/>
          <w:szCs w:val="28"/>
        </w:rPr>
        <w:t>кадрового</w:t>
      </w:r>
      <w:r w:rsidRPr="00ED6638">
        <w:rPr>
          <w:rFonts w:ascii="Times New Roman" w:hAnsi="Times New Roman"/>
          <w:spacing w:val="11"/>
          <w:sz w:val="28"/>
          <w:szCs w:val="28"/>
        </w:rPr>
        <w:t xml:space="preserve"> </w:t>
      </w:r>
      <w:r w:rsidRPr="00ED6638">
        <w:rPr>
          <w:rFonts w:ascii="Times New Roman" w:hAnsi="Times New Roman"/>
          <w:spacing w:val="-1"/>
          <w:sz w:val="28"/>
          <w:szCs w:val="28"/>
        </w:rPr>
        <w:t>развития</w:t>
      </w:r>
      <w:r w:rsidRPr="00ED6638">
        <w:rPr>
          <w:rFonts w:ascii="Times New Roman" w:hAnsi="Times New Roman"/>
          <w:spacing w:val="11"/>
          <w:sz w:val="28"/>
          <w:szCs w:val="28"/>
        </w:rPr>
        <w:t xml:space="preserve"> </w:t>
      </w:r>
      <w:r w:rsidRPr="00ED6638">
        <w:rPr>
          <w:rFonts w:ascii="Times New Roman" w:hAnsi="Times New Roman"/>
          <w:spacing w:val="-1"/>
          <w:sz w:val="28"/>
          <w:szCs w:val="28"/>
        </w:rPr>
        <w:t>организаций,</w:t>
      </w:r>
      <w:r w:rsidRPr="00ED6638">
        <w:rPr>
          <w:rFonts w:ascii="Times New Roman" w:hAnsi="Times New Roman"/>
          <w:spacing w:val="12"/>
          <w:sz w:val="28"/>
          <w:szCs w:val="28"/>
        </w:rPr>
        <w:t xml:space="preserve"> </w:t>
      </w:r>
      <w:r w:rsidRPr="00ED6638">
        <w:rPr>
          <w:rFonts w:ascii="Times New Roman" w:hAnsi="Times New Roman"/>
          <w:spacing w:val="-1"/>
          <w:sz w:val="28"/>
          <w:szCs w:val="28"/>
        </w:rPr>
        <w:t>сферы</w:t>
      </w:r>
      <w:r w:rsidRPr="00ED6638">
        <w:rPr>
          <w:rFonts w:ascii="Times New Roman" w:hAnsi="Times New Roman"/>
          <w:spacing w:val="41"/>
          <w:sz w:val="28"/>
          <w:szCs w:val="28"/>
        </w:rPr>
        <w:t xml:space="preserve"> </w:t>
      </w:r>
      <w:r w:rsidRPr="00ED6638">
        <w:rPr>
          <w:rFonts w:ascii="Times New Roman" w:hAnsi="Times New Roman"/>
          <w:spacing w:val="-1"/>
          <w:sz w:val="28"/>
          <w:szCs w:val="28"/>
        </w:rPr>
        <w:t>образования,</w:t>
      </w:r>
      <w:r w:rsidRPr="00ED6638">
        <w:rPr>
          <w:rFonts w:ascii="Times New Roman" w:hAnsi="Times New Roman"/>
          <w:spacing w:val="43"/>
          <w:sz w:val="28"/>
          <w:szCs w:val="28"/>
        </w:rPr>
        <w:t xml:space="preserve"> </w:t>
      </w:r>
      <w:r w:rsidRPr="00ED6638">
        <w:rPr>
          <w:rFonts w:ascii="Times New Roman" w:hAnsi="Times New Roman"/>
          <w:spacing w:val="-1"/>
          <w:sz w:val="28"/>
          <w:szCs w:val="28"/>
        </w:rPr>
        <w:t>профессионального</w:t>
      </w:r>
      <w:r w:rsidRPr="00ED6638">
        <w:rPr>
          <w:rFonts w:ascii="Times New Roman" w:hAnsi="Times New Roman"/>
          <w:spacing w:val="46"/>
          <w:sz w:val="28"/>
          <w:szCs w:val="28"/>
        </w:rPr>
        <w:t xml:space="preserve"> </w:t>
      </w:r>
      <w:r w:rsidRPr="00ED6638">
        <w:rPr>
          <w:rFonts w:ascii="Times New Roman" w:hAnsi="Times New Roman"/>
          <w:spacing w:val="-1"/>
          <w:sz w:val="28"/>
          <w:szCs w:val="28"/>
        </w:rPr>
        <w:t>развития,</w:t>
      </w:r>
      <w:r w:rsidRPr="00ED6638">
        <w:rPr>
          <w:rFonts w:ascii="Times New Roman" w:hAnsi="Times New Roman"/>
          <w:spacing w:val="43"/>
          <w:sz w:val="28"/>
          <w:szCs w:val="28"/>
        </w:rPr>
        <w:t xml:space="preserve"> </w:t>
      </w:r>
      <w:r w:rsidRPr="00ED6638">
        <w:rPr>
          <w:rFonts w:ascii="Times New Roman" w:hAnsi="Times New Roman"/>
          <w:spacing w:val="-1"/>
          <w:sz w:val="28"/>
          <w:szCs w:val="28"/>
        </w:rPr>
        <w:t>повышения</w:t>
      </w:r>
      <w:r w:rsidRPr="00ED6638">
        <w:rPr>
          <w:rFonts w:ascii="Times New Roman" w:hAnsi="Times New Roman"/>
          <w:spacing w:val="46"/>
          <w:sz w:val="28"/>
          <w:szCs w:val="28"/>
        </w:rPr>
        <w:t xml:space="preserve"> </w:t>
      </w:r>
      <w:r w:rsidRPr="00ED6638">
        <w:rPr>
          <w:rFonts w:ascii="Times New Roman" w:hAnsi="Times New Roman"/>
          <w:spacing w:val="-1"/>
          <w:sz w:val="28"/>
          <w:szCs w:val="28"/>
        </w:rPr>
        <w:t>квалификации</w:t>
      </w:r>
      <w:r w:rsidRPr="00ED6638">
        <w:rPr>
          <w:rFonts w:ascii="Times New Roman" w:hAnsi="Times New Roman"/>
          <w:spacing w:val="42"/>
          <w:sz w:val="28"/>
          <w:szCs w:val="28"/>
        </w:rPr>
        <w:t xml:space="preserve"> </w:t>
      </w:r>
      <w:r w:rsidRPr="00ED6638">
        <w:rPr>
          <w:rFonts w:ascii="Times New Roman" w:hAnsi="Times New Roman"/>
          <w:sz w:val="28"/>
          <w:szCs w:val="28"/>
        </w:rPr>
        <w:t>и</w:t>
      </w:r>
      <w:r w:rsidRPr="00ED6638">
        <w:rPr>
          <w:rFonts w:ascii="Times New Roman" w:hAnsi="Times New Roman"/>
          <w:spacing w:val="35"/>
          <w:sz w:val="28"/>
          <w:szCs w:val="28"/>
        </w:rPr>
        <w:t xml:space="preserve"> </w:t>
      </w:r>
      <w:r w:rsidRPr="00ED6638">
        <w:rPr>
          <w:rFonts w:ascii="Times New Roman" w:hAnsi="Times New Roman"/>
          <w:spacing w:val="-1"/>
          <w:sz w:val="28"/>
          <w:szCs w:val="28"/>
        </w:rPr>
        <w:t>профессиональной</w:t>
      </w:r>
      <w:r w:rsidRPr="00ED6638">
        <w:rPr>
          <w:rFonts w:ascii="Times New Roman" w:hAnsi="Times New Roman"/>
          <w:spacing w:val="57"/>
          <w:sz w:val="28"/>
          <w:szCs w:val="28"/>
        </w:rPr>
        <w:t xml:space="preserve"> </w:t>
      </w:r>
      <w:r w:rsidRPr="00ED6638">
        <w:rPr>
          <w:rFonts w:ascii="Times New Roman" w:hAnsi="Times New Roman"/>
          <w:spacing w:val="-1"/>
          <w:sz w:val="28"/>
          <w:szCs w:val="28"/>
        </w:rPr>
        <w:t>переподготовки</w:t>
      </w:r>
      <w:r w:rsidRPr="00ED6638">
        <w:rPr>
          <w:rFonts w:ascii="Times New Roman" w:hAnsi="Times New Roman"/>
          <w:spacing w:val="57"/>
          <w:sz w:val="28"/>
          <w:szCs w:val="28"/>
        </w:rPr>
        <w:t xml:space="preserve"> </w:t>
      </w:r>
      <w:r w:rsidRPr="00ED6638">
        <w:rPr>
          <w:rFonts w:ascii="Times New Roman" w:hAnsi="Times New Roman"/>
          <w:spacing w:val="-1"/>
          <w:sz w:val="28"/>
          <w:szCs w:val="28"/>
        </w:rPr>
        <w:t>педагогических</w:t>
      </w:r>
      <w:r w:rsidRPr="00ED6638">
        <w:rPr>
          <w:rFonts w:ascii="Times New Roman" w:hAnsi="Times New Roman"/>
          <w:spacing w:val="57"/>
          <w:sz w:val="28"/>
          <w:szCs w:val="28"/>
        </w:rPr>
        <w:t xml:space="preserve"> </w:t>
      </w:r>
      <w:r w:rsidRPr="00ED6638">
        <w:rPr>
          <w:rFonts w:ascii="Times New Roman" w:hAnsi="Times New Roman"/>
          <w:spacing w:val="-1"/>
          <w:sz w:val="28"/>
          <w:szCs w:val="28"/>
        </w:rPr>
        <w:t>работников,</w:t>
      </w:r>
      <w:r w:rsidRPr="00ED6638">
        <w:rPr>
          <w:rFonts w:ascii="Times New Roman" w:hAnsi="Times New Roman"/>
          <w:spacing w:val="56"/>
          <w:sz w:val="28"/>
          <w:szCs w:val="28"/>
        </w:rPr>
        <w:t xml:space="preserve"> </w:t>
      </w:r>
      <w:r w:rsidRPr="00ED6638">
        <w:rPr>
          <w:rFonts w:ascii="Times New Roman" w:hAnsi="Times New Roman"/>
          <w:sz w:val="28"/>
          <w:szCs w:val="28"/>
        </w:rPr>
        <w:t>в</w:t>
      </w:r>
      <w:r w:rsidRPr="00ED6638">
        <w:rPr>
          <w:rFonts w:ascii="Times New Roman" w:hAnsi="Times New Roman"/>
          <w:spacing w:val="56"/>
          <w:sz w:val="28"/>
          <w:szCs w:val="28"/>
        </w:rPr>
        <w:t xml:space="preserve"> </w:t>
      </w:r>
      <w:r w:rsidRPr="00ED6638">
        <w:rPr>
          <w:rFonts w:ascii="Times New Roman" w:hAnsi="Times New Roman"/>
          <w:sz w:val="28"/>
          <w:szCs w:val="28"/>
        </w:rPr>
        <w:t>том</w:t>
      </w:r>
      <w:r w:rsidRPr="00ED6638">
        <w:rPr>
          <w:rFonts w:ascii="Times New Roman" w:hAnsi="Times New Roman"/>
          <w:spacing w:val="56"/>
          <w:sz w:val="28"/>
          <w:szCs w:val="28"/>
        </w:rPr>
        <w:t xml:space="preserve"> </w:t>
      </w:r>
      <w:r w:rsidRPr="00ED6638">
        <w:rPr>
          <w:rFonts w:ascii="Times New Roman" w:hAnsi="Times New Roman"/>
          <w:spacing w:val="-1"/>
          <w:sz w:val="28"/>
          <w:szCs w:val="28"/>
        </w:rPr>
        <w:t>числе</w:t>
      </w:r>
      <w:r w:rsidRPr="00ED6638">
        <w:rPr>
          <w:rFonts w:ascii="Times New Roman" w:hAnsi="Times New Roman"/>
          <w:spacing w:val="43"/>
          <w:sz w:val="28"/>
          <w:szCs w:val="28"/>
        </w:rPr>
        <w:t xml:space="preserve"> </w:t>
      </w:r>
      <w:r w:rsidRPr="00ED6638">
        <w:rPr>
          <w:rFonts w:ascii="Times New Roman" w:hAnsi="Times New Roman"/>
          <w:spacing w:val="-1"/>
          <w:sz w:val="28"/>
          <w:szCs w:val="28"/>
        </w:rPr>
        <w:t>молодых</w:t>
      </w:r>
      <w:r w:rsidRPr="00ED6638">
        <w:rPr>
          <w:rFonts w:ascii="Times New Roman" w:hAnsi="Times New Roman"/>
          <w:spacing w:val="-2"/>
          <w:sz w:val="28"/>
          <w:szCs w:val="28"/>
        </w:rPr>
        <w:t xml:space="preserve"> </w:t>
      </w:r>
      <w:r w:rsidRPr="00ED6638">
        <w:rPr>
          <w:rFonts w:ascii="Times New Roman" w:hAnsi="Times New Roman"/>
          <w:spacing w:val="-1"/>
          <w:sz w:val="28"/>
          <w:szCs w:val="28"/>
        </w:rPr>
        <w:t>педагогов</w:t>
      </w:r>
      <w:r w:rsidRPr="00ED6638">
        <w:rPr>
          <w:rFonts w:ascii="Times New Roman" w:hAnsi="Times New Roman"/>
          <w:spacing w:val="-3"/>
          <w:sz w:val="28"/>
          <w:szCs w:val="28"/>
        </w:rPr>
        <w:t xml:space="preserve"> </w:t>
      </w:r>
      <w:r w:rsidRPr="00ED6638">
        <w:rPr>
          <w:rFonts w:ascii="Times New Roman" w:hAnsi="Times New Roman"/>
          <w:sz w:val="28"/>
          <w:szCs w:val="28"/>
        </w:rPr>
        <w:t>в</w:t>
      </w:r>
      <w:r w:rsidRPr="00ED6638">
        <w:rPr>
          <w:rFonts w:ascii="Times New Roman" w:hAnsi="Times New Roman"/>
          <w:spacing w:val="-1"/>
          <w:sz w:val="28"/>
          <w:szCs w:val="28"/>
        </w:rPr>
        <w:t xml:space="preserve"> соответствии</w:t>
      </w:r>
      <w:r w:rsidRPr="00ED6638">
        <w:rPr>
          <w:rFonts w:ascii="Times New Roman" w:hAnsi="Times New Roman"/>
          <w:sz w:val="28"/>
          <w:szCs w:val="28"/>
        </w:rPr>
        <w:t xml:space="preserve"> с </w:t>
      </w:r>
      <w:r w:rsidRPr="00ED6638">
        <w:rPr>
          <w:rFonts w:ascii="Times New Roman" w:hAnsi="Times New Roman"/>
          <w:spacing w:val="-1"/>
          <w:sz w:val="28"/>
          <w:szCs w:val="28"/>
        </w:rPr>
        <w:t>законодательством;</w:t>
      </w:r>
    </w:p>
    <w:p w:rsidR="00FD4F41" w:rsidRPr="00ED6638" w:rsidRDefault="00FD4F41" w:rsidP="00ED6638">
      <w:pPr>
        <w:pStyle w:val="a3"/>
        <w:widowControl w:val="0"/>
        <w:numPr>
          <w:ilvl w:val="0"/>
          <w:numId w:val="26"/>
        </w:numPr>
        <w:tabs>
          <w:tab w:val="left" w:pos="1132"/>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поддерживать творческую инициативу работников в</w:t>
      </w:r>
      <w:r w:rsidRPr="00ED6638">
        <w:rPr>
          <w:rFonts w:ascii="Times New Roman" w:hAnsi="Times New Roman"/>
          <w:spacing w:val="58"/>
          <w:sz w:val="28"/>
          <w:szCs w:val="28"/>
        </w:rPr>
        <w:t xml:space="preserve"> </w:t>
      </w:r>
      <w:r w:rsidRPr="00ED6638">
        <w:rPr>
          <w:rFonts w:ascii="Times New Roman" w:hAnsi="Times New Roman"/>
          <w:spacing w:val="-1"/>
          <w:sz w:val="28"/>
          <w:szCs w:val="28"/>
        </w:rPr>
        <w:t>инновационной</w:t>
      </w:r>
      <w:r w:rsidRPr="00ED6638">
        <w:rPr>
          <w:rFonts w:ascii="Times New Roman" w:hAnsi="Times New Roman"/>
          <w:spacing w:val="29"/>
          <w:sz w:val="28"/>
          <w:szCs w:val="28"/>
        </w:rPr>
        <w:t xml:space="preserve"> </w:t>
      </w:r>
      <w:r w:rsidRPr="00ED6638">
        <w:rPr>
          <w:rFonts w:ascii="Times New Roman" w:hAnsi="Times New Roman"/>
          <w:spacing w:val="-1"/>
          <w:sz w:val="28"/>
          <w:szCs w:val="28"/>
        </w:rPr>
        <w:t>деятельности,</w:t>
      </w:r>
      <w:r w:rsidRPr="00ED6638">
        <w:rPr>
          <w:rFonts w:ascii="Times New Roman" w:hAnsi="Times New Roman"/>
          <w:spacing w:val="29"/>
          <w:sz w:val="28"/>
          <w:szCs w:val="28"/>
        </w:rPr>
        <w:t xml:space="preserve"> </w:t>
      </w:r>
      <w:r w:rsidRPr="00ED6638">
        <w:rPr>
          <w:rFonts w:ascii="Times New Roman" w:hAnsi="Times New Roman"/>
          <w:spacing w:val="-1"/>
          <w:sz w:val="28"/>
          <w:szCs w:val="28"/>
        </w:rPr>
        <w:t>направленной</w:t>
      </w:r>
      <w:r w:rsidRPr="00ED6638">
        <w:rPr>
          <w:rFonts w:ascii="Times New Roman" w:hAnsi="Times New Roman"/>
          <w:spacing w:val="28"/>
          <w:sz w:val="28"/>
          <w:szCs w:val="28"/>
        </w:rPr>
        <w:t xml:space="preserve"> </w:t>
      </w:r>
      <w:r w:rsidRPr="00ED6638">
        <w:rPr>
          <w:rFonts w:ascii="Times New Roman" w:hAnsi="Times New Roman"/>
          <w:sz w:val="28"/>
          <w:szCs w:val="28"/>
        </w:rPr>
        <w:t>на</w:t>
      </w:r>
      <w:r w:rsidRPr="00ED6638">
        <w:rPr>
          <w:rFonts w:ascii="Times New Roman" w:hAnsi="Times New Roman"/>
          <w:spacing w:val="30"/>
          <w:sz w:val="28"/>
          <w:szCs w:val="28"/>
        </w:rPr>
        <w:t xml:space="preserve"> </w:t>
      </w:r>
      <w:r w:rsidRPr="00ED6638">
        <w:rPr>
          <w:rFonts w:ascii="Times New Roman" w:hAnsi="Times New Roman"/>
          <w:spacing w:val="-1"/>
          <w:sz w:val="28"/>
          <w:szCs w:val="28"/>
        </w:rPr>
        <w:t>повышение</w:t>
      </w:r>
      <w:r w:rsidRPr="00ED6638">
        <w:rPr>
          <w:rFonts w:ascii="Times New Roman" w:hAnsi="Times New Roman"/>
          <w:spacing w:val="30"/>
          <w:sz w:val="28"/>
          <w:szCs w:val="28"/>
        </w:rPr>
        <w:t xml:space="preserve"> </w:t>
      </w:r>
      <w:r w:rsidRPr="00ED6638">
        <w:rPr>
          <w:rFonts w:ascii="Times New Roman" w:hAnsi="Times New Roman"/>
          <w:spacing w:val="-1"/>
          <w:sz w:val="28"/>
          <w:szCs w:val="28"/>
        </w:rPr>
        <w:t>качества</w:t>
      </w:r>
      <w:r w:rsidRPr="00ED6638">
        <w:rPr>
          <w:rFonts w:ascii="Times New Roman" w:hAnsi="Times New Roman"/>
          <w:spacing w:val="30"/>
          <w:sz w:val="28"/>
          <w:szCs w:val="28"/>
        </w:rPr>
        <w:t xml:space="preserve"> </w:t>
      </w:r>
      <w:r w:rsidRPr="00ED6638">
        <w:rPr>
          <w:rFonts w:ascii="Times New Roman" w:hAnsi="Times New Roman"/>
          <w:sz w:val="28"/>
          <w:szCs w:val="28"/>
        </w:rPr>
        <w:t>и</w:t>
      </w:r>
      <w:r w:rsidRPr="00ED6638">
        <w:rPr>
          <w:rFonts w:ascii="Times New Roman" w:hAnsi="Times New Roman"/>
          <w:spacing w:val="31"/>
          <w:sz w:val="28"/>
          <w:szCs w:val="28"/>
        </w:rPr>
        <w:t xml:space="preserve"> </w:t>
      </w:r>
      <w:r w:rsidRPr="00ED6638">
        <w:rPr>
          <w:rFonts w:ascii="Times New Roman" w:hAnsi="Times New Roman"/>
          <w:spacing w:val="-1"/>
          <w:sz w:val="28"/>
          <w:szCs w:val="28"/>
        </w:rPr>
        <w:t>уровня</w:t>
      </w:r>
      <w:r w:rsidRPr="00ED6638">
        <w:rPr>
          <w:rFonts w:ascii="Times New Roman" w:hAnsi="Times New Roman"/>
          <w:spacing w:val="31"/>
          <w:sz w:val="28"/>
          <w:szCs w:val="28"/>
        </w:rPr>
        <w:t xml:space="preserve"> </w:t>
      </w:r>
      <w:r w:rsidRPr="00ED6638">
        <w:rPr>
          <w:rFonts w:ascii="Times New Roman" w:hAnsi="Times New Roman"/>
          <w:spacing w:val="-1"/>
          <w:sz w:val="28"/>
          <w:szCs w:val="28"/>
        </w:rPr>
        <w:t>труда</w:t>
      </w:r>
      <w:r w:rsidRPr="00ED6638">
        <w:rPr>
          <w:rFonts w:ascii="Times New Roman" w:hAnsi="Times New Roman"/>
          <w:spacing w:val="30"/>
          <w:sz w:val="28"/>
          <w:szCs w:val="28"/>
        </w:rPr>
        <w:t xml:space="preserve"> </w:t>
      </w:r>
      <w:r w:rsidRPr="00ED6638">
        <w:rPr>
          <w:rFonts w:ascii="Times New Roman" w:hAnsi="Times New Roman"/>
          <w:sz w:val="28"/>
          <w:szCs w:val="28"/>
        </w:rPr>
        <w:t>в</w:t>
      </w:r>
      <w:r w:rsidRPr="00ED6638">
        <w:rPr>
          <w:rFonts w:ascii="Times New Roman" w:hAnsi="Times New Roman"/>
          <w:spacing w:val="29"/>
          <w:sz w:val="28"/>
          <w:szCs w:val="28"/>
        </w:rPr>
        <w:t xml:space="preserve"> </w:t>
      </w:r>
      <w:r w:rsidRPr="00ED6638">
        <w:rPr>
          <w:rFonts w:ascii="Times New Roman" w:hAnsi="Times New Roman"/>
          <w:spacing w:val="-1"/>
          <w:sz w:val="28"/>
          <w:szCs w:val="28"/>
        </w:rPr>
        <w:t>порядке</w:t>
      </w:r>
      <w:r w:rsidRPr="00ED6638">
        <w:rPr>
          <w:rFonts w:ascii="Times New Roman" w:hAnsi="Times New Roman"/>
          <w:spacing w:val="30"/>
          <w:sz w:val="28"/>
          <w:szCs w:val="28"/>
        </w:rPr>
        <w:t xml:space="preserve"> </w:t>
      </w:r>
      <w:r w:rsidRPr="00ED6638">
        <w:rPr>
          <w:rFonts w:ascii="Times New Roman" w:hAnsi="Times New Roman"/>
          <w:sz w:val="28"/>
          <w:szCs w:val="28"/>
        </w:rPr>
        <w:t>и</w:t>
      </w:r>
      <w:r w:rsidRPr="00ED6638">
        <w:rPr>
          <w:rFonts w:ascii="Times New Roman" w:hAnsi="Times New Roman"/>
          <w:spacing w:val="25"/>
          <w:sz w:val="28"/>
          <w:szCs w:val="28"/>
        </w:rPr>
        <w:t xml:space="preserve"> </w:t>
      </w:r>
      <w:r w:rsidRPr="00ED6638">
        <w:rPr>
          <w:rFonts w:ascii="Times New Roman" w:hAnsi="Times New Roman"/>
          <w:sz w:val="28"/>
          <w:szCs w:val="28"/>
        </w:rPr>
        <w:t xml:space="preserve">на </w:t>
      </w:r>
      <w:r w:rsidRPr="00ED6638">
        <w:rPr>
          <w:rFonts w:ascii="Times New Roman" w:hAnsi="Times New Roman"/>
          <w:spacing w:val="-1"/>
          <w:sz w:val="28"/>
          <w:szCs w:val="28"/>
        </w:rPr>
        <w:t>условиях,</w:t>
      </w:r>
      <w:r w:rsidRPr="00ED6638">
        <w:rPr>
          <w:rFonts w:ascii="Times New Roman" w:hAnsi="Times New Roman"/>
          <w:spacing w:val="-4"/>
          <w:sz w:val="28"/>
          <w:szCs w:val="28"/>
        </w:rPr>
        <w:t xml:space="preserve"> </w:t>
      </w:r>
      <w:r w:rsidRPr="00ED6638">
        <w:rPr>
          <w:rFonts w:ascii="Times New Roman" w:hAnsi="Times New Roman"/>
          <w:spacing w:val="-1"/>
          <w:sz w:val="28"/>
          <w:szCs w:val="28"/>
        </w:rPr>
        <w:t>определенных</w:t>
      </w:r>
      <w:r w:rsidRPr="00ED6638">
        <w:rPr>
          <w:rFonts w:ascii="Times New Roman" w:hAnsi="Times New Roman"/>
          <w:spacing w:val="-3"/>
          <w:sz w:val="28"/>
          <w:szCs w:val="28"/>
        </w:rPr>
        <w:t xml:space="preserve"> </w:t>
      </w:r>
      <w:r w:rsidRPr="00ED6638">
        <w:rPr>
          <w:rFonts w:ascii="Times New Roman" w:hAnsi="Times New Roman"/>
          <w:spacing w:val="-1"/>
          <w:sz w:val="28"/>
          <w:szCs w:val="28"/>
        </w:rPr>
        <w:t>непосредственно</w:t>
      </w:r>
      <w:r w:rsidRPr="00ED6638">
        <w:rPr>
          <w:rFonts w:ascii="Times New Roman" w:hAnsi="Times New Roman"/>
          <w:spacing w:val="1"/>
          <w:sz w:val="28"/>
          <w:szCs w:val="28"/>
        </w:rPr>
        <w:t xml:space="preserve"> </w:t>
      </w:r>
      <w:r w:rsidRPr="00ED6638">
        <w:rPr>
          <w:rFonts w:ascii="Times New Roman" w:hAnsi="Times New Roman"/>
          <w:sz w:val="28"/>
          <w:szCs w:val="28"/>
        </w:rPr>
        <w:t>в</w:t>
      </w:r>
      <w:r w:rsidRPr="00ED6638">
        <w:rPr>
          <w:rFonts w:ascii="Times New Roman" w:hAnsi="Times New Roman"/>
          <w:spacing w:val="-1"/>
          <w:sz w:val="28"/>
          <w:szCs w:val="28"/>
        </w:rPr>
        <w:t xml:space="preserve"> организациях</w:t>
      </w:r>
      <w:r w:rsidRPr="00ED6638">
        <w:rPr>
          <w:rFonts w:ascii="Times New Roman" w:hAnsi="Times New Roman"/>
          <w:spacing w:val="-1"/>
          <w:sz w:val="28"/>
          <w:szCs w:val="28"/>
          <w:lang w:val="ru-RU"/>
        </w:rPr>
        <w:t>.</w:t>
      </w:r>
    </w:p>
    <w:p w:rsidR="00FD4F41" w:rsidRPr="00ED6638" w:rsidRDefault="00FD4F41" w:rsidP="00ED6638">
      <w:pPr>
        <w:pStyle w:val="1"/>
        <w:widowControl w:val="0"/>
        <w:tabs>
          <w:tab w:val="left" w:pos="1355"/>
        </w:tabs>
        <w:kinsoku w:val="0"/>
        <w:overflowPunct w:val="0"/>
        <w:autoSpaceDE w:val="0"/>
        <w:autoSpaceDN w:val="0"/>
        <w:adjustRightInd w:val="0"/>
        <w:spacing w:before="0" w:beforeAutospacing="0" w:after="0" w:afterAutospacing="0"/>
        <w:jc w:val="both"/>
        <w:rPr>
          <w:b w:val="0"/>
          <w:bCs w:val="0"/>
          <w:sz w:val="28"/>
          <w:szCs w:val="28"/>
        </w:rPr>
      </w:pPr>
      <w:r w:rsidRPr="00ED6638">
        <w:rPr>
          <w:sz w:val="28"/>
          <w:szCs w:val="28"/>
        </w:rPr>
        <w:t xml:space="preserve">             </w:t>
      </w:r>
      <w:r w:rsidRPr="00ED6638">
        <w:rPr>
          <w:sz w:val="28"/>
          <w:szCs w:val="28"/>
          <w:lang w:val="ru-RU"/>
        </w:rPr>
        <w:t>3</w:t>
      </w:r>
      <w:r w:rsidR="00E26123" w:rsidRPr="00ED6638">
        <w:rPr>
          <w:sz w:val="28"/>
          <w:szCs w:val="28"/>
        </w:rPr>
        <w:t>.</w:t>
      </w:r>
      <w:r w:rsidR="00684CCC" w:rsidRPr="00ED6638">
        <w:rPr>
          <w:sz w:val="28"/>
          <w:szCs w:val="28"/>
          <w:lang w:val="ru-RU"/>
        </w:rPr>
        <w:t>6</w:t>
      </w:r>
      <w:r w:rsidR="00F4658C" w:rsidRPr="00ED6638">
        <w:rPr>
          <w:sz w:val="28"/>
          <w:szCs w:val="28"/>
        </w:rPr>
        <w:t>.</w:t>
      </w:r>
      <w:r w:rsidRPr="00ED6638">
        <w:rPr>
          <w:sz w:val="28"/>
          <w:szCs w:val="28"/>
        </w:rPr>
        <w:t xml:space="preserve"> Профс</w:t>
      </w:r>
      <w:r w:rsidR="00F4658C" w:rsidRPr="00ED6638">
        <w:rPr>
          <w:sz w:val="28"/>
          <w:szCs w:val="28"/>
        </w:rPr>
        <w:t>оюз</w:t>
      </w:r>
      <w:r w:rsidRPr="00ED6638">
        <w:rPr>
          <w:sz w:val="28"/>
          <w:szCs w:val="28"/>
        </w:rPr>
        <w:t xml:space="preserve"> в пределах своей</w:t>
      </w:r>
      <w:r w:rsidRPr="00ED6638">
        <w:rPr>
          <w:spacing w:val="34"/>
          <w:sz w:val="28"/>
          <w:szCs w:val="28"/>
        </w:rPr>
        <w:t xml:space="preserve"> </w:t>
      </w:r>
      <w:r w:rsidRPr="00ED6638">
        <w:rPr>
          <w:spacing w:val="-2"/>
          <w:sz w:val="28"/>
          <w:szCs w:val="28"/>
        </w:rPr>
        <w:t>компетенции</w:t>
      </w:r>
      <w:r w:rsidRPr="00ED6638">
        <w:rPr>
          <w:spacing w:val="29"/>
          <w:sz w:val="28"/>
          <w:szCs w:val="28"/>
        </w:rPr>
        <w:t xml:space="preserve"> </w:t>
      </w:r>
      <w:r w:rsidRPr="00ED6638">
        <w:rPr>
          <w:spacing w:val="-2"/>
          <w:sz w:val="28"/>
          <w:szCs w:val="28"/>
        </w:rPr>
        <w:t>обязуется</w:t>
      </w:r>
      <w:r w:rsidRPr="00ED6638">
        <w:rPr>
          <w:spacing w:val="30"/>
          <w:sz w:val="28"/>
          <w:szCs w:val="28"/>
        </w:rPr>
        <w:t xml:space="preserve"> </w:t>
      </w:r>
      <w:r w:rsidRPr="00ED6638">
        <w:rPr>
          <w:spacing w:val="-1"/>
          <w:sz w:val="28"/>
          <w:szCs w:val="28"/>
        </w:rPr>
        <w:t>защищать</w:t>
      </w:r>
      <w:r w:rsidRPr="00ED6638">
        <w:rPr>
          <w:spacing w:val="30"/>
          <w:sz w:val="28"/>
          <w:szCs w:val="28"/>
        </w:rPr>
        <w:t xml:space="preserve"> </w:t>
      </w:r>
      <w:r w:rsidRPr="00ED6638">
        <w:rPr>
          <w:spacing w:val="-1"/>
          <w:sz w:val="28"/>
          <w:szCs w:val="28"/>
        </w:rPr>
        <w:t>права</w:t>
      </w:r>
      <w:r w:rsidRPr="00ED6638">
        <w:rPr>
          <w:spacing w:val="31"/>
          <w:sz w:val="28"/>
          <w:szCs w:val="28"/>
        </w:rPr>
        <w:t xml:space="preserve"> </w:t>
      </w:r>
      <w:r w:rsidRPr="00ED6638">
        <w:rPr>
          <w:sz w:val="28"/>
          <w:szCs w:val="28"/>
        </w:rPr>
        <w:t>и</w:t>
      </w:r>
      <w:r w:rsidRPr="00ED6638">
        <w:rPr>
          <w:spacing w:val="29"/>
          <w:sz w:val="28"/>
          <w:szCs w:val="28"/>
        </w:rPr>
        <w:t xml:space="preserve"> </w:t>
      </w:r>
      <w:r w:rsidRPr="00ED6638">
        <w:rPr>
          <w:spacing w:val="-1"/>
          <w:sz w:val="28"/>
          <w:szCs w:val="28"/>
        </w:rPr>
        <w:t>законные</w:t>
      </w:r>
      <w:r w:rsidRPr="00ED6638">
        <w:rPr>
          <w:spacing w:val="30"/>
          <w:sz w:val="28"/>
          <w:szCs w:val="28"/>
        </w:rPr>
        <w:t xml:space="preserve"> </w:t>
      </w:r>
      <w:r w:rsidRPr="00ED6638">
        <w:rPr>
          <w:spacing w:val="-1"/>
          <w:sz w:val="28"/>
          <w:szCs w:val="28"/>
        </w:rPr>
        <w:t>интересы</w:t>
      </w:r>
      <w:r w:rsidRPr="00ED6638">
        <w:rPr>
          <w:spacing w:val="29"/>
          <w:sz w:val="28"/>
          <w:szCs w:val="28"/>
        </w:rPr>
        <w:t xml:space="preserve"> </w:t>
      </w:r>
      <w:r w:rsidRPr="00ED6638">
        <w:rPr>
          <w:spacing w:val="-1"/>
          <w:sz w:val="28"/>
          <w:szCs w:val="28"/>
        </w:rPr>
        <w:t>работников</w:t>
      </w:r>
      <w:r w:rsidRPr="00ED6638">
        <w:rPr>
          <w:spacing w:val="29"/>
          <w:sz w:val="28"/>
          <w:szCs w:val="28"/>
        </w:rPr>
        <w:t xml:space="preserve"> </w:t>
      </w:r>
      <w:r w:rsidRPr="00ED6638">
        <w:rPr>
          <w:spacing w:val="-1"/>
          <w:sz w:val="28"/>
          <w:szCs w:val="28"/>
        </w:rPr>
        <w:t>организаций</w:t>
      </w:r>
      <w:r w:rsidRPr="00ED6638">
        <w:rPr>
          <w:spacing w:val="35"/>
          <w:sz w:val="28"/>
          <w:szCs w:val="28"/>
        </w:rPr>
        <w:t xml:space="preserve"> </w:t>
      </w:r>
      <w:r w:rsidRPr="00ED6638">
        <w:rPr>
          <w:sz w:val="28"/>
          <w:szCs w:val="28"/>
        </w:rPr>
        <w:t>–</w:t>
      </w:r>
      <w:r w:rsidRPr="00ED6638">
        <w:rPr>
          <w:spacing w:val="33"/>
          <w:sz w:val="28"/>
          <w:szCs w:val="28"/>
        </w:rPr>
        <w:t xml:space="preserve"> </w:t>
      </w:r>
      <w:r w:rsidRPr="00ED6638">
        <w:rPr>
          <w:sz w:val="28"/>
          <w:szCs w:val="28"/>
        </w:rPr>
        <w:t>членов</w:t>
      </w:r>
      <w:r w:rsidRPr="00ED6638">
        <w:rPr>
          <w:spacing w:val="60"/>
          <w:sz w:val="28"/>
          <w:szCs w:val="28"/>
        </w:rPr>
        <w:t xml:space="preserve"> </w:t>
      </w:r>
      <w:r w:rsidRPr="00ED6638">
        <w:rPr>
          <w:spacing w:val="-1"/>
          <w:sz w:val="28"/>
          <w:szCs w:val="28"/>
        </w:rPr>
        <w:t>Профсоюза</w:t>
      </w:r>
      <w:r w:rsidRPr="00ED6638">
        <w:rPr>
          <w:spacing w:val="63"/>
          <w:sz w:val="28"/>
          <w:szCs w:val="28"/>
        </w:rPr>
        <w:t xml:space="preserve"> </w:t>
      </w:r>
      <w:r w:rsidRPr="00ED6638">
        <w:rPr>
          <w:sz w:val="28"/>
          <w:szCs w:val="28"/>
        </w:rPr>
        <w:t>в</w:t>
      </w:r>
      <w:r w:rsidRPr="00ED6638">
        <w:rPr>
          <w:spacing w:val="62"/>
          <w:sz w:val="28"/>
          <w:szCs w:val="28"/>
        </w:rPr>
        <w:t xml:space="preserve"> </w:t>
      </w:r>
      <w:r w:rsidRPr="00ED6638">
        <w:rPr>
          <w:spacing w:val="-1"/>
          <w:sz w:val="28"/>
          <w:szCs w:val="28"/>
        </w:rPr>
        <w:t>вопросах</w:t>
      </w:r>
      <w:r w:rsidRPr="00ED6638">
        <w:rPr>
          <w:spacing w:val="61"/>
          <w:sz w:val="28"/>
          <w:szCs w:val="28"/>
        </w:rPr>
        <w:t xml:space="preserve"> </w:t>
      </w:r>
      <w:r w:rsidRPr="00ED6638">
        <w:rPr>
          <w:spacing w:val="-1"/>
          <w:sz w:val="28"/>
          <w:szCs w:val="28"/>
        </w:rPr>
        <w:t>регулирования</w:t>
      </w:r>
      <w:r w:rsidRPr="00ED6638">
        <w:rPr>
          <w:spacing w:val="59"/>
          <w:sz w:val="28"/>
          <w:szCs w:val="28"/>
        </w:rPr>
        <w:t xml:space="preserve"> </w:t>
      </w:r>
      <w:r w:rsidRPr="00ED6638">
        <w:rPr>
          <w:spacing w:val="-1"/>
          <w:sz w:val="28"/>
          <w:szCs w:val="28"/>
        </w:rPr>
        <w:t>социально-трудовых</w:t>
      </w:r>
      <w:r w:rsidRPr="00ED6638">
        <w:rPr>
          <w:spacing w:val="25"/>
          <w:sz w:val="28"/>
          <w:szCs w:val="28"/>
        </w:rPr>
        <w:t xml:space="preserve"> </w:t>
      </w:r>
      <w:r w:rsidRPr="00ED6638">
        <w:rPr>
          <w:spacing w:val="-1"/>
          <w:sz w:val="28"/>
          <w:szCs w:val="28"/>
        </w:rPr>
        <w:t>отношений,</w:t>
      </w:r>
      <w:r w:rsidRPr="00ED6638">
        <w:rPr>
          <w:spacing w:val="14"/>
          <w:sz w:val="28"/>
          <w:szCs w:val="28"/>
        </w:rPr>
        <w:t xml:space="preserve"> </w:t>
      </w:r>
      <w:r w:rsidRPr="00ED6638">
        <w:rPr>
          <w:spacing w:val="-1"/>
          <w:sz w:val="28"/>
          <w:szCs w:val="28"/>
        </w:rPr>
        <w:t>кадрового</w:t>
      </w:r>
      <w:r w:rsidRPr="00ED6638">
        <w:rPr>
          <w:spacing w:val="13"/>
          <w:sz w:val="28"/>
          <w:szCs w:val="28"/>
        </w:rPr>
        <w:t xml:space="preserve"> </w:t>
      </w:r>
      <w:r w:rsidRPr="00ED6638">
        <w:rPr>
          <w:spacing w:val="-1"/>
          <w:sz w:val="28"/>
          <w:szCs w:val="28"/>
        </w:rPr>
        <w:t>развития</w:t>
      </w:r>
      <w:r w:rsidRPr="00ED6638">
        <w:rPr>
          <w:spacing w:val="13"/>
          <w:sz w:val="28"/>
          <w:szCs w:val="28"/>
        </w:rPr>
        <w:t xml:space="preserve"> </w:t>
      </w:r>
      <w:r w:rsidRPr="00ED6638">
        <w:rPr>
          <w:sz w:val="28"/>
          <w:szCs w:val="28"/>
        </w:rPr>
        <w:t>и</w:t>
      </w:r>
      <w:r w:rsidRPr="00ED6638">
        <w:rPr>
          <w:spacing w:val="14"/>
          <w:sz w:val="28"/>
          <w:szCs w:val="28"/>
        </w:rPr>
        <w:t xml:space="preserve"> </w:t>
      </w:r>
      <w:r w:rsidRPr="00ED6638">
        <w:rPr>
          <w:spacing w:val="-1"/>
          <w:sz w:val="28"/>
          <w:szCs w:val="28"/>
        </w:rPr>
        <w:t>занятости,</w:t>
      </w:r>
      <w:r w:rsidRPr="00ED6638">
        <w:rPr>
          <w:spacing w:val="13"/>
          <w:sz w:val="28"/>
          <w:szCs w:val="28"/>
        </w:rPr>
        <w:t xml:space="preserve"> </w:t>
      </w:r>
      <w:r w:rsidRPr="00ED6638">
        <w:rPr>
          <w:spacing w:val="-1"/>
          <w:sz w:val="28"/>
          <w:szCs w:val="28"/>
        </w:rPr>
        <w:t>профессионального</w:t>
      </w:r>
      <w:r w:rsidRPr="00ED6638">
        <w:rPr>
          <w:spacing w:val="12"/>
          <w:sz w:val="28"/>
          <w:szCs w:val="28"/>
        </w:rPr>
        <w:t xml:space="preserve"> </w:t>
      </w:r>
      <w:r w:rsidRPr="00ED6638">
        <w:rPr>
          <w:spacing w:val="-1"/>
          <w:sz w:val="28"/>
          <w:szCs w:val="28"/>
        </w:rPr>
        <w:t>развития,</w:t>
      </w:r>
      <w:r w:rsidRPr="00ED6638">
        <w:rPr>
          <w:spacing w:val="13"/>
          <w:sz w:val="28"/>
          <w:szCs w:val="28"/>
        </w:rPr>
        <w:t xml:space="preserve"> </w:t>
      </w:r>
      <w:r w:rsidRPr="00ED6638">
        <w:rPr>
          <w:sz w:val="28"/>
          <w:szCs w:val="28"/>
        </w:rPr>
        <w:t>а</w:t>
      </w:r>
      <w:r w:rsidRPr="00ED6638">
        <w:rPr>
          <w:spacing w:val="45"/>
          <w:sz w:val="28"/>
          <w:szCs w:val="28"/>
        </w:rPr>
        <w:t xml:space="preserve"> </w:t>
      </w:r>
      <w:r w:rsidRPr="00ED6638">
        <w:rPr>
          <w:spacing w:val="-1"/>
          <w:sz w:val="28"/>
          <w:szCs w:val="28"/>
        </w:rPr>
        <w:t>именно:</w:t>
      </w:r>
    </w:p>
    <w:p w:rsidR="00FD4F41" w:rsidRPr="00ED6638" w:rsidRDefault="00FD4F41" w:rsidP="00ED6638">
      <w:pPr>
        <w:pStyle w:val="a3"/>
        <w:widowControl w:val="0"/>
        <w:numPr>
          <w:ilvl w:val="0"/>
          <w:numId w:val="25"/>
        </w:numPr>
        <w:tabs>
          <w:tab w:val="left" w:pos="709"/>
          <w:tab w:val="left" w:pos="1132"/>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осуществлять</w:t>
      </w:r>
      <w:r w:rsidRPr="00ED6638">
        <w:rPr>
          <w:rFonts w:ascii="Times New Roman" w:hAnsi="Times New Roman"/>
          <w:spacing w:val="30"/>
          <w:sz w:val="28"/>
          <w:szCs w:val="28"/>
        </w:rPr>
        <w:t xml:space="preserve"> </w:t>
      </w:r>
      <w:r w:rsidRPr="00ED6638">
        <w:rPr>
          <w:rFonts w:ascii="Times New Roman" w:hAnsi="Times New Roman"/>
          <w:spacing w:val="-1"/>
          <w:sz w:val="28"/>
          <w:szCs w:val="28"/>
        </w:rPr>
        <w:t>контроль</w:t>
      </w:r>
      <w:r w:rsidRPr="00ED6638">
        <w:rPr>
          <w:rFonts w:ascii="Times New Roman" w:hAnsi="Times New Roman"/>
          <w:spacing w:val="29"/>
          <w:sz w:val="28"/>
          <w:szCs w:val="28"/>
        </w:rPr>
        <w:t xml:space="preserve"> </w:t>
      </w:r>
      <w:r w:rsidRPr="00ED6638">
        <w:rPr>
          <w:rFonts w:ascii="Times New Roman" w:hAnsi="Times New Roman"/>
          <w:spacing w:val="-1"/>
          <w:sz w:val="28"/>
          <w:szCs w:val="28"/>
        </w:rPr>
        <w:t>соблюдения</w:t>
      </w:r>
      <w:r w:rsidRPr="00ED6638">
        <w:rPr>
          <w:rFonts w:ascii="Times New Roman" w:hAnsi="Times New Roman"/>
          <w:spacing w:val="28"/>
          <w:sz w:val="28"/>
          <w:szCs w:val="28"/>
        </w:rPr>
        <w:t xml:space="preserve"> </w:t>
      </w:r>
      <w:r w:rsidRPr="00ED6638">
        <w:rPr>
          <w:rFonts w:ascii="Times New Roman" w:hAnsi="Times New Roman"/>
          <w:spacing w:val="-1"/>
          <w:sz w:val="28"/>
          <w:szCs w:val="28"/>
        </w:rPr>
        <w:t>работодателями,</w:t>
      </w:r>
      <w:r w:rsidRPr="00ED6638">
        <w:rPr>
          <w:rFonts w:ascii="Times New Roman" w:hAnsi="Times New Roman"/>
          <w:spacing w:val="27"/>
          <w:sz w:val="28"/>
          <w:szCs w:val="28"/>
        </w:rPr>
        <w:t xml:space="preserve"> </w:t>
      </w:r>
      <w:r w:rsidRPr="00ED6638">
        <w:rPr>
          <w:rFonts w:ascii="Times New Roman" w:hAnsi="Times New Roman"/>
          <w:spacing w:val="-1"/>
          <w:sz w:val="28"/>
          <w:szCs w:val="28"/>
        </w:rPr>
        <w:t>представителями</w:t>
      </w:r>
      <w:r w:rsidRPr="00ED6638">
        <w:rPr>
          <w:rFonts w:ascii="Times New Roman" w:hAnsi="Times New Roman"/>
          <w:spacing w:val="39"/>
          <w:sz w:val="28"/>
          <w:szCs w:val="28"/>
        </w:rPr>
        <w:t xml:space="preserve"> </w:t>
      </w:r>
      <w:r w:rsidRPr="00ED6638">
        <w:rPr>
          <w:rFonts w:ascii="Times New Roman" w:hAnsi="Times New Roman"/>
          <w:spacing w:val="-1"/>
          <w:sz w:val="28"/>
          <w:szCs w:val="28"/>
        </w:rPr>
        <w:t>работодателей</w:t>
      </w:r>
      <w:r w:rsidRPr="00ED6638">
        <w:rPr>
          <w:rFonts w:ascii="Times New Roman" w:hAnsi="Times New Roman"/>
          <w:spacing w:val="57"/>
          <w:sz w:val="28"/>
          <w:szCs w:val="28"/>
        </w:rPr>
        <w:t xml:space="preserve"> </w:t>
      </w:r>
      <w:r w:rsidRPr="00ED6638">
        <w:rPr>
          <w:rFonts w:ascii="Times New Roman" w:hAnsi="Times New Roman"/>
          <w:spacing w:val="-1"/>
          <w:sz w:val="28"/>
          <w:szCs w:val="28"/>
        </w:rPr>
        <w:t>нормативных</w:t>
      </w:r>
      <w:r w:rsidRPr="00ED6638">
        <w:rPr>
          <w:rFonts w:ascii="Times New Roman" w:hAnsi="Times New Roman"/>
          <w:spacing w:val="59"/>
          <w:sz w:val="28"/>
          <w:szCs w:val="28"/>
        </w:rPr>
        <w:t xml:space="preserve"> </w:t>
      </w:r>
      <w:r w:rsidRPr="00ED6638">
        <w:rPr>
          <w:rFonts w:ascii="Times New Roman" w:hAnsi="Times New Roman"/>
          <w:spacing w:val="-1"/>
          <w:sz w:val="28"/>
          <w:szCs w:val="28"/>
        </w:rPr>
        <w:t>правовых</w:t>
      </w:r>
      <w:r w:rsidRPr="00ED6638">
        <w:rPr>
          <w:rFonts w:ascii="Times New Roman" w:hAnsi="Times New Roman"/>
          <w:spacing w:val="59"/>
          <w:sz w:val="28"/>
          <w:szCs w:val="28"/>
        </w:rPr>
        <w:t xml:space="preserve"> </w:t>
      </w:r>
      <w:r w:rsidRPr="00ED6638">
        <w:rPr>
          <w:rFonts w:ascii="Times New Roman" w:hAnsi="Times New Roman"/>
          <w:spacing w:val="-1"/>
          <w:sz w:val="28"/>
          <w:szCs w:val="28"/>
        </w:rPr>
        <w:t>актов,</w:t>
      </w:r>
      <w:r w:rsidRPr="00ED6638">
        <w:rPr>
          <w:rFonts w:ascii="Times New Roman" w:hAnsi="Times New Roman"/>
          <w:spacing w:val="57"/>
          <w:sz w:val="28"/>
          <w:szCs w:val="28"/>
        </w:rPr>
        <w:t xml:space="preserve"> </w:t>
      </w:r>
      <w:r w:rsidRPr="00ED6638">
        <w:rPr>
          <w:rFonts w:ascii="Times New Roman" w:hAnsi="Times New Roman"/>
          <w:spacing w:val="-1"/>
          <w:sz w:val="28"/>
          <w:szCs w:val="28"/>
        </w:rPr>
        <w:t>содержащих</w:t>
      </w:r>
      <w:r w:rsidRPr="00ED6638">
        <w:rPr>
          <w:rFonts w:ascii="Times New Roman" w:hAnsi="Times New Roman"/>
          <w:spacing w:val="58"/>
          <w:sz w:val="28"/>
          <w:szCs w:val="28"/>
        </w:rPr>
        <w:t xml:space="preserve"> </w:t>
      </w:r>
      <w:r w:rsidRPr="00ED6638">
        <w:rPr>
          <w:rFonts w:ascii="Times New Roman" w:hAnsi="Times New Roman"/>
          <w:spacing w:val="-1"/>
          <w:sz w:val="28"/>
          <w:szCs w:val="28"/>
        </w:rPr>
        <w:lastRenderedPageBreak/>
        <w:t>нормы</w:t>
      </w:r>
      <w:r w:rsidRPr="00ED6638">
        <w:rPr>
          <w:rFonts w:ascii="Times New Roman" w:hAnsi="Times New Roman"/>
          <w:spacing w:val="59"/>
          <w:sz w:val="28"/>
          <w:szCs w:val="28"/>
        </w:rPr>
        <w:t xml:space="preserve"> </w:t>
      </w:r>
      <w:r w:rsidRPr="00ED6638">
        <w:rPr>
          <w:rFonts w:ascii="Times New Roman" w:hAnsi="Times New Roman"/>
          <w:spacing w:val="-1"/>
          <w:sz w:val="28"/>
          <w:szCs w:val="28"/>
        </w:rPr>
        <w:t>трудового</w:t>
      </w:r>
      <w:r w:rsidRPr="00ED6638">
        <w:rPr>
          <w:rFonts w:ascii="Times New Roman" w:hAnsi="Times New Roman"/>
          <w:spacing w:val="33"/>
          <w:sz w:val="28"/>
          <w:szCs w:val="28"/>
        </w:rPr>
        <w:t xml:space="preserve"> </w:t>
      </w:r>
      <w:r w:rsidRPr="00ED6638">
        <w:rPr>
          <w:rFonts w:ascii="Times New Roman" w:hAnsi="Times New Roman"/>
          <w:spacing w:val="-1"/>
          <w:sz w:val="28"/>
          <w:szCs w:val="28"/>
        </w:rPr>
        <w:t>права;</w:t>
      </w:r>
    </w:p>
    <w:p w:rsidR="00FD4F41" w:rsidRPr="00ED6638" w:rsidRDefault="00FD4F41" w:rsidP="00ED6638">
      <w:pPr>
        <w:pStyle w:val="a3"/>
        <w:widowControl w:val="0"/>
        <w:numPr>
          <w:ilvl w:val="0"/>
          <w:numId w:val="25"/>
        </w:numPr>
        <w:tabs>
          <w:tab w:val="left" w:pos="1132"/>
        </w:tabs>
        <w:suppressAutoHyphens w:val="0"/>
        <w:kinsoku w:val="0"/>
        <w:overflowPunct w:val="0"/>
        <w:autoSpaceDE w:val="0"/>
        <w:autoSpaceDN w:val="0"/>
        <w:adjustRightInd w:val="0"/>
        <w:ind w:left="0" w:firstLine="709"/>
        <w:rPr>
          <w:rFonts w:ascii="Times New Roman" w:hAnsi="Times New Roman"/>
          <w:spacing w:val="-1"/>
          <w:sz w:val="28"/>
          <w:szCs w:val="28"/>
        </w:rPr>
      </w:pPr>
      <w:r w:rsidRPr="00ED6638">
        <w:rPr>
          <w:rFonts w:ascii="Times New Roman" w:hAnsi="Times New Roman"/>
          <w:spacing w:val="-1"/>
          <w:sz w:val="28"/>
          <w:szCs w:val="28"/>
        </w:rPr>
        <w:t>проводить</w:t>
      </w:r>
      <w:r w:rsidRPr="00ED6638">
        <w:rPr>
          <w:rFonts w:ascii="Times New Roman" w:hAnsi="Times New Roman"/>
          <w:spacing w:val="26"/>
          <w:sz w:val="28"/>
          <w:szCs w:val="28"/>
        </w:rPr>
        <w:t xml:space="preserve"> </w:t>
      </w:r>
      <w:r w:rsidRPr="00ED6638">
        <w:rPr>
          <w:rFonts w:ascii="Times New Roman" w:hAnsi="Times New Roman"/>
          <w:sz w:val="28"/>
          <w:szCs w:val="28"/>
        </w:rPr>
        <w:t>с</w:t>
      </w:r>
      <w:r w:rsidRPr="00ED6638">
        <w:rPr>
          <w:rFonts w:ascii="Times New Roman" w:hAnsi="Times New Roman"/>
          <w:spacing w:val="25"/>
          <w:sz w:val="28"/>
          <w:szCs w:val="28"/>
          <w:lang w:val="ru-RU"/>
        </w:rPr>
        <w:t xml:space="preserve"> </w:t>
      </w:r>
      <w:r w:rsidRPr="00ED6638">
        <w:rPr>
          <w:rFonts w:ascii="Times New Roman" w:hAnsi="Times New Roman"/>
          <w:spacing w:val="-1"/>
          <w:sz w:val="28"/>
          <w:szCs w:val="28"/>
        </w:rPr>
        <w:t>Комитетом</w:t>
      </w:r>
      <w:r w:rsidRPr="00ED6638">
        <w:rPr>
          <w:rFonts w:ascii="Times New Roman" w:hAnsi="Times New Roman"/>
          <w:spacing w:val="25"/>
          <w:sz w:val="28"/>
          <w:szCs w:val="28"/>
          <w:lang w:val="ru-RU"/>
        </w:rPr>
        <w:t xml:space="preserve"> </w:t>
      </w:r>
      <w:r w:rsidRPr="00ED6638">
        <w:rPr>
          <w:rFonts w:ascii="Times New Roman" w:hAnsi="Times New Roman"/>
          <w:spacing w:val="-1"/>
          <w:sz w:val="28"/>
          <w:szCs w:val="28"/>
        </w:rPr>
        <w:t>по</w:t>
      </w:r>
      <w:r w:rsidRPr="00ED6638">
        <w:rPr>
          <w:rFonts w:ascii="Times New Roman" w:hAnsi="Times New Roman"/>
          <w:spacing w:val="25"/>
          <w:sz w:val="28"/>
          <w:szCs w:val="28"/>
        </w:rPr>
        <w:t xml:space="preserve"> </w:t>
      </w:r>
      <w:r w:rsidRPr="00ED6638">
        <w:rPr>
          <w:rFonts w:ascii="Times New Roman" w:hAnsi="Times New Roman"/>
          <w:spacing w:val="-1"/>
          <w:sz w:val="28"/>
          <w:szCs w:val="28"/>
        </w:rPr>
        <w:t>образовани</w:t>
      </w:r>
      <w:r w:rsidRPr="00ED6638">
        <w:rPr>
          <w:rFonts w:ascii="Times New Roman" w:hAnsi="Times New Roman"/>
          <w:spacing w:val="-1"/>
          <w:sz w:val="28"/>
          <w:szCs w:val="28"/>
          <w:lang w:val="ru-RU"/>
        </w:rPr>
        <w:t>ю</w:t>
      </w:r>
      <w:r w:rsidRPr="00ED6638">
        <w:rPr>
          <w:rFonts w:ascii="Times New Roman" w:hAnsi="Times New Roman"/>
          <w:spacing w:val="-1"/>
          <w:sz w:val="28"/>
          <w:szCs w:val="28"/>
        </w:rPr>
        <w:t>,</w:t>
      </w:r>
      <w:r w:rsidRPr="00ED6638">
        <w:rPr>
          <w:rFonts w:ascii="Times New Roman" w:hAnsi="Times New Roman"/>
          <w:spacing w:val="29"/>
          <w:sz w:val="28"/>
          <w:szCs w:val="28"/>
        </w:rPr>
        <w:t xml:space="preserve"> </w:t>
      </w:r>
      <w:r w:rsidRPr="00ED6638">
        <w:rPr>
          <w:rFonts w:ascii="Times New Roman" w:hAnsi="Times New Roman"/>
          <w:spacing w:val="-1"/>
          <w:sz w:val="28"/>
          <w:szCs w:val="28"/>
        </w:rPr>
        <w:t>работодателями</w:t>
      </w:r>
      <w:r w:rsidRPr="00ED6638">
        <w:rPr>
          <w:rFonts w:ascii="Times New Roman" w:hAnsi="Times New Roman"/>
          <w:spacing w:val="31"/>
          <w:sz w:val="28"/>
          <w:szCs w:val="28"/>
        </w:rPr>
        <w:t xml:space="preserve"> </w:t>
      </w:r>
      <w:r w:rsidRPr="00ED6638">
        <w:rPr>
          <w:rFonts w:ascii="Times New Roman" w:hAnsi="Times New Roman"/>
          <w:spacing w:val="-1"/>
          <w:sz w:val="28"/>
          <w:szCs w:val="28"/>
        </w:rPr>
        <w:t>взаимные</w:t>
      </w:r>
      <w:r w:rsidRPr="00ED6638">
        <w:rPr>
          <w:rFonts w:ascii="Times New Roman" w:hAnsi="Times New Roman"/>
          <w:spacing w:val="30"/>
          <w:sz w:val="28"/>
          <w:szCs w:val="28"/>
        </w:rPr>
        <w:t xml:space="preserve"> </w:t>
      </w:r>
      <w:r w:rsidRPr="00ED6638">
        <w:rPr>
          <w:rFonts w:ascii="Times New Roman" w:hAnsi="Times New Roman"/>
          <w:spacing w:val="-1"/>
          <w:sz w:val="28"/>
          <w:szCs w:val="28"/>
        </w:rPr>
        <w:t>консультации</w:t>
      </w:r>
      <w:r w:rsidRPr="00ED6638">
        <w:rPr>
          <w:rFonts w:ascii="Times New Roman" w:hAnsi="Times New Roman"/>
          <w:spacing w:val="39"/>
          <w:sz w:val="28"/>
          <w:szCs w:val="28"/>
        </w:rPr>
        <w:t xml:space="preserve"> </w:t>
      </w:r>
      <w:r w:rsidRPr="00ED6638">
        <w:rPr>
          <w:rFonts w:ascii="Times New Roman" w:hAnsi="Times New Roman"/>
          <w:spacing w:val="-1"/>
          <w:sz w:val="28"/>
          <w:szCs w:val="28"/>
        </w:rPr>
        <w:t>(переговоры)</w:t>
      </w:r>
      <w:r w:rsidRPr="00ED6638">
        <w:rPr>
          <w:rFonts w:ascii="Times New Roman" w:hAnsi="Times New Roman"/>
          <w:spacing w:val="39"/>
          <w:sz w:val="28"/>
          <w:szCs w:val="28"/>
        </w:rPr>
        <w:t xml:space="preserve"> </w:t>
      </w:r>
      <w:r w:rsidRPr="00ED6638">
        <w:rPr>
          <w:rFonts w:ascii="Times New Roman" w:hAnsi="Times New Roman"/>
          <w:sz w:val="28"/>
          <w:szCs w:val="28"/>
        </w:rPr>
        <w:t>по</w:t>
      </w:r>
      <w:r w:rsidRPr="00ED6638">
        <w:rPr>
          <w:rFonts w:ascii="Times New Roman" w:hAnsi="Times New Roman"/>
          <w:spacing w:val="69"/>
          <w:sz w:val="28"/>
          <w:szCs w:val="28"/>
        </w:rPr>
        <w:t xml:space="preserve"> </w:t>
      </w:r>
      <w:r w:rsidRPr="00ED6638">
        <w:rPr>
          <w:rFonts w:ascii="Times New Roman" w:hAnsi="Times New Roman"/>
          <w:spacing w:val="-1"/>
          <w:sz w:val="28"/>
          <w:szCs w:val="28"/>
        </w:rPr>
        <w:t>вопросам</w:t>
      </w:r>
      <w:r w:rsidRPr="00ED6638">
        <w:rPr>
          <w:rFonts w:ascii="Times New Roman" w:hAnsi="Times New Roman"/>
          <w:spacing w:val="69"/>
          <w:sz w:val="28"/>
          <w:szCs w:val="28"/>
        </w:rPr>
        <w:t xml:space="preserve"> </w:t>
      </w:r>
      <w:r w:rsidRPr="00ED6638">
        <w:rPr>
          <w:rFonts w:ascii="Times New Roman" w:hAnsi="Times New Roman"/>
          <w:spacing w:val="-1"/>
          <w:sz w:val="28"/>
          <w:szCs w:val="28"/>
        </w:rPr>
        <w:t>кадрового</w:t>
      </w:r>
      <w:r w:rsidRPr="00ED6638">
        <w:rPr>
          <w:rFonts w:ascii="Times New Roman" w:hAnsi="Times New Roman"/>
          <w:spacing w:val="68"/>
          <w:sz w:val="28"/>
          <w:szCs w:val="28"/>
        </w:rPr>
        <w:t xml:space="preserve"> </w:t>
      </w:r>
      <w:r w:rsidRPr="00ED6638">
        <w:rPr>
          <w:rFonts w:ascii="Times New Roman" w:hAnsi="Times New Roman"/>
          <w:spacing w:val="-1"/>
          <w:sz w:val="28"/>
          <w:szCs w:val="28"/>
        </w:rPr>
        <w:t>развития</w:t>
      </w:r>
      <w:r w:rsidRPr="00ED6638">
        <w:rPr>
          <w:rFonts w:ascii="Times New Roman" w:hAnsi="Times New Roman"/>
          <w:spacing w:val="69"/>
          <w:sz w:val="28"/>
          <w:szCs w:val="28"/>
        </w:rPr>
        <w:t xml:space="preserve"> </w:t>
      </w:r>
      <w:r w:rsidRPr="00ED6638">
        <w:rPr>
          <w:rFonts w:ascii="Times New Roman" w:hAnsi="Times New Roman"/>
          <w:spacing w:val="-1"/>
          <w:sz w:val="28"/>
          <w:szCs w:val="28"/>
        </w:rPr>
        <w:t>организаций,</w:t>
      </w:r>
      <w:r w:rsidRPr="00ED6638">
        <w:rPr>
          <w:rFonts w:ascii="Times New Roman" w:hAnsi="Times New Roman"/>
          <w:spacing w:val="68"/>
          <w:sz w:val="28"/>
          <w:szCs w:val="28"/>
        </w:rPr>
        <w:t xml:space="preserve"> </w:t>
      </w:r>
      <w:r w:rsidRPr="00ED6638">
        <w:rPr>
          <w:rFonts w:ascii="Times New Roman" w:hAnsi="Times New Roman"/>
          <w:spacing w:val="-1"/>
          <w:sz w:val="28"/>
          <w:szCs w:val="28"/>
        </w:rPr>
        <w:t>занятости</w:t>
      </w:r>
      <w:r w:rsidRPr="00ED6638">
        <w:rPr>
          <w:rFonts w:ascii="Times New Roman" w:hAnsi="Times New Roman"/>
          <w:spacing w:val="67"/>
          <w:sz w:val="28"/>
          <w:szCs w:val="28"/>
        </w:rPr>
        <w:t xml:space="preserve"> </w:t>
      </w:r>
      <w:r w:rsidRPr="00ED6638">
        <w:rPr>
          <w:rFonts w:ascii="Times New Roman" w:hAnsi="Times New Roman"/>
          <w:sz w:val="28"/>
          <w:szCs w:val="28"/>
        </w:rPr>
        <w:t>и</w:t>
      </w:r>
      <w:r w:rsidRPr="00ED6638">
        <w:rPr>
          <w:rFonts w:ascii="Times New Roman" w:hAnsi="Times New Roman"/>
          <w:spacing w:val="69"/>
          <w:sz w:val="28"/>
          <w:szCs w:val="28"/>
        </w:rPr>
        <w:t xml:space="preserve"> </w:t>
      </w:r>
      <w:r w:rsidRPr="00ED6638">
        <w:rPr>
          <w:rFonts w:ascii="Times New Roman" w:hAnsi="Times New Roman"/>
          <w:spacing w:val="-1"/>
          <w:sz w:val="28"/>
          <w:szCs w:val="28"/>
        </w:rPr>
        <w:t>профессионального</w:t>
      </w:r>
      <w:r w:rsidRPr="00ED6638">
        <w:rPr>
          <w:rFonts w:ascii="Times New Roman" w:hAnsi="Times New Roman"/>
          <w:spacing w:val="31"/>
          <w:sz w:val="28"/>
          <w:szCs w:val="28"/>
        </w:rPr>
        <w:t xml:space="preserve"> </w:t>
      </w:r>
      <w:r w:rsidRPr="00ED6638">
        <w:rPr>
          <w:rFonts w:ascii="Times New Roman" w:hAnsi="Times New Roman"/>
          <w:spacing w:val="-1"/>
          <w:sz w:val="28"/>
          <w:szCs w:val="28"/>
        </w:rPr>
        <w:t>развития</w:t>
      </w:r>
      <w:r w:rsidRPr="00ED6638">
        <w:rPr>
          <w:rFonts w:ascii="Times New Roman" w:hAnsi="Times New Roman"/>
          <w:spacing w:val="2"/>
          <w:sz w:val="28"/>
          <w:szCs w:val="28"/>
        </w:rPr>
        <w:t xml:space="preserve"> </w:t>
      </w:r>
      <w:r w:rsidRPr="00ED6638">
        <w:rPr>
          <w:rFonts w:ascii="Times New Roman" w:hAnsi="Times New Roman"/>
          <w:spacing w:val="-1"/>
          <w:sz w:val="28"/>
          <w:szCs w:val="28"/>
        </w:rPr>
        <w:t>работников,</w:t>
      </w:r>
      <w:r w:rsidRPr="00ED6638">
        <w:rPr>
          <w:rFonts w:ascii="Times New Roman" w:hAnsi="Times New Roman"/>
          <w:sz w:val="28"/>
          <w:szCs w:val="28"/>
        </w:rPr>
        <w:t xml:space="preserve"> </w:t>
      </w:r>
      <w:r w:rsidRPr="00ED6638">
        <w:rPr>
          <w:rFonts w:ascii="Times New Roman" w:hAnsi="Times New Roman"/>
          <w:spacing w:val="-1"/>
          <w:sz w:val="28"/>
          <w:szCs w:val="28"/>
        </w:rPr>
        <w:t>вопросам</w:t>
      </w:r>
      <w:r w:rsidRPr="00ED6638">
        <w:rPr>
          <w:rFonts w:ascii="Times New Roman" w:hAnsi="Times New Roman"/>
          <w:sz w:val="28"/>
          <w:szCs w:val="28"/>
        </w:rPr>
        <w:t xml:space="preserve"> </w:t>
      </w:r>
      <w:r w:rsidRPr="00ED6638">
        <w:rPr>
          <w:rFonts w:ascii="Times New Roman" w:hAnsi="Times New Roman"/>
          <w:spacing w:val="-1"/>
          <w:sz w:val="28"/>
          <w:szCs w:val="28"/>
        </w:rPr>
        <w:t>регулирования</w:t>
      </w:r>
      <w:r w:rsidRPr="00ED6638">
        <w:rPr>
          <w:rFonts w:ascii="Times New Roman" w:hAnsi="Times New Roman"/>
          <w:spacing w:val="2"/>
          <w:sz w:val="28"/>
          <w:szCs w:val="28"/>
        </w:rPr>
        <w:t xml:space="preserve"> </w:t>
      </w:r>
      <w:r w:rsidRPr="00ED6638">
        <w:rPr>
          <w:rFonts w:ascii="Times New Roman" w:hAnsi="Times New Roman"/>
          <w:spacing w:val="-1"/>
          <w:sz w:val="28"/>
          <w:szCs w:val="28"/>
        </w:rPr>
        <w:t>социально-трудовых</w:t>
      </w:r>
      <w:r w:rsidRPr="00ED6638">
        <w:rPr>
          <w:rFonts w:ascii="Times New Roman" w:hAnsi="Times New Roman"/>
          <w:spacing w:val="2"/>
          <w:sz w:val="28"/>
          <w:szCs w:val="28"/>
        </w:rPr>
        <w:t xml:space="preserve"> </w:t>
      </w:r>
      <w:r w:rsidRPr="00ED6638">
        <w:rPr>
          <w:rFonts w:ascii="Times New Roman" w:hAnsi="Times New Roman"/>
          <w:sz w:val="28"/>
          <w:szCs w:val="28"/>
        </w:rPr>
        <w:t>и</w:t>
      </w:r>
      <w:r w:rsidRPr="00ED6638">
        <w:rPr>
          <w:rFonts w:ascii="Times New Roman" w:hAnsi="Times New Roman"/>
          <w:spacing w:val="2"/>
          <w:sz w:val="28"/>
          <w:szCs w:val="28"/>
        </w:rPr>
        <w:t xml:space="preserve"> </w:t>
      </w:r>
      <w:r w:rsidRPr="00ED6638">
        <w:rPr>
          <w:rFonts w:ascii="Times New Roman" w:hAnsi="Times New Roman"/>
          <w:spacing w:val="-1"/>
          <w:sz w:val="28"/>
          <w:szCs w:val="28"/>
        </w:rPr>
        <w:t>связанных</w:t>
      </w:r>
      <w:r w:rsidRPr="00ED6638">
        <w:rPr>
          <w:rFonts w:ascii="Times New Roman" w:hAnsi="Times New Roman"/>
          <w:spacing w:val="2"/>
          <w:sz w:val="28"/>
          <w:szCs w:val="28"/>
        </w:rPr>
        <w:t xml:space="preserve"> </w:t>
      </w:r>
      <w:r w:rsidRPr="00ED6638">
        <w:rPr>
          <w:rFonts w:ascii="Times New Roman" w:hAnsi="Times New Roman"/>
          <w:sz w:val="28"/>
          <w:szCs w:val="28"/>
        </w:rPr>
        <w:t>с</w:t>
      </w:r>
      <w:r w:rsidRPr="00ED6638">
        <w:rPr>
          <w:rFonts w:ascii="Times New Roman" w:hAnsi="Times New Roman"/>
          <w:spacing w:val="49"/>
          <w:sz w:val="28"/>
          <w:szCs w:val="28"/>
        </w:rPr>
        <w:t xml:space="preserve"> </w:t>
      </w:r>
      <w:r w:rsidRPr="00ED6638">
        <w:rPr>
          <w:rFonts w:ascii="Times New Roman" w:hAnsi="Times New Roman"/>
          <w:spacing w:val="-1"/>
          <w:sz w:val="28"/>
          <w:szCs w:val="28"/>
        </w:rPr>
        <w:t>ними</w:t>
      </w:r>
      <w:r w:rsidRPr="00ED6638">
        <w:rPr>
          <w:rFonts w:ascii="Times New Roman" w:hAnsi="Times New Roman"/>
          <w:spacing w:val="14"/>
          <w:sz w:val="28"/>
          <w:szCs w:val="28"/>
        </w:rPr>
        <w:t xml:space="preserve"> </w:t>
      </w:r>
      <w:r w:rsidRPr="00ED6638">
        <w:rPr>
          <w:rFonts w:ascii="Times New Roman" w:hAnsi="Times New Roman"/>
          <w:spacing w:val="-1"/>
          <w:sz w:val="28"/>
          <w:szCs w:val="28"/>
        </w:rPr>
        <w:t>экономических</w:t>
      </w:r>
      <w:r w:rsidRPr="00ED6638">
        <w:rPr>
          <w:rFonts w:ascii="Times New Roman" w:hAnsi="Times New Roman"/>
          <w:spacing w:val="14"/>
          <w:sz w:val="28"/>
          <w:szCs w:val="28"/>
        </w:rPr>
        <w:t xml:space="preserve"> </w:t>
      </w:r>
      <w:r w:rsidRPr="00ED6638">
        <w:rPr>
          <w:rFonts w:ascii="Times New Roman" w:hAnsi="Times New Roman"/>
          <w:spacing w:val="-1"/>
          <w:sz w:val="28"/>
          <w:szCs w:val="28"/>
        </w:rPr>
        <w:t>отношений;</w:t>
      </w:r>
    </w:p>
    <w:p w:rsidR="00FD4F41" w:rsidRPr="00ED6638" w:rsidRDefault="00FD4F41" w:rsidP="00ED6638">
      <w:pPr>
        <w:pStyle w:val="a3"/>
        <w:widowControl w:val="0"/>
        <w:numPr>
          <w:ilvl w:val="0"/>
          <w:numId w:val="25"/>
        </w:numPr>
        <w:tabs>
          <w:tab w:val="left" w:pos="1132"/>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своевременно</w:t>
      </w:r>
      <w:r w:rsidRPr="00ED6638">
        <w:rPr>
          <w:rFonts w:ascii="Times New Roman" w:hAnsi="Times New Roman"/>
          <w:spacing w:val="49"/>
          <w:sz w:val="28"/>
          <w:szCs w:val="28"/>
        </w:rPr>
        <w:t xml:space="preserve"> </w:t>
      </w:r>
      <w:r w:rsidRPr="00ED6638">
        <w:rPr>
          <w:rFonts w:ascii="Times New Roman" w:hAnsi="Times New Roman"/>
          <w:spacing w:val="-1"/>
          <w:sz w:val="28"/>
          <w:szCs w:val="28"/>
        </w:rPr>
        <w:t>сообщать</w:t>
      </w:r>
      <w:r w:rsidRPr="00ED6638">
        <w:rPr>
          <w:rFonts w:ascii="Times New Roman" w:hAnsi="Times New Roman"/>
          <w:spacing w:val="47"/>
          <w:sz w:val="28"/>
          <w:szCs w:val="28"/>
        </w:rPr>
        <w:t xml:space="preserve"> </w:t>
      </w:r>
      <w:r w:rsidRPr="00ED6638">
        <w:rPr>
          <w:rFonts w:ascii="Times New Roman" w:hAnsi="Times New Roman"/>
          <w:spacing w:val="-1"/>
          <w:sz w:val="28"/>
          <w:szCs w:val="28"/>
          <w:lang w:val="ru-RU"/>
        </w:rPr>
        <w:t>Комитету по</w:t>
      </w:r>
      <w:r w:rsidRPr="00ED6638">
        <w:rPr>
          <w:rFonts w:ascii="Times New Roman" w:hAnsi="Times New Roman"/>
          <w:spacing w:val="44"/>
          <w:sz w:val="28"/>
          <w:szCs w:val="28"/>
        </w:rPr>
        <w:t xml:space="preserve"> </w:t>
      </w:r>
      <w:r w:rsidRPr="00ED6638">
        <w:rPr>
          <w:rFonts w:ascii="Times New Roman" w:hAnsi="Times New Roman"/>
          <w:spacing w:val="-1"/>
          <w:sz w:val="28"/>
          <w:szCs w:val="28"/>
        </w:rPr>
        <w:t>образовани</w:t>
      </w:r>
      <w:r w:rsidRPr="00ED6638">
        <w:rPr>
          <w:rFonts w:ascii="Times New Roman" w:hAnsi="Times New Roman"/>
          <w:spacing w:val="-1"/>
          <w:sz w:val="28"/>
          <w:szCs w:val="28"/>
          <w:lang w:val="ru-RU"/>
        </w:rPr>
        <w:t>ю</w:t>
      </w:r>
      <w:r w:rsidRPr="00ED6638">
        <w:rPr>
          <w:rFonts w:ascii="Times New Roman" w:hAnsi="Times New Roman"/>
          <w:spacing w:val="46"/>
          <w:sz w:val="28"/>
          <w:szCs w:val="28"/>
        </w:rPr>
        <w:t xml:space="preserve"> </w:t>
      </w:r>
      <w:r w:rsidRPr="00ED6638">
        <w:rPr>
          <w:rFonts w:ascii="Times New Roman" w:hAnsi="Times New Roman"/>
          <w:sz w:val="28"/>
          <w:szCs w:val="28"/>
        </w:rPr>
        <w:t>о</w:t>
      </w:r>
      <w:r w:rsidRPr="00ED6638">
        <w:rPr>
          <w:rFonts w:ascii="Times New Roman" w:hAnsi="Times New Roman"/>
          <w:spacing w:val="49"/>
          <w:sz w:val="28"/>
          <w:szCs w:val="28"/>
        </w:rPr>
        <w:t xml:space="preserve"> </w:t>
      </w:r>
      <w:r w:rsidRPr="00ED6638">
        <w:rPr>
          <w:rFonts w:ascii="Times New Roman" w:hAnsi="Times New Roman"/>
          <w:spacing w:val="-1"/>
          <w:sz w:val="28"/>
          <w:szCs w:val="28"/>
        </w:rPr>
        <w:t>нарушениях</w:t>
      </w:r>
      <w:r w:rsidRPr="00ED6638">
        <w:rPr>
          <w:rFonts w:ascii="Times New Roman" w:hAnsi="Times New Roman"/>
          <w:spacing w:val="51"/>
          <w:sz w:val="28"/>
          <w:szCs w:val="28"/>
        </w:rPr>
        <w:t xml:space="preserve"> </w:t>
      </w:r>
      <w:r w:rsidRPr="00ED6638">
        <w:rPr>
          <w:rFonts w:ascii="Times New Roman" w:hAnsi="Times New Roman"/>
          <w:spacing w:val="-1"/>
          <w:sz w:val="28"/>
          <w:szCs w:val="28"/>
        </w:rPr>
        <w:t>трудового</w:t>
      </w:r>
      <w:r w:rsidRPr="00ED6638">
        <w:rPr>
          <w:rFonts w:ascii="Times New Roman" w:hAnsi="Times New Roman"/>
          <w:spacing w:val="60"/>
          <w:sz w:val="28"/>
          <w:szCs w:val="28"/>
        </w:rPr>
        <w:t xml:space="preserve"> </w:t>
      </w:r>
      <w:r w:rsidRPr="00ED6638">
        <w:rPr>
          <w:rFonts w:ascii="Times New Roman" w:hAnsi="Times New Roman"/>
          <w:spacing w:val="-1"/>
          <w:sz w:val="28"/>
          <w:szCs w:val="28"/>
        </w:rPr>
        <w:t>законодательства</w:t>
      </w:r>
      <w:r w:rsidRPr="00ED6638">
        <w:rPr>
          <w:rFonts w:ascii="Times New Roman" w:hAnsi="Times New Roman"/>
          <w:spacing w:val="58"/>
          <w:sz w:val="28"/>
          <w:szCs w:val="28"/>
        </w:rPr>
        <w:t xml:space="preserve"> </w:t>
      </w:r>
      <w:r w:rsidRPr="00ED6638">
        <w:rPr>
          <w:rFonts w:ascii="Times New Roman" w:hAnsi="Times New Roman"/>
          <w:sz w:val="28"/>
          <w:szCs w:val="28"/>
        </w:rPr>
        <w:t>в</w:t>
      </w:r>
      <w:r w:rsidRPr="00ED6638">
        <w:rPr>
          <w:rFonts w:ascii="Times New Roman" w:hAnsi="Times New Roman"/>
          <w:spacing w:val="58"/>
          <w:sz w:val="28"/>
          <w:szCs w:val="28"/>
        </w:rPr>
        <w:t xml:space="preserve"> </w:t>
      </w:r>
      <w:r w:rsidRPr="00ED6638">
        <w:rPr>
          <w:rFonts w:ascii="Times New Roman" w:hAnsi="Times New Roman"/>
          <w:spacing w:val="-1"/>
          <w:sz w:val="28"/>
          <w:szCs w:val="28"/>
        </w:rPr>
        <w:t>организациях,</w:t>
      </w:r>
      <w:r w:rsidRPr="00ED6638">
        <w:rPr>
          <w:rFonts w:ascii="Times New Roman" w:hAnsi="Times New Roman"/>
          <w:spacing w:val="58"/>
          <w:sz w:val="28"/>
          <w:szCs w:val="28"/>
        </w:rPr>
        <w:t xml:space="preserve"> </w:t>
      </w:r>
      <w:r w:rsidRPr="00ED6638">
        <w:rPr>
          <w:rFonts w:ascii="Times New Roman" w:hAnsi="Times New Roman"/>
          <w:spacing w:val="-2"/>
          <w:sz w:val="28"/>
          <w:szCs w:val="28"/>
        </w:rPr>
        <w:t>требующих</w:t>
      </w:r>
      <w:r w:rsidRPr="00ED6638">
        <w:rPr>
          <w:rFonts w:ascii="Times New Roman" w:hAnsi="Times New Roman"/>
          <w:spacing w:val="65"/>
          <w:sz w:val="28"/>
          <w:szCs w:val="28"/>
        </w:rPr>
        <w:t xml:space="preserve"> </w:t>
      </w:r>
      <w:r w:rsidRPr="00ED6638">
        <w:rPr>
          <w:rFonts w:ascii="Times New Roman" w:hAnsi="Times New Roman"/>
          <w:spacing w:val="-1"/>
          <w:sz w:val="28"/>
          <w:szCs w:val="28"/>
        </w:rPr>
        <w:t>участия</w:t>
      </w:r>
      <w:r w:rsidRPr="00ED6638">
        <w:rPr>
          <w:rFonts w:ascii="Times New Roman" w:hAnsi="Times New Roman"/>
          <w:spacing w:val="59"/>
          <w:sz w:val="28"/>
          <w:szCs w:val="28"/>
        </w:rPr>
        <w:t xml:space="preserve"> </w:t>
      </w:r>
      <w:r w:rsidRPr="00ED6638">
        <w:rPr>
          <w:rFonts w:ascii="Times New Roman" w:hAnsi="Times New Roman"/>
          <w:spacing w:val="-1"/>
          <w:sz w:val="28"/>
          <w:szCs w:val="28"/>
          <w:lang w:val="ru-RU"/>
        </w:rPr>
        <w:t>Комитета</w:t>
      </w:r>
      <w:r w:rsidRPr="00ED6638">
        <w:rPr>
          <w:rFonts w:ascii="Times New Roman" w:hAnsi="Times New Roman"/>
          <w:spacing w:val="1"/>
          <w:sz w:val="28"/>
          <w:szCs w:val="28"/>
        </w:rPr>
        <w:t xml:space="preserve"> </w:t>
      </w:r>
      <w:r w:rsidRPr="00ED6638">
        <w:rPr>
          <w:rFonts w:ascii="Times New Roman" w:hAnsi="Times New Roman"/>
          <w:sz w:val="28"/>
          <w:szCs w:val="28"/>
        </w:rPr>
        <w:t>в</w:t>
      </w:r>
      <w:r w:rsidRPr="00ED6638">
        <w:rPr>
          <w:rFonts w:ascii="Times New Roman" w:hAnsi="Times New Roman"/>
          <w:spacing w:val="-1"/>
          <w:sz w:val="28"/>
          <w:szCs w:val="28"/>
        </w:rPr>
        <w:t xml:space="preserve"> их</w:t>
      </w:r>
      <w:r w:rsidRPr="00ED6638">
        <w:rPr>
          <w:rFonts w:ascii="Times New Roman" w:hAnsi="Times New Roman"/>
          <w:spacing w:val="-3"/>
          <w:sz w:val="28"/>
          <w:szCs w:val="28"/>
        </w:rPr>
        <w:t xml:space="preserve"> </w:t>
      </w:r>
      <w:r w:rsidRPr="00ED6638">
        <w:rPr>
          <w:rFonts w:ascii="Times New Roman" w:hAnsi="Times New Roman"/>
          <w:spacing w:val="-1"/>
          <w:sz w:val="28"/>
          <w:szCs w:val="28"/>
        </w:rPr>
        <w:t>разрешении;</w:t>
      </w:r>
    </w:p>
    <w:p w:rsidR="00FD4F41" w:rsidRPr="00ED6638" w:rsidRDefault="00FD4F41" w:rsidP="00ED6638">
      <w:pPr>
        <w:pStyle w:val="a3"/>
        <w:widowControl w:val="0"/>
        <w:numPr>
          <w:ilvl w:val="0"/>
          <w:numId w:val="25"/>
        </w:numPr>
        <w:tabs>
          <w:tab w:val="left" w:pos="1132"/>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оказывать бесплатную консультационную помощь членам Профсоюза, подлежащим увольнению по инициативе работодателя, по вопросам, связанным с правами работников в сфере труда и занятости;</w:t>
      </w:r>
    </w:p>
    <w:p w:rsidR="00FD4F41" w:rsidRPr="00ED6638" w:rsidRDefault="00FD4F41" w:rsidP="00ED6638">
      <w:pPr>
        <w:pStyle w:val="a3"/>
        <w:widowControl w:val="0"/>
        <w:numPr>
          <w:ilvl w:val="0"/>
          <w:numId w:val="25"/>
        </w:numPr>
        <w:tabs>
          <w:tab w:val="left" w:pos="1132"/>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о</w:t>
      </w:r>
      <w:r w:rsidRPr="00ED6638">
        <w:rPr>
          <w:rFonts w:ascii="Times New Roman" w:hAnsi="Times New Roman"/>
          <w:spacing w:val="-1"/>
          <w:sz w:val="28"/>
          <w:szCs w:val="28"/>
          <w:lang w:val="ru-RU"/>
        </w:rPr>
        <w:t>существлять</w:t>
      </w:r>
      <w:r w:rsidRPr="00ED6638">
        <w:rPr>
          <w:rFonts w:ascii="Times New Roman" w:hAnsi="Times New Roman"/>
          <w:spacing w:val="35"/>
          <w:sz w:val="28"/>
          <w:szCs w:val="28"/>
        </w:rPr>
        <w:t xml:space="preserve"> </w:t>
      </w:r>
      <w:r w:rsidRPr="00ED6638">
        <w:rPr>
          <w:rFonts w:ascii="Times New Roman" w:hAnsi="Times New Roman"/>
          <w:spacing w:val="-1"/>
          <w:sz w:val="28"/>
          <w:szCs w:val="28"/>
        </w:rPr>
        <w:t>обучение</w:t>
      </w:r>
      <w:r w:rsidRPr="00ED6638">
        <w:rPr>
          <w:rFonts w:ascii="Times New Roman" w:hAnsi="Times New Roman"/>
          <w:spacing w:val="34"/>
          <w:sz w:val="28"/>
          <w:szCs w:val="28"/>
        </w:rPr>
        <w:t xml:space="preserve"> </w:t>
      </w:r>
      <w:r w:rsidRPr="00ED6638">
        <w:rPr>
          <w:rFonts w:ascii="Times New Roman" w:hAnsi="Times New Roman"/>
          <w:spacing w:val="-1"/>
          <w:sz w:val="28"/>
          <w:szCs w:val="28"/>
        </w:rPr>
        <w:t>председателей</w:t>
      </w:r>
      <w:r w:rsidRPr="00ED6638">
        <w:rPr>
          <w:rFonts w:ascii="Times New Roman" w:hAnsi="Times New Roman"/>
          <w:spacing w:val="33"/>
          <w:sz w:val="28"/>
          <w:szCs w:val="28"/>
        </w:rPr>
        <w:t xml:space="preserve"> </w:t>
      </w:r>
      <w:r w:rsidRPr="00ED6638">
        <w:rPr>
          <w:rFonts w:ascii="Times New Roman" w:hAnsi="Times New Roman"/>
          <w:spacing w:val="-2"/>
          <w:sz w:val="28"/>
          <w:szCs w:val="28"/>
        </w:rPr>
        <w:t>первичных профсоюзных организаций</w:t>
      </w:r>
      <w:r w:rsidRPr="00ED6638">
        <w:rPr>
          <w:rFonts w:ascii="Times New Roman" w:hAnsi="Times New Roman"/>
          <w:spacing w:val="-2"/>
          <w:sz w:val="28"/>
          <w:szCs w:val="28"/>
          <w:lang w:val="ru-RU"/>
        </w:rPr>
        <w:t xml:space="preserve">, </w:t>
      </w:r>
      <w:r w:rsidRPr="00ED6638">
        <w:rPr>
          <w:rFonts w:ascii="Times New Roman" w:hAnsi="Times New Roman"/>
          <w:spacing w:val="-1"/>
          <w:sz w:val="28"/>
          <w:szCs w:val="28"/>
        </w:rPr>
        <w:t>профсоюзного</w:t>
      </w:r>
      <w:r w:rsidRPr="00ED6638">
        <w:rPr>
          <w:rFonts w:ascii="Times New Roman" w:hAnsi="Times New Roman"/>
          <w:spacing w:val="33"/>
          <w:sz w:val="28"/>
          <w:szCs w:val="28"/>
        </w:rPr>
        <w:t xml:space="preserve"> </w:t>
      </w:r>
      <w:r w:rsidRPr="00ED6638">
        <w:rPr>
          <w:rFonts w:ascii="Times New Roman" w:hAnsi="Times New Roman"/>
          <w:spacing w:val="-1"/>
          <w:sz w:val="28"/>
          <w:szCs w:val="28"/>
        </w:rPr>
        <w:t>актива,</w:t>
      </w:r>
      <w:r w:rsidRPr="00ED6638">
        <w:rPr>
          <w:rFonts w:ascii="Times New Roman" w:hAnsi="Times New Roman"/>
          <w:spacing w:val="-2"/>
          <w:sz w:val="28"/>
          <w:szCs w:val="28"/>
          <w:lang w:val="ru-RU"/>
        </w:rPr>
        <w:t xml:space="preserve"> </w:t>
      </w:r>
      <w:r w:rsidRPr="00ED6638">
        <w:rPr>
          <w:rFonts w:ascii="Times New Roman" w:hAnsi="Times New Roman"/>
          <w:spacing w:val="-1"/>
          <w:sz w:val="28"/>
          <w:szCs w:val="28"/>
        </w:rPr>
        <w:t>представителей</w:t>
      </w:r>
      <w:r w:rsidRPr="00ED6638">
        <w:rPr>
          <w:rFonts w:ascii="Times New Roman" w:hAnsi="Times New Roman"/>
          <w:spacing w:val="35"/>
          <w:sz w:val="28"/>
          <w:szCs w:val="28"/>
        </w:rPr>
        <w:t xml:space="preserve"> </w:t>
      </w:r>
      <w:r w:rsidRPr="00ED6638">
        <w:rPr>
          <w:rFonts w:ascii="Times New Roman" w:hAnsi="Times New Roman"/>
          <w:spacing w:val="-1"/>
          <w:sz w:val="28"/>
          <w:szCs w:val="28"/>
        </w:rPr>
        <w:t>работодателей</w:t>
      </w:r>
      <w:r w:rsidRPr="00ED6638">
        <w:rPr>
          <w:rFonts w:ascii="Times New Roman" w:hAnsi="Times New Roman"/>
          <w:spacing w:val="43"/>
          <w:sz w:val="28"/>
          <w:szCs w:val="28"/>
        </w:rPr>
        <w:t xml:space="preserve"> </w:t>
      </w:r>
      <w:r w:rsidRPr="00ED6638">
        <w:rPr>
          <w:rFonts w:ascii="Times New Roman" w:hAnsi="Times New Roman"/>
          <w:sz w:val="28"/>
          <w:szCs w:val="28"/>
        </w:rPr>
        <w:t>–</w:t>
      </w:r>
      <w:r w:rsidRPr="00ED6638">
        <w:rPr>
          <w:rFonts w:ascii="Times New Roman" w:hAnsi="Times New Roman"/>
          <w:spacing w:val="35"/>
          <w:sz w:val="28"/>
          <w:szCs w:val="28"/>
        </w:rPr>
        <w:t xml:space="preserve"> </w:t>
      </w:r>
      <w:r w:rsidRPr="00ED6638">
        <w:rPr>
          <w:rFonts w:ascii="Times New Roman" w:hAnsi="Times New Roman"/>
          <w:spacing w:val="-1"/>
          <w:sz w:val="28"/>
          <w:szCs w:val="28"/>
        </w:rPr>
        <w:t>членов</w:t>
      </w:r>
      <w:r w:rsidRPr="00ED6638">
        <w:rPr>
          <w:rFonts w:ascii="Times New Roman" w:hAnsi="Times New Roman"/>
          <w:spacing w:val="37"/>
          <w:sz w:val="28"/>
          <w:szCs w:val="28"/>
        </w:rPr>
        <w:t xml:space="preserve"> </w:t>
      </w:r>
      <w:r w:rsidRPr="00ED6638">
        <w:rPr>
          <w:rFonts w:ascii="Times New Roman" w:hAnsi="Times New Roman"/>
          <w:spacing w:val="-1"/>
          <w:sz w:val="28"/>
          <w:szCs w:val="28"/>
        </w:rPr>
        <w:t>Профсоюза</w:t>
      </w:r>
      <w:r w:rsidRPr="00ED6638">
        <w:rPr>
          <w:rFonts w:ascii="Times New Roman" w:hAnsi="Times New Roman"/>
          <w:spacing w:val="43"/>
          <w:sz w:val="28"/>
          <w:szCs w:val="28"/>
        </w:rPr>
        <w:t xml:space="preserve"> </w:t>
      </w:r>
      <w:r w:rsidRPr="00ED6638">
        <w:rPr>
          <w:rFonts w:ascii="Times New Roman" w:hAnsi="Times New Roman"/>
          <w:sz w:val="28"/>
          <w:szCs w:val="28"/>
        </w:rPr>
        <w:t>по</w:t>
      </w:r>
      <w:r w:rsidRPr="00ED6638">
        <w:rPr>
          <w:rFonts w:ascii="Times New Roman" w:hAnsi="Times New Roman"/>
          <w:spacing w:val="62"/>
          <w:sz w:val="28"/>
          <w:szCs w:val="28"/>
        </w:rPr>
        <w:t xml:space="preserve"> </w:t>
      </w:r>
      <w:r w:rsidRPr="00ED6638">
        <w:rPr>
          <w:rFonts w:ascii="Times New Roman" w:hAnsi="Times New Roman"/>
          <w:spacing w:val="-1"/>
          <w:sz w:val="28"/>
          <w:szCs w:val="28"/>
        </w:rPr>
        <w:t>вопросам</w:t>
      </w:r>
      <w:r w:rsidRPr="00ED6638">
        <w:rPr>
          <w:rFonts w:ascii="Times New Roman" w:hAnsi="Times New Roman"/>
          <w:spacing w:val="61"/>
          <w:sz w:val="28"/>
          <w:szCs w:val="28"/>
        </w:rPr>
        <w:t xml:space="preserve"> </w:t>
      </w:r>
      <w:r w:rsidRPr="00ED6638">
        <w:rPr>
          <w:rFonts w:ascii="Times New Roman" w:hAnsi="Times New Roman"/>
          <w:spacing w:val="-1"/>
          <w:sz w:val="28"/>
          <w:szCs w:val="28"/>
        </w:rPr>
        <w:t>трудового</w:t>
      </w:r>
      <w:r w:rsidRPr="00ED6638">
        <w:rPr>
          <w:rFonts w:ascii="Times New Roman" w:hAnsi="Times New Roman"/>
          <w:spacing w:val="63"/>
          <w:sz w:val="28"/>
          <w:szCs w:val="28"/>
        </w:rPr>
        <w:t xml:space="preserve"> </w:t>
      </w:r>
      <w:r w:rsidRPr="00ED6638">
        <w:rPr>
          <w:rFonts w:ascii="Times New Roman" w:hAnsi="Times New Roman"/>
          <w:spacing w:val="-1"/>
          <w:sz w:val="28"/>
          <w:szCs w:val="28"/>
        </w:rPr>
        <w:t>законодательства,</w:t>
      </w:r>
      <w:r w:rsidRPr="00ED6638">
        <w:rPr>
          <w:rFonts w:ascii="Times New Roman" w:hAnsi="Times New Roman"/>
          <w:spacing w:val="60"/>
          <w:sz w:val="28"/>
          <w:szCs w:val="28"/>
        </w:rPr>
        <w:t xml:space="preserve"> </w:t>
      </w:r>
      <w:r w:rsidRPr="00ED6638">
        <w:rPr>
          <w:rFonts w:ascii="Times New Roman" w:hAnsi="Times New Roman"/>
          <w:spacing w:val="-1"/>
          <w:sz w:val="28"/>
          <w:szCs w:val="28"/>
        </w:rPr>
        <w:t>занятости,</w:t>
      </w:r>
      <w:r w:rsidRPr="00ED6638">
        <w:rPr>
          <w:rFonts w:ascii="Times New Roman" w:hAnsi="Times New Roman"/>
          <w:spacing w:val="59"/>
          <w:sz w:val="28"/>
          <w:szCs w:val="28"/>
        </w:rPr>
        <w:t xml:space="preserve"> </w:t>
      </w:r>
      <w:r w:rsidRPr="00ED6638">
        <w:rPr>
          <w:rFonts w:ascii="Times New Roman" w:hAnsi="Times New Roman"/>
          <w:spacing w:val="-1"/>
          <w:sz w:val="28"/>
          <w:szCs w:val="28"/>
        </w:rPr>
        <w:t>пенсионного</w:t>
      </w:r>
      <w:r w:rsidRPr="00ED6638">
        <w:rPr>
          <w:rFonts w:ascii="Times New Roman" w:hAnsi="Times New Roman"/>
          <w:spacing w:val="60"/>
          <w:sz w:val="28"/>
          <w:szCs w:val="28"/>
        </w:rPr>
        <w:t xml:space="preserve"> </w:t>
      </w:r>
      <w:r w:rsidRPr="00ED6638">
        <w:rPr>
          <w:rFonts w:ascii="Times New Roman" w:hAnsi="Times New Roman"/>
          <w:spacing w:val="-1"/>
          <w:sz w:val="28"/>
          <w:szCs w:val="28"/>
        </w:rPr>
        <w:t>обеспечения,</w:t>
      </w:r>
      <w:r w:rsidRPr="00ED6638">
        <w:rPr>
          <w:rFonts w:ascii="Times New Roman" w:hAnsi="Times New Roman"/>
          <w:spacing w:val="37"/>
          <w:sz w:val="28"/>
          <w:szCs w:val="28"/>
        </w:rPr>
        <w:t xml:space="preserve"> </w:t>
      </w:r>
      <w:r w:rsidRPr="00ED6638">
        <w:rPr>
          <w:rFonts w:ascii="Times New Roman" w:hAnsi="Times New Roman"/>
          <w:spacing w:val="-1"/>
          <w:sz w:val="28"/>
          <w:szCs w:val="28"/>
        </w:rPr>
        <w:t>социального</w:t>
      </w:r>
      <w:r w:rsidRPr="00ED6638">
        <w:rPr>
          <w:rFonts w:ascii="Times New Roman" w:hAnsi="Times New Roman"/>
          <w:spacing w:val="45"/>
          <w:sz w:val="28"/>
          <w:szCs w:val="28"/>
        </w:rPr>
        <w:t xml:space="preserve"> </w:t>
      </w:r>
      <w:r w:rsidRPr="00ED6638">
        <w:rPr>
          <w:rFonts w:ascii="Times New Roman" w:hAnsi="Times New Roman"/>
          <w:spacing w:val="-1"/>
          <w:sz w:val="28"/>
          <w:szCs w:val="28"/>
        </w:rPr>
        <w:t>страхования,</w:t>
      </w:r>
      <w:r w:rsidRPr="00ED6638">
        <w:rPr>
          <w:rFonts w:ascii="Times New Roman" w:hAnsi="Times New Roman"/>
          <w:spacing w:val="42"/>
          <w:sz w:val="28"/>
          <w:szCs w:val="28"/>
        </w:rPr>
        <w:t xml:space="preserve"> </w:t>
      </w:r>
      <w:r w:rsidRPr="00ED6638">
        <w:rPr>
          <w:rFonts w:ascii="Times New Roman" w:hAnsi="Times New Roman"/>
          <w:spacing w:val="-1"/>
          <w:sz w:val="28"/>
          <w:szCs w:val="28"/>
        </w:rPr>
        <w:t>охраны</w:t>
      </w:r>
      <w:r w:rsidRPr="00ED6638">
        <w:rPr>
          <w:rFonts w:ascii="Times New Roman" w:hAnsi="Times New Roman"/>
          <w:spacing w:val="43"/>
          <w:sz w:val="28"/>
          <w:szCs w:val="28"/>
        </w:rPr>
        <w:t xml:space="preserve"> </w:t>
      </w:r>
      <w:r w:rsidRPr="00ED6638">
        <w:rPr>
          <w:rFonts w:ascii="Times New Roman" w:hAnsi="Times New Roman"/>
          <w:spacing w:val="-1"/>
          <w:sz w:val="28"/>
          <w:szCs w:val="28"/>
        </w:rPr>
        <w:t>труда,</w:t>
      </w:r>
      <w:r w:rsidRPr="00ED6638">
        <w:rPr>
          <w:rFonts w:ascii="Times New Roman" w:hAnsi="Times New Roman"/>
          <w:spacing w:val="47"/>
          <w:sz w:val="28"/>
          <w:szCs w:val="28"/>
        </w:rPr>
        <w:t xml:space="preserve"> </w:t>
      </w:r>
      <w:r w:rsidRPr="00ED6638">
        <w:rPr>
          <w:rFonts w:ascii="Times New Roman" w:hAnsi="Times New Roman"/>
          <w:spacing w:val="-1"/>
          <w:sz w:val="28"/>
          <w:szCs w:val="28"/>
        </w:rPr>
        <w:t>другим</w:t>
      </w:r>
      <w:r w:rsidRPr="00ED6638">
        <w:rPr>
          <w:rFonts w:ascii="Times New Roman" w:hAnsi="Times New Roman"/>
          <w:spacing w:val="44"/>
          <w:sz w:val="28"/>
          <w:szCs w:val="28"/>
        </w:rPr>
        <w:t xml:space="preserve"> </w:t>
      </w:r>
      <w:r w:rsidRPr="00ED6638">
        <w:rPr>
          <w:rFonts w:ascii="Times New Roman" w:hAnsi="Times New Roman"/>
          <w:spacing w:val="-1"/>
          <w:sz w:val="28"/>
          <w:szCs w:val="28"/>
        </w:rPr>
        <w:t>социально</w:t>
      </w:r>
      <w:r w:rsidRPr="00ED6638">
        <w:rPr>
          <w:rFonts w:ascii="Times New Roman" w:hAnsi="Times New Roman"/>
          <w:spacing w:val="45"/>
          <w:sz w:val="28"/>
          <w:szCs w:val="28"/>
        </w:rPr>
        <w:t xml:space="preserve"> </w:t>
      </w:r>
      <w:r w:rsidRPr="00ED6638">
        <w:rPr>
          <w:rFonts w:ascii="Times New Roman" w:hAnsi="Times New Roman"/>
          <w:spacing w:val="-1"/>
          <w:sz w:val="28"/>
          <w:szCs w:val="28"/>
        </w:rPr>
        <w:t>значимым</w:t>
      </w:r>
      <w:r w:rsidRPr="00ED6638">
        <w:rPr>
          <w:rFonts w:ascii="Times New Roman" w:hAnsi="Times New Roman"/>
          <w:spacing w:val="44"/>
          <w:sz w:val="28"/>
          <w:szCs w:val="28"/>
        </w:rPr>
        <w:t xml:space="preserve"> </w:t>
      </w:r>
      <w:r w:rsidRPr="00ED6638">
        <w:rPr>
          <w:rFonts w:ascii="Times New Roman" w:hAnsi="Times New Roman"/>
          <w:spacing w:val="-2"/>
          <w:sz w:val="28"/>
          <w:szCs w:val="28"/>
        </w:rPr>
        <w:t>вопросам</w:t>
      </w:r>
      <w:r w:rsidRPr="00ED6638">
        <w:rPr>
          <w:rFonts w:ascii="Times New Roman" w:hAnsi="Times New Roman"/>
          <w:spacing w:val="29"/>
          <w:sz w:val="28"/>
          <w:szCs w:val="28"/>
        </w:rPr>
        <w:t xml:space="preserve"> </w:t>
      </w:r>
      <w:r w:rsidRPr="00ED6638">
        <w:rPr>
          <w:rFonts w:ascii="Times New Roman" w:hAnsi="Times New Roman"/>
          <w:sz w:val="28"/>
          <w:szCs w:val="28"/>
        </w:rPr>
        <w:t>сферы</w:t>
      </w:r>
      <w:r w:rsidRPr="00ED6638">
        <w:rPr>
          <w:rFonts w:ascii="Times New Roman" w:hAnsi="Times New Roman"/>
          <w:spacing w:val="-3"/>
          <w:sz w:val="28"/>
          <w:szCs w:val="28"/>
        </w:rPr>
        <w:t xml:space="preserve"> </w:t>
      </w:r>
      <w:r w:rsidRPr="00ED6638">
        <w:rPr>
          <w:rFonts w:ascii="Times New Roman" w:hAnsi="Times New Roman"/>
          <w:spacing w:val="-1"/>
          <w:sz w:val="28"/>
          <w:szCs w:val="28"/>
        </w:rPr>
        <w:t>образования;</w:t>
      </w:r>
    </w:p>
    <w:p w:rsidR="00FD4F41" w:rsidRPr="00ED6638" w:rsidRDefault="00FD4F41" w:rsidP="00ED6638">
      <w:pPr>
        <w:widowControl w:val="0"/>
        <w:tabs>
          <w:tab w:val="left" w:pos="567"/>
          <w:tab w:val="left" w:pos="1134"/>
        </w:tabs>
        <w:spacing w:after="0" w:line="240" w:lineRule="auto"/>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ab/>
      </w:r>
      <w:r w:rsidR="00E26123" w:rsidRPr="00ED6638">
        <w:rPr>
          <w:rFonts w:ascii="Times New Roman" w:eastAsia="Arial" w:hAnsi="Times New Roman"/>
          <w:sz w:val="28"/>
          <w:szCs w:val="28"/>
          <w:lang w:eastAsia="en-US"/>
        </w:rPr>
        <w:t xml:space="preserve"> </w:t>
      </w:r>
      <w:r w:rsidRPr="00ED6638">
        <w:rPr>
          <w:rFonts w:ascii="Times New Roman" w:eastAsia="Arial" w:hAnsi="Times New Roman"/>
          <w:sz w:val="28"/>
          <w:szCs w:val="28"/>
          <w:lang w:eastAsia="en-US"/>
        </w:rPr>
        <w:t>6) организовывать обучение, в том числе в дистанционной форме и форме постоянно действующих семинаров правовых знаний для членов молодых специалистов организаций;</w:t>
      </w:r>
    </w:p>
    <w:p w:rsidR="00FD4F41" w:rsidRPr="00ED6638" w:rsidRDefault="00FD4F41" w:rsidP="00ED6638">
      <w:pPr>
        <w:widowControl w:val="0"/>
        <w:tabs>
          <w:tab w:val="left" w:pos="567"/>
          <w:tab w:val="left" w:pos="1134"/>
        </w:tabs>
        <w:spacing w:after="0" w:line="240" w:lineRule="auto"/>
        <w:jc w:val="both"/>
        <w:rPr>
          <w:rFonts w:ascii="Times New Roman" w:hAnsi="Times New Roman"/>
          <w:sz w:val="28"/>
          <w:szCs w:val="28"/>
        </w:rPr>
      </w:pPr>
      <w:r w:rsidRPr="00ED6638">
        <w:rPr>
          <w:rFonts w:ascii="Times New Roman" w:hAnsi="Times New Roman"/>
          <w:sz w:val="28"/>
          <w:szCs w:val="28"/>
        </w:rPr>
        <w:t xml:space="preserve">         7)  обеспечивать первичные профсоюзные организации нормативными правовыми актами, организационно-методическими и информационными материалами </w:t>
      </w:r>
      <w:r w:rsidRPr="00ED6638">
        <w:rPr>
          <w:rFonts w:ascii="Times New Roman" w:hAnsi="Times New Roman"/>
          <w:spacing w:val="-1"/>
          <w:sz w:val="28"/>
          <w:szCs w:val="28"/>
        </w:rPr>
        <w:t>по</w:t>
      </w:r>
      <w:r w:rsidRPr="00ED6638">
        <w:rPr>
          <w:rFonts w:ascii="Times New Roman" w:hAnsi="Times New Roman"/>
          <w:spacing w:val="33"/>
          <w:sz w:val="28"/>
          <w:szCs w:val="28"/>
        </w:rPr>
        <w:t xml:space="preserve"> </w:t>
      </w:r>
      <w:r w:rsidRPr="00ED6638">
        <w:rPr>
          <w:rFonts w:ascii="Times New Roman" w:hAnsi="Times New Roman"/>
          <w:spacing w:val="-1"/>
          <w:sz w:val="28"/>
          <w:szCs w:val="28"/>
        </w:rPr>
        <w:t>вопросам</w:t>
      </w:r>
      <w:r w:rsidRPr="00ED6638">
        <w:rPr>
          <w:rFonts w:ascii="Times New Roman" w:hAnsi="Times New Roman"/>
          <w:spacing w:val="37"/>
          <w:sz w:val="28"/>
          <w:szCs w:val="28"/>
        </w:rPr>
        <w:t xml:space="preserve"> </w:t>
      </w:r>
      <w:r w:rsidRPr="00ED6638">
        <w:rPr>
          <w:rFonts w:ascii="Times New Roman" w:hAnsi="Times New Roman"/>
          <w:spacing w:val="-1"/>
          <w:sz w:val="28"/>
          <w:szCs w:val="28"/>
        </w:rPr>
        <w:t>регулирования</w:t>
      </w:r>
      <w:r w:rsidRPr="00ED6638">
        <w:rPr>
          <w:rFonts w:ascii="Times New Roman" w:hAnsi="Times New Roman"/>
          <w:spacing w:val="33"/>
          <w:sz w:val="28"/>
          <w:szCs w:val="28"/>
        </w:rPr>
        <w:t xml:space="preserve"> </w:t>
      </w:r>
      <w:r w:rsidRPr="00ED6638">
        <w:rPr>
          <w:rFonts w:ascii="Times New Roman" w:hAnsi="Times New Roman"/>
          <w:spacing w:val="-1"/>
          <w:sz w:val="28"/>
          <w:szCs w:val="28"/>
        </w:rPr>
        <w:t>социально -</w:t>
      </w:r>
      <w:r w:rsidRPr="00ED6638">
        <w:rPr>
          <w:rFonts w:ascii="Times New Roman" w:hAnsi="Times New Roman"/>
          <w:spacing w:val="37"/>
          <w:sz w:val="28"/>
          <w:szCs w:val="28"/>
        </w:rPr>
        <w:t xml:space="preserve"> </w:t>
      </w:r>
      <w:r w:rsidRPr="00ED6638">
        <w:rPr>
          <w:rFonts w:ascii="Times New Roman" w:hAnsi="Times New Roman"/>
          <w:spacing w:val="-1"/>
          <w:sz w:val="28"/>
          <w:szCs w:val="28"/>
        </w:rPr>
        <w:t>трудовых</w:t>
      </w:r>
      <w:r w:rsidRPr="00ED6638">
        <w:rPr>
          <w:rFonts w:ascii="Times New Roman" w:hAnsi="Times New Roman"/>
          <w:spacing w:val="66"/>
          <w:sz w:val="28"/>
          <w:szCs w:val="28"/>
        </w:rPr>
        <w:t xml:space="preserve"> </w:t>
      </w:r>
      <w:r w:rsidRPr="00ED6638">
        <w:rPr>
          <w:rFonts w:ascii="Times New Roman" w:hAnsi="Times New Roman"/>
          <w:spacing w:val="-1"/>
          <w:sz w:val="28"/>
          <w:szCs w:val="28"/>
        </w:rPr>
        <w:t>отношений</w:t>
      </w:r>
      <w:r w:rsidRPr="00ED6638">
        <w:rPr>
          <w:rFonts w:ascii="Times New Roman" w:hAnsi="Times New Roman"/>
          <w:sz w:val="28"/>
          <w:szCs w:val="28"/>
        </w:rPr>
        <w:t>.</w:t>
      </w:r>
    </w:p>
    <w:p w:rsidR="00FD4F41" w:rsidRPr="00ED6638" w:rsidRDefault="00FD4F41" w:rsidP="00ED6638">
      <w:pPr>
        <w:shd w:val="clear" w:color="auto" w:fill="FFFFFF"/>
        <w:spacing w:after="0" w:line="240" w:lineRule="auto"/>
        <w:jc w:val="both"/>
        <w:rPr>
          <w:rFonts w:ascii="Times New Roman" w:hAnsi="Times New Roman"/>
          <w:sz w:val="28"/>
          <w:szCs w:val="28"/>
          <w:lang w:val="x-none"/>
        </w:rPr>
      </w:pPr>
    </w:p>
    <w:p w:rsidR="00FD4F41" w:rsidRPr="00ED6638" w:rsidRDefault="00FD4F41" w:rsidP="00ED6638">
      <w:pPr>
        <w:pStyle w:val="310"/>
        <w:jc w:val="left"/>
        <w:rPr>
          <w:rFonts w:ascii="Times New Roman" w:hAnsi="Times New Roman" w:cs="Times New Roman"/>
          <w:b w:val="0"/>
          <w:bCs w:val="0"/>
          <w:spacing w:val="-1"/>
          <w:lang w:val="x-none"/>
        </w:rPr>
      </w:pPr>
      <w:r w:rsidRPr="00ED6638">
        <w:rPr>
          <w:rFonts w:ascii="Times New Roman" w:hAnsi="Times New Roman" w:cs="Times New Roman"/>
        </w:rPr>
        <w:t xml:space="preserve">                        4. Обязательства сторон в области оплаты труда</w:t>
      </w:r>
    </w:p>
    <w:p w:rsidR="00FD4F41" w:rsidRPr="00ED6638" w:rsidRDefault="00FD4F41" w:rsidP="00ED6638">
      <w:pPr>
        <w:pStyle w:val="310"/>
        <w:rPr>
          <w:rFonts w:ascii="Times New Roman" w:hAnsi="Times New Roman" w:cs="Times New Roman"/>
        </w:rPr>
      </w:pPr>
      <w:r w:rsidRPr="00ED6638">
        <w:rPr>
          <w:rFonts w:ascii="Times New Roman" w:hAnsi="Times New Roman" w:cs="Times New Roman"/>
        </w:rPr>
        <w:t>и материального стимулирования</w:t>
      </w:r>
    </w:p>
    <w:p w:rsidR="00FD4F41" w:rsidRPr="00ED6638" w:rsidRDefault="00FD4F41" w:rsidP="00ED6638">
      <w:pPr>
        <w:pStyle w:val="310"/>
        <w:rPr>
          <w:rFonts w:ascii="Times New Roman" w:hAnsi="Times New Roman" w:cs="Times New Roman"/>
        </w:rPr>
      </w:pPr>
    </w:p>
    <w:p w:rsidR="00FD4F41" w:rsidRPr="00ED6638" w:rsidRDefault="00FD4F41" w:rsidP="00ED6638">
      <w:pPr>
        <w:pStyle w:val="a7"/>
        <w:spacing w:after="0" w:line="240" w:lineRule="auto"/>
        <w:ind w:left="0"/>
        <w:jc w:val="both"/>
        <w:rPr>
          <w:rFonts w:ascii="Times New Roman" w:hAnsi="Times New Roman"/>
          <w:b/>
          <w:sz w:val="28"/>
          <w:szCs w:val="28"/>
          <w:lang w:val="ru-RU"/>
        </w:rPr>
      </w:pPr>
      <w:r w:rsidRPr="00ED6638">
        <w:rPr>
          <w:rFonts w:ascii="Times New Roman" w:hAnsi="Times New Roman"/>
          <w:b/>
          <w:bCs/>
          <w:sz w:val="28"/>
          <w:szCs w:val="28"/>
          <w:lang w:val="ru-RU" w:eastAsia="ar-SA"/>
        </w:rPr>
        <w:tab/>
      </w:r>
      <w:r w:rsidRPr="00ED6638">
        <w:rPr>
          <w:rFonts w:ascii="Times New Roman" w:hAnsi="Times New Roman"/>
          <w:b/>
          <w:bCs/>
          <w:sz w:val="28"/>
          <w:szCs w:val="28"/>
          <w:lang w:val="ru-RU"/>
        </w:rPr>
        <w:t>4</w:t>
      </w:r>
      <w:r w:rsidRPr="00ED6638">
        <w:rPr>
          <w:rFonts w:ascii="Times New Roman" w:hAnsi="Times New Roman"/>
          <w:b/>
          <w:bCs/>
          <w:sz w:val="28"/>
          <w:szCs w:val="28"/>
        </w:rPr>
        <w:t>.1.</w:t>
      </w:r>
      <w:r w:rsidRPr="00ED6638">
        <w:rPr>
          <w:rFonts w:ascii="Times New Roman" w:hAnsi="Times New Roman"/>
          <w:b/>
          <w:sz w:val="28"/>
          <w:szCs w:val="28"/>
        </w:rPr>
        <w:t xml:space="preserve"> </w:t>
      </w:r>
      <w:r w:rsidRPr="00ED6638">
        <w:rPr>
          <w:rFonts w:ascii="Times New Roman" w:hAnsi="Times New Roman"/>
          <w:b/>
          <w:sz w:val="28"/>
          <w:szCs w:val="28"/>
          <w:lang w:val="ru-RU"/>
        </w:rPr>
        <w:t>С</w:t>
      </w:r>
      <w:proofErr w:type="spellStart"/>
      <w:r w:rsidRPr="00ED6638">
        <w:rPr>
          <w:rFonts w:ascii="Times New Roman" w:hAnsi="Times New Roman"/>
          <w:b/>
          <w:sz w:val="28"/>
          <w:szCs w:val="28"/>
        </w:rPr>
        <w:t>тороны</w:t>
      </w:r>
      <w:proofErr w:type="spellEnd"/>
      <w:r w:rsidRPr="00ED6638">
        <w:rPr>
          <w:rFonts w:ascii="Times New Roman" w:hAnsi="Times New Roman"/>
          <w:b/>
          <w:sz w:val="28"/>
          <w:szCs w:val="28"/>
        </w:rPr>
        <w:t xml:space="preserve"> исходят из того, что:</w:t>
      </w:r>
    </w:p>
    <w:p w:rsidR="00FD4F41" w:rsidRPr="00ED6638" w:rsidRDefault="00FD4F41" w:rsidP="00ED6638">
      <w:pPr>
        <w:shd w:val="clear" w:color="auto" w:fill="FFFFFF"/>
        <w:spacing w:after="0" w:line="240" w:lineRule="auto"/>
        <w:jc w:val="both"/>
        <w:rPr>
          <w:rFonts w:ascii="Times New Roman" w:hAnsi="Times New Roman"/>
          <w:sz w:val="28"/>
          <w:szCs w:val="28"/>
        </w:rPr>
      </w:pPr>
      <w:r w:rsidRPr="00ED6638">
        <w:rPr>
          <w:rFonts w:ascii="Times New Roman" w:hAnsi="Times New Roman"/>
          <w:sz w:val="28"/>
          <w:szCs w:val="28"/>
        </w:rPr>
        <w:tab/>
        <w:t xml:space="preserve">1) </w:t>
      </w:r>
      <w:r w:rsidRPr="00ED6638">
        <w:rPr>
          <w:rFonts w:ascii="Times New Roman" w:hAnsi="Times New Roman"/>
          <w:spacing w:val="-1"/>
          <w:sz w:val="28"/>
          <w:szCs w:val="28"/>
        </w:rPr>
        <w:t>вопросы оплаты труда регулируются федеральными, региональными и муниципальными нормативными правовыми актами</w:t>
      </w:r>
      <w:r w:rsidRPr="00ED6638">
        <w:rPr>
          <w:rFonts w:ascii="Times New Roman" w:hAnsi="Times New Roman"/>
          <w:sz w:val="28"/>
          <w:szCs w:val="28"/>
        </w:rPr>
        <w:t xml:space="preserve">.  </w:t>
      </w:r>
      <w:r w:rsidRPr="00ED6638">
        <w:rPr>
          <w:rFonts w:ascii="Times New Roman" w:hAnsi="Times New Roman"/>
          <w:spacing w:val="-1"/>
          <w:sz w:val="28"/>
          <w:szCs w:val="28"/>
        </w:rPr>
        <w:t>Работодатели с участием выборного органа первичной профсоюзной организации р</w:t>
      </w:r>
      <w:r w:rsidRPr="00ED6638">
        <w:rPr>
          <w:rFonts w:ascii="Times New Roman" w:hAnsi="Times New Roman"/>
          <w:sz w:val="28"/>
          <w:szCs w:val="28"/>
        </w:rPr>
        <w:t>азрабатывают положение об оплате труда работников организации, которое является приложением к коллективному договору;</w:t>
      </w:r>
    </w:p>
    <w:p w:rsidR="00FD4F41" w:rsidRPr="00ED6638" w:rsidRDefault="00FD4F41" w:rsidP="00ED6638">
      <w:pPr>
        <w:shd w:val="clear" w:color="auto" w:fill="FFFFFF"/>
        <w:spacing w:after="0" w:line="240" w:lineRule="auto"/>
        <w:jc w:val="both"/>
        <w:rPr>
          <w:rFonts w:ascii="Times New Roman" w:hAnsi="Times New Roman"/>
          <w:sz w:val="28"/>
          <w:szCs w:val="28"/>
        </w:rPr>
      </w:pPr>
      <w:r w:rsidRPr="00ED6638">
        <w:rPr>
          <w:rFonts w:ascii="Times New Roman" w:hAnsi="Times New Roman"/>
          <w:sz w:val="28"/>
          <w:szCs w:val="28"/>
        </w:rPr>
        <w:tab/>
        <w:t>2) в соответствии со статьей 136 ТК РФ заработная плата выплачивается не реже чем каждые полмесяца в сроки, установленные коллективным договором.</w:t>
      </w:r>
    </w:p>
    <w:p w:rsidR="00FD4F41" w:rsidRPr="00ED6638" w:rsidRDefault="00FD4F41" w:rsidP="00ED6638">
      <w:pPr>
        <w:autoSpaceDE w:val="0"/>
        <w:autoSpaceDN w:val="0"/>
        <w:adjustRightInd w:val="0"/>
        <w:spacing w:after="0" w:line="240" w:lineRule="auto"/>
        <w:ind w:firstLine="709"/>
        <w:jc w:val="both"/>
        <w:rPr>
          <w:rFonts w:ascii="Times New Roman" w:eastAsia="MS Mincho" w:hAnsi="Times New Roman"/>
          <w:iCs/>
          <w:sz w:val="28"/>
          <w:szCs w:val="28"/>
        </w:rPr>
      </w:pPr>
      <w:r w:rsidRPr="00ED6638">
        <w:rPr>
          <w:rFonts w:ascii="Times New Roman" w:eastAsia="MS Mincho" w:hAnsi="Times New Roman"/>
          <w:iCs/>
          <w:sz w:val="28"/>
          <w:szCs w:val="28"/>
        </w:rPr>
        <w:t xml:space="preserve">При выплате заработной платы работнику вручается расчётный листок с указанием: </w:t>
      </w:r>
    </w:p>
    <w:p w:rsidR="00FD4F41" w:rsidRPr="00ED6638" w:rsidRDefault="00FD4F41" w:rsidP="00ED6638">
      <w:pPr>
        <w:autoSpaceDE w:val="0"/>
        <w:autoSpaceDN w:val="0"/>
        <w:adjustRightInd w:val="0"/>
        <w:spacing w:after="0" w:line="240" w:lineRule="auto"/>
        <w:ind w:firstLine="709"/>
        <w:jc w:val="both"/>
        <w:rPr>
          <w:rFonts w:ascii="Times New Roman" w:hAnsi="Times New Roman"/>
          <w:iCs/>
          <w:sz w:val="28"/>
          <w:szCs w:val="28"/>
        </w:rPr>
      </w:pPr>
      <w:r w:rsidRPr="00ED6638">
        <w:rPr>
          <w:rFonts w:ascii="Times New Roman" w:hAnsi="Times New Roman"/>
          <w:iCs/>
          <w:sz w:val="28"/>
          <w:szCs w:val="28"/>
        </w:rPr>
        <w:t>- составных частей заработной платы, причитающейся ему за соответствующий период;</w:t>
      </w:r>
    </w:p>
    <w:p w:rsidR="00FD4F41" w:rsidRPr="00ED6638" w:rsidRDefault="00FD4F41" w:rsidP="00ED6638">
      <w:pPr>
        <w:autoSpaceDE w:val="0"/>
        <w:autoSpaceDN w:val="0"/>
        <w:adjustRightInd w:val="0"/>
        <w:spacing w:after="0" w:line="240" w:lineRule="auto"/>
        <w:ind w:firstLine="709"/>
        <w:jc w:val="both"/>
        <w:rPr>
          <w:rFonts w:ascii="Times New Roman" w:hAnsi="Times New Roman"/>
          <w:iCs/>
          <w:sz w:val="28"/>
          <w:szCs w:val="28"/>
        </w:rPr>
      </w:pPr>
      <w:r w:rsidRPr="00ED6638">
        <w:rPr>
          <w:rFonts w:ascii="Times New Roman" w:hAnsi="Times New Roman"/>
          <w:iCs/>
          <w:sz w:val="28"/>
          <w:szCs w:val="28"/>
        </w:rPr>
        <w:t>- размеров иных сумм, начисленных работнику, в том числе оплаты отпуска, выплат при увольнении и других выплат, причитающихся работнику;</w:t>
      </w:r>
    </w:p>
    <w:p w:rsidR="00FD4F41" w:rsidRPr="00ED6638" w:rsidRDefault="00FD4F41" w:rsidP="00ED6638">
      <w:pPr>
        <w:autoSpaceDE w:val="0"/>
        <w:autoSpaceDN w:val="0"/>
        <w:adjustRightInd w:val="0"/>
        <w:spacing w:after="0" w:line="240" w:lineRule="auto"/>
        <w:ind w:firstLine="709"/>
        <w:jc w:val="both"/>
        <w:rPr>
          <w:rFonts w:ascii="Times New Roman" w:hAnsi="Times New Roman"/>
          <w:iCs/>
          <w:sz w:val="28"/>
          <w:szCs w:val="28"/>
        </w:rPr>
      </w:pPr>
      <w:r w:rsidRPr="00ED6638">
        <w:rPr>
          <w:rFonts w:ascii="Times New Roman" w:hAnsi="Times New Roman"/>
          <w:iCs/>
          <w:sz w:val="28"/>
          <w:szCs w:val="28"/>
        </w:rPr>
        <w:lastRenderedPageBreak/>
        <w:t>- размеров и оснований произведенных удержаний;</w:t>
      </w:r>
    </w:p>
    <w:p w:rsidR="00FD4F41" w:rsidRPr="00ED6638" w:rsidRDefault="00FD4F41" w:rsidP="00ED6638">
      <w:pPr>
        <w:autoSpaceDE w:val="0"/>
        <w:autoSpaceDN w:val="0"/>
        <w:adjustRightInd w:val="0"/>
        <w:spacing w:after="0" w:line="240" w:lineRule="auto"/>
        <w:ind w:firstLine="709"/>
        <w:jc w:val="both"/>
        <w:rPr>
          <w:rFonts w:ascii="Times New Roman" w:hAnsi="Times New Roman"/>
          <w:sz w:val="28"/>
          <w:szCs w:val="28"/>
        </w:rPr>
      </w:pPr>
      <w:r w:rsidRPr="00ED6638">
        <w:rPr>
          <w:rFonts w:ascii="Times New Roman" w:hAnsi="Times New Roman"/>
          <w:iCs/>
          <w:sz w:val="28"/>
          <w:szCs w:val="28"/>
        </w:rPr>
        <w:t>- общей денежной суммы, подлежащей выплате;</w:t>
      </w:r>
    </w:p>
    <w:p w:rsidR="00FD4F41" w:rsidRPr="00ED6638" w:rsidRDefault="00FD4F41" w:rsidP="00ED6638">
      <w:pPr>
        <w:autoSpaceDE w:val="0"/>
        <w:autoSpaceDN w:val="0"/>
        <w:adjustRightInd w:val="0"/>
        <w:spacing w:after="0" w:line="240" w:lineRule="auto"/>
        <w:ind w:firstLine="720"/>
        <w:jc w:val="both"/>
        <w:rPr>
          <w:rFonts w:ascii="Times New Roman" w:hAnsi="Times New Roman"/>
          <w:sz w:val="28"/>
          <w:szCs w:val="28"/>
        </w:rPr>
      </w:pPr>
      <w:r w:rsidRPr="00ED6638">
        <w:rPr>
          <w:rFonts w:ascii="Times New Roman" w:hAnsi="Times New Roman"/>
          <w:sz w:val="28"/>
          <w:szCs w:val="28"/>
        </w:rPr>
        <w:t xml:space="preserve">3) начисленная работнику заработная плата не может быть ниже минимального </w:t>
      </w:r>
      <w:proofErr w:type="gramStart"/>
      <w:r w:rsidRPr="00ED6638">
        <w:rPr>
          <w:rFonts w:ascii="Times New Roman" w:hAnsi="Times New Roman"/>
          <w:sz w:val="28"/>
          <w:szCs w:val="28"/>
        </w:rPr>
        <w:t>размера оплаты труда</w:t>
      </w:r>
      <w:proofErr w:type="gramEnd"/>
      <w:r w:rsidRPr="00ED6638">
        <w:rPr>
          <w:rFonts w:ascii="Times New Roman" w:hAnsi="Times New Roman"/>
          <w:sz w:val="28"/>
          <w:szCs w:val="28"/>
        </w:rPr>
        <w:t xml:space="preserve"> (далее - МРОТ) при условии, что работник полностью выполнил свои трудовые обязанности, отработав норму рабочего времени в объеме не ниже ставки;</w:t>
      </w:r>
    </w:p>
    <w:p w:rsidR="00FD4F41" w:rsidRPr="00ED6638" w:rsidRDefault="00FD4F41" w:rsidP="00ED6638">
      <w:pPr>
        <w:pStyle w:val="a5"/>
        <w:jc w:val="both"/>
        <w:rPr>
          <w:rFonts w:ascii="Times New Roman" w:hAnsi="Times New Roman"/>
          <w:sz w:val="28"/>
          <w:szCs w:val="28"/>
        </w:rPr>
      </w:pPr>
      <w:r w:rsidRPr="00ED6638">
        <w:rPr>
          <w:rFonts w:ascii="Times New Roman" w:hAnsi="Times New Roman"/>
          <w:sz w:val="28"/>
          <w:szCs w:val="28"/>
        </w:rPr>
        <w:t xml:space="preserve">         4) в период отмены учебных занятий   по санитарн</w:t>
      </w:r>
      <w:proofErr w:type="gramStart"/>
      <w:r w:rsidRPr="00ED6638">
        <w:rPr>
          <w:rFonts w:ascii="Times New Roman" w:hAnsi="Times New Roman"/>
          <w:sz w:val="28"/>
          <w:szCs w:val="28"/>
        </w:rPr>
        <w:t>о-</w:t>
      </w:r>
      <w:proofErr w:type="gramEnd"/>
      <w:r w:rsidRPr="00ED6638">
        <w:rPr>
          <w:rFonts w:ascii="Times New Roman" w:hAnsi="Times New Roman"/>
          <w:sz w:val="28"/>
          <w:szCs w:val="28"/>
        </w:rPr>
        <w:t xml:space="preserve"> эпидемиологическим, климатическим и другим основаниям при привлечении учителей и других педагогических работников к другой работе (учебно-воспитательной, методической, организационной) в пределах установленной учебной нагрузки (норм рабочего времени) оплата их труда производится   из расчета заработной платы, установленной при распределении учебной нагрузки на учебный год;</w:t>
      </w:r>
    </w:p>
    <w:p w:rsidR="00FD4F41" w:rsidRPr="00ED6638" w:rsidRDefault="00FD4F41" w:rsidP="00ED6638">
      <w:pPr>
        <w:shd w:val="clear" w:color="auto" w:fill="FFFFFF"/>
        <w:tabs>
          <w:tab w:val="left" w:pos="567"/>
        </w:tabs>
        <w:spacing w:after="0" w:line="240" w:lineRule="auto"/>
        <w:ind w:firstLine="709"/>
        <w:jc w:val="both"/>
        <w:rPr>
          <w:rFonts w:ascii="Times New Roman" w:hAnsi="Times New Roman"/>
          <w:spacing w:val="-1"/>
          <w:sz w:val="28"/>
          <w:szCs w:val="28"/>
        </w:rPr>
      </w:pPr>
      <w:r w:rsidRPr="00ED6638">
        <w:rPr>
          <w:rFonts w:ascii="Times New Roman" w:hAnsi="Times New Roman"/>
          <w:sz w:val="28"/>
          <w:szCs w:val="28"/>
        </w:rPr>
        <w:t>5) з</w:t>
      </w:r>
      <w:r w:rsidRPr="00ED6638">
        <w:rPr>
          <w:rFonts w:ascii="Times New Roman" w:hAnsi="Times New Roman"/>
          <w:spacing w:val="-1"/>
          <w:sz w:val="28"/>
          <w:szCs w:val="28"/>
        </w:rPr>
        <w:t xml:space="preserve">а работниками, участвовавшими в забастовке из-за невыполнения условий коллективных договоров и (или) Соглашения по вине работодателя или учредителя работодателя, а также за работниками, приостановившими работу в порядке, предусмотренном статьей 142 ТК РФ (задержка выплаты заработной платы на срок более 15 дней), заработная плата сохраняется в полном размере; </w:t>
      </w:r>
    </w:p>
    <w:p w:rsidR="00FD4F41" w:rsidRPr="00ED6638" w:rsidRDefault="00FD4F41" w:rsidP="00ED6638">
      <w:pPr>
        <w:shd w:val="clear" w:color="auto" w:fill="FFFFFF"/>
        <w:tabs>
          <w:tab w:val="left" w:pos="567"/>
        </w:tabs>
        <w:spacing w:after="0" w:line="240" w:lineRule="auto"/>
        <w:ind w:firstLine="709"/>
        <w:jc w:val="both"/>
        <w:rPr>
          <w:rFonts w:ascii="Times New Roman" w:hAnsi="Times New Roman"/>
          <w:sz w:val="28"/>
          <w:szCs w:val="28"/>
        </w:rPr>
      </w:pPr>
      <w:r w:rsidRPr="00ED6638">
        <w:rPr>
          <w:rFonts w:ascii="Times New Roman" w:hAnsi="Times New Roman"/>
          <w:spacing w:val="-1"/>
          <w:sz w:val="28"/>
          <w:szCs w:val="28"/>
        </w:rPr>
        <w:t>6) в</w:t>
      </w:r>
      <w:r w:rsidRPr="00ED6638">
        <w:rPr>
          <w:rFonts w:ascii="Times New Roman" w:hAnsi="Times New Roman"/>
          <w:sz w:val="28"/>
          <w:szCs w:val="28"/>
        </w:rPr>
        <w:t xml:space="preserve">ыплаты за дополнительную работу, непосредственно связанную с обеспечением выполнения основных должностных обязанностей по классному руководству, относятся к виду компенсационных выплат "выплаты за работу в условиях, отклоняющихся </w:t>
      </w:r>
      <w:proofErr w:type="gramStart"/>
      <w:r w:rsidRPr="00ED6638">
        <w:rPr>
          <w:rFonts w:ascii="Times New Roman" w:hAnsi="Times New Roman"/>
          <w:sz w:val="28"/>
          <w:szCs w:val="28"/>
        </w:rPr>
        <w:t>от</w:t>
      </w:r>
      <w:proofErr w:type="gramEnd"/>
      <w:r w:rsidRPr="00ED6638">
        <w:rPr>
          <w:rFonts w:ascii="Times New Roman" w:hAnsi="Times New Roman"/>
          <w:sz w:val="28"/>
          <w:szCs w:val="28"/>
        </w:rPr>
        <w:t xml:space="preserve"> нормальных";</w:t>
      </w:r>
    </w:p>
    <w:p w:rsidR="00FD4F41" w:rsidRPr="00ED6638" w:rsidRDefault="00FD4F41" w:rsidP="00ED6638">
      <w:pPr>
        <w:autoSpaceDE w:val="0"/>
        <w:autoSpaceDN w:val="0"/>
        <w:adjustRightInd w:val="0"/>
        <w:spacing w:after="0" w:line="240" w:lineRule="auto"/>
        <w:jc w:val="both"/>
        <w:rPr>
          <w:rFonts w:ascii="Times New Roman" w:hAnsi="Times New Roman"/>
          <w:sz w:val="28"/>
          <w:szCs w:val="28"/>
        </w:rPr>
      </w:pPr>
      <w:r w:rsidRPr="00ED6638">
        <w:rPr>
          <w:rFonts w:ascii="Times New Roman" w:hAnsi="Times New Roman"/>
          <w:sz w:val="28"/>
          <w:szCs w:val="28"/>
        </w:rPr>
        <w:t xml:space="preserve">         7) привлечение педагогических работников к выполнению в организациях ремонтно-строительных, иных хозяйственных работ, не входящих в круг основных обязанностей, осуществляется с их согласия, за дополнительную оплату, при условии обеспечения средствами индивидуальной защиты;</w:t>
      </w:r>
    </w:p>
    <w:p w:rsidR="00FD4F41" w:rsidRPr="00ED6638" w:rsidRDefault="00FD4F41" w:rsidP="00ED6638">
      <w:pPr>
        <w:shd w:val="clear" w:color="auto" w:fill="FFFFFF"/>
        <w:tabs>
          <w:tab w:val="left" w:pos="567"/>
        </w:tabs>
        <w:spacing w:after="0" w:line="240" w:lineRule="auto"/>
        <w:ind w:firstLine="709"/>
        <w:jc w:val="both"/>
        <w:rPr>
          <w:rFonts w:ascii="Times New Roman" w:hAnsi="Times New Roman"/>
          <w:bCs/>
          <w:iCs/>
          <w:sz w:val="28"/>
          <w:szCs w:val="28"/>
        </w:rPr>
      </w:pPr>
      <w:r w:rsidRPr="00ED6638">
        <w:rPr>
          <w:rFonts w:ascii="Times New Roman" w:hAnsi="Times New Roman"/>
          <w:sz w:val="28"/>
          <w:szCs w:val="28"/>
        </w:rPr>
        <w:t>8)</w:t>
      </w:r>
      <w:r w:rsidRPr="00ED6638">
        <w:rPr>
          <w:rFonts w:ascii="Times New Roman" w:hAnsi="Times New Roman"/>
          <w:color w:val="000000"/>
          <w:spacing w:val="-3"/>
          <w:sz w:val="28"/>
          <w:szCs w:val="28"/>
        </w:rPr>
        <w:t xml:space="preserve"> при определении условий оплаты труда работников</w:t>
      </w:r>
      <w:r w:rsidRPr="00ED6638">
        <w:rPr>
          <w:rFonts w:ascii="Times New Roman" w:hAnsi="Times New Roman"/>
          <w:bCs/>
          <w:iCs/>
          <w:sz w:val="28"/>
          <w:szCs w:val="28"/>
        </w:rPr>
        <w:t>, занятых на работах с вредными и (или) опасными условиями труда, работодатели руководствуются:</w:t>
      </w:r>
    </w:p>
    <w:p w:rsidR="00FD4F41" w:rsidRPr="00ED6638" w:rsidRDefault="00FD4F41" w:rsidP="00ED6638">
      <w:pPr>
        <w:shd w:val="clear" w:color="auto" w:fill="FFFFFF"/>
        <w:tabs>
          <w:tab w:val="left" w:pos="567"/>
        </w:tabs>
        <w:spacing w:after="0" w:line="240" w:lineRule="auto"/>
        <w:ind w:firstLine="709"/>
        <w:jc w:val="both"/>
        <w:rPr>
          <w:rFonts w:ascii="Times New Roman" w:hAnsi="Times New Roman"/>
          <w:bCs/>
          <w:iCs/>
          <w:sz w:val="28"/>
          <w:szCs w:val="28"/>
        </w:rPr>
      </w:pPr>
      <w:r w:rsidRPr="00ED6638">
        <w:rPr>
          <w:rFonts w:ascii="Times New Roman" w:hAnsi="Times New Roman"/>
          <w:bCs/>
          <w:iCs/>
          <w:sz w:val="28"/>
          <w:szCs w:val="28"/>
        </w:rPr>
        <w:t>-  статьями 92, 117, 147 ТК РФ;</w:t>
      </w:r>
    </w:p>
    <w:p w:rsidR="00FD4F41" w:rsidRPr="00ED6638" w:rsidRDefault="00FD4F41" w:rsidP="00ED6638">
      <w:pPr>
        <w:shd w:val="clear" w:color="auto" w:fill="FFFFFF"/>
        <w:tabs>
          <w:tab w:val="left" w:pos="567"/>
        </w:tabs>
        <w:spacing w:after="0" w:line="240" w:lineRule="auto"/>
        <w:ind w:firstLine="709"/>
        <w:jc w:val="both"/>
        <w:rPr>
          <w:rFonts w:ascii="Times New Roman" w:hAnsi="Times New Roman"/>
          <w:bCs/>
          <w:iCs/>
          <w:sz w:val="28"/>
          <w:szCs w:val="28"/>
        </w:rPr>
      </w:pPr>
      <w:r w:rsidRPr="00ED6638">
        <w:rPr>
          <w:rFonts w:ascii="Times New Roman" w:hAnsi="Times New Roman"/>
          <w:bCs/>
          <w:iCs/>
          <w:sz w:val="28"/>
          <w:szCs w:val="28"/>
        </w:rPr>
        <w:t xml:space="preserve">- </w:t>
      </w:r>
      <w:r w:rsidRPr="00ED6638">
        <w:rPr>
          <w:rFonts w:ascii="Times New Roman" w:hAnsi="Times New Roman"/>
          <w:sz w:val="28"/>
          <w:szCs w:val="28"/>
        </w:rPr>
        <w:t xml:space="preserve">статьей 10 </w:t>
      </w:r>
      <w:r w:rsidRPr="00ED6638">
        <w:rPr>
          <w:rFonts w:ascii="Times New Roman" w:hAnsi="Times New Roman"/>
          <w:bCs/>
          <w:iCs/>
          <w:sz w:val="28"/>
          <w:szCs w:val="28"/>
        </w:rPr>
        <w:t>Федерального закона от 28 декабря 2013 года № 426-ФЗ "О специальной оценке условий труда";</w:t>
      </w:r>
    </w:p>
    <w:p w:rsidR="00FD4F41" w:rsidRPr="00ED6638" w:rsidRDefault="00FD4F41" w:rsidP="00ED6638">
      <w:pPr>
        <w:shd w:val="clear" w:color="auto" w:fill="FFFFFF"/>
        <w:tabs>
          <w:tab w:val="left" w:pos="567"/>
        </w:tabs>
        <w:spacing w:after="0" w:line="240" w:lineRule="auto"/>
        <w:ind w:firstLine="709"/>
        <w:jc w:val="both"/>
        <w:rPr>
          <w:rFonts w:ascii="Times New Roman" w:hAnsi="Times New Roman"/>
          <w:sz w:val="28"/>
          <w:szCs w:val="28"/>
        </w:rPr>
      </w:pPr>
      <w:r w:rsidRPr="00ED6638">
        <w:rPr>
          <w:rFonts w:ascii="Times New Roman" w:hAnsi="Times New Roman"/>
          <w:bCs/>
          <w:iCs/>
          <w:sz w:val="28"/>
          <w:szCs w:val="28"/>
        </w:rPr>
        <w:t xml:space="preserve">- </w:t>
      </w:r>
      <w:r w:rsidRPr="00ED6638">
        <w:rPr>
          <w:rFonts w:ascii="Times New Roman" w:hAnsi="Times New Roman"/>
          <w:sz w:val="28"/>
          <w:szCs w:val="28"/>
        </w:rPr>
        <w:t xml:space="preserve">приказом Государственного комитета народного образования СССР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rsidRPr="00ED6638">
        <w:rPr>
          <w:rFonts w:ascii="Times New Roman" w:hAnsi="Times New Roman"/>
          <w:sz w:val="28"/>
          <w:szCs w:val="28"/>
        </w:rPr>
        <w:t>Гособразования</w:t>
      </w:r>
      <w:proofErr w:type="spellEnd"/>
      <w:r w:rsidRPr="00ED6638">
        <w:rPr>
          <w:rFonts w:ascii="Times New Roman" w:hAnsi="Times New Roman"/>
          <w:sz w:val="28"/>
          <w:szCs w:val="28"/>
        </w:rPr>
        <w:t xml:space="preserve"> СССР";</w:t>
      </w:r>
    </w:p>
    <w:p w:rsidR="00FD4F41" w:rsidRPr="00ED6638" w:rsidRDefault="00FD4F41" w:rsidP="00ED6638">
      <w:pPr>
        <w:pStyle w:val="a3"/>
        <w:widowControl w:val="0"/>
        <w:numPr>
          <w:ilvl w:val="0"/>
          <w:numId w:val="27"/>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z w:val="28"/>
          <w:szCs w:val="28"/>
        </w:rPr>
        <w:t xml:space="preserve"> </w:t>
      </w:r>
      <w:r w:rsidRPr="00ED6638">
        <w:rPr>
          <w:rFonts w:ascii="Times New Roman" w:hAnsi="Times New Roman"/>
          <w:spacing w:val="-1"/>
          <w:sz w:val="28"/>
          <w:szCs w:val="28"/>
        </w:rPr>
        <w:t>постановлением</w:t>
      </w:r>
      <w:r w:rsidRPr="00ED6638">
        <w:rPr>
          <w:rFonts w:ascii="Times New Roman" w:hAnsi="Times New Roman"/>
          <w:spacing w:val="32"/>
          <w:sz w:val="28"/>
          <w:szCs w:val="28"/>
        </w:rPr>
        <w:t xml:space="preserve"> </w:t>
      </w:r>
      <w:r w:rsidRPr="00ED6638">
        <w:rPr>
          <w:rFonts w:ascii="Times New Roman" w:hAnsi="Times New Roman"/>
          <w:spacing w:val="-1"/>
          <w:sz w:val="28"/>
          <w:szCs w:val="28"/>
        </w:rPr>
        <w:t>Государственного</w:t>
      </w:r>
      <w:r w:rsidRPr="00ED6638">
        <w:rPr>
          <w:rFonts w:ascii="Times New Roman" w:hAnsi="Times New Roman"/>
          <w:spacing w:val="36"/>
          <w:sz w:val="28"/>
          <w:szCs w:val="28"/>
        </w:rPr>
        <w:t xml:space="preserve"> </w:t>
      </w:r>
      <w:r w:rsidRPr="00ED6638">
        <w:rPr>
          <w:rFonts w:ascii="Times New Roman" w:hAnsi="Times New Roman"/>
          <w:spacing w:val="-1"/>
          <w:sz w:val="28"/>
          <w:szCs w:val="28"/>
        </w:rPr>
        <w:t>комитета</w:t>
      </w:r>
      <w:r w:rsidRPr="00ED6638">
        <w:rPr>
          <w:rFonts w:ascii="Times New Roman" w:hAnsi="Times New Roman"/>
          <w:spacing w:val="35"/>
          <w:sz w:val="28"/>
          <w:szCs w:val="28"/>
        </w:rPr>
        <w:t xml:space="preserve"> </w:t>
      </w:r>
      <w:r w:rsidRPr="00ED6638">
        <w:rPr>
          <w:rFonts w:ascii="Times New Roman" w:hAnsi="Times New Roman"/>
          <w:spacing w:val="-1"/>
          <w:sz w:val="28"/>
          <w:szCs w:val="28"/>
        </w:rPr>
        <w:t>Совета</w:t>
      </w:r>
      <w:r w:rsidRPr="00ED6638">
        <w:rPr>
          <w:rFonts w:ascii="Times New Roman" w:hAnsi="Times New Roman"/>
          <w:spacing w:val="34"/>
          <w:sz w:val="28"/>
          <w:szCs w:val="28"/>
        </w:rPr>
        <w:t xml:space="preserve"> </w:t>
      </w:r>
      <w:r w:rsidRPr="00ED6638">
        <w:rPr>
          <w:rFonts w:ascii="Times New Roman" w:hAnsi="Times New Roman"/>
          <w:spacing w:val="-1"/>
          <w:sz w:val="28"/>
          <w:szCs w:val="28"/>
        </w:rPr>
        <w:t>Министров</w:t>
      </w:r>
      <w:r w:rsidRPr="00ED6638">
        <w:rPr>
          <w:rFonts w:ascii="Times New Roman" w:hAnsi="Times New Roman"/>
          <w:spacing w:val="34"/>
          <w:sz w:val="28"/>
          <w:szCs w:val="28"/>
        </w:rPr>
        <w:t xml:space="preserve"> </w:t>
      </w:r>
      <w:r w:rsidRPr="00ED6638">
        <w:rPr>
          <w:rFonts w:ascii="Times New Roman" w:hAnsi="Times New Roman"/>
          <w:spacing w:val="1"/>
          <w:sz w:val="28"/>
          <w:szCs w:val="28"/>
        </w:rPr>
        <w:t>СССР</w:t>
      </w:r>
      <w:r w:rsidRPr="00ED6638">
        <w:rPr>
          <w:rFonts w:ascii="Times New Roman" w:hAnsi="Times New Roman"/>
          <w:spacing w:val="32"/>
          <w:sz w:val="28"/>
          <w:szCs w:val="28"/>
        </w:rPr>
        <w:t xml:space="preserve"> </w:t>
      </w:r>
      <w:r w:rsidRPr="00ED6638">
        <w:rPr>
          <w:rFonts w:ascii="Times New Roman" w:hAnsi="Times New Roman"/>
          <w:sz w:val="28"/>
          <w:szCs w:val="28"/>
        </w:rPr>
        <w:t>по</w:t>
      </w:r>
      <w:r w:rsidRPr="00ED6638">
        <w:rPr>
          <w:rFonts w:ascii="Times New Roman" w:hAnsi="Times New Roman"/>
          <w:spacing w:val="39"/>
          <w:sz w:val="28"/>
          <w:szCs w:val="28"/>
        </w:rPr>
        <w:t xml:space="preserve"> </w:t>
      </w:r>
      <w:r w:rsidRPr="00ED6638">
        <w:rPr>
          <w:rFonts w:ascii="Times New Roman" w:hAnsi="Times New Roman"/>
          <w:sz w:val="28"/>
          <w:szCs w:val="28"/>
        </w:rPr>
        <w:t>вопросам</w:t>
      </w:r>
      <w:r w:rsidRPr="00ED6638">
        <w:rPr>
          <w:rFonts w:ascii="Times New Roman" w:hAnsi="Times New Roman"/>
          <w:spacing w:val="61"/>
          <w:sz w:val="28"/>
          <w:szCs w:val="28"/>
        </w:rPr>
        <w:t xml:space="preserve"> </w:t>
      </w:r>
      <w:r w:rsidRPr="00ED6638">
        <w:rPr>
          <w:rFonts w:ascii="Times New Roman" w:hAnsi="Times New Roman"/>
          <w:spacing w:val="-2"/>
          <w:sz w:val="28"/>
          <w:szCs w:val="28"/>
        </w:rPr>
        <w:t>труда</w:t>
      </w:r>
      <w:r w:rsidRPr="00ED6638">
        <w:rPr>
          <w:rFonts w:ascii="Times New Roman" w:hAnsi="Times New Roman"/>
          <w:spacing w:val="61"/>
          <w:sz w:val="28"/>
          <w:szCs w:val="28"/>
        </w:rPr>
        <w:t xml:space="preserve"> </w:t>
      </w:r>
      <w:r w:rsidRPr="00ED6638">
        <w:rPr>
          <w:rFonts w:ascii="Times New Roman" w:hAnsi="Times New Roman"/>
          <w:sz w:val="28"/>
          <w:szCs w:val="28"/>
        </w:rPr>
        <w:t>и</w:t>
      </w:r>
      <w:r w:rsidRPr="00ED6638">
        <w:rPr>
          <w:rFonts w:ascii="Times New Roman" w:hAnsi="Times New Roman"/>
          <w:spacing w:val="62"/>
          <w:sz w:val="28"/>
          <w:szCs w:val="28"/>
        </w:rPr>
        <w:t xml:space="preserve"> </w:t>
      </w:r>
      <w:r w:rsidRPr="00ED6638">
        <w:rPr>
          <w:rFonts w:ascii="Times New Roman" w:hAnsi="Times New Roman"/>
          <w:spacing w:val="-1"/>
          <w:sz w:val="28"/>
          <w:szCs w:val="28"/>
        </w:rPr>
        <w:t>заработной</w:t>
      </w:r>
      <w:r w:rsidRPr="00ED6638">
        <w:rPr>
          <w:rFonts w:ascii="Times New Roman" w:hAnsi="Times New Roman"/>
          <w:spacing w:val="60"/>
          <w:sz w:val="28"/>
          <w:szCs w:val="28"/>
        </w:rPr>
        <w:t xml:space="preserve"> </w:t>
      </w:r>
      <w:r w:rsidRPr="00ED6638">
        <w:rPr>
          <w:rFonts w:ascii="Times New Roman" w:hAnsi="Times New Roman"/>
          <w:spacing w:val="-1"/>
          <w:sz w:val="28"/>
          <w:szCs w:val="28"/>
        </w:rPr>
        <w:t>платы</w:t>
      </w:r>
      <w:r w:rsidRPr="00ED6638">
        <w:rPr>
          <w:rFonts w:ascii="Times New Roman" w:hAnsi="Times New Roman"/>
          <w:spacing w:val="60"/>
          <w:sz w:val="28"/>
          <w:szCs w:val="28"/>
        </w:rPr>
        <w:t xml:space="preserve"> </w:t>
      </w:r>
      <w:r w:rsidRPr="00ED6638">
        <w:rPr>
          <w:rFonts w:ascii="Times New Roman" w:hAnsi="Times New Roman"/>
          <w:sz w:val="28"/>
          <w:szCs w:val="28"/>
        </w:rPr>
        <w:t>и</w:t>
      </w:r>
      <w:r w:rsidRPr="00ED6638">
        <w:rPr>
          <w:rFonts w:ascii="Times New Roman" w:hAnsi="Times New Roman"/>
          <w:spacing w:val="60"/>
          <w:sz w:val="28"/>
          <w:szCs w:val="28"/>
        </w:rPr>
        <w:t xml:space="preserve"> </w:t>
      </w:r>
      <w:r w:rsidRPr="00ED6638">
        <w:rPr>
          <w:rFonts w:ascii="Times New Roman" w:hAnsi="Times New Roman"/>
          <w:spacing w:val="-1"/>
          <w:sz w:val="28"/>
          <w:szCs w:val="28"/>
        </w:rPr>
        <w:t>Президиума</w:t>
      </w:r>
      <w:r w:rsidRPr="00ED6638">
        <w:rPr>
          <w:rFonts w:ascii="Times New Roman" w:hAnsi="Times New Roman"/>
          <w:spacing w:val="61"/>
          <w:sz w:val="28"/>
          <w:szCs w:val="28"/>
        </w:rPr>
        <w:t xml:space="preserve"> </w:t>
      </w:r>
      <w:r w:rsidRPr="00ED6638">
        <w:rPr>
          <w:rFonts w:ascii="Times New Roman" w:hAnsi="Times New Roman"/>
          <w:spacing w:val="-1"/>
          <w:sz w:val="28"/>
          <w:szCs w:val="28"/>
        </w:rPr>
        <w:t>Всесоюзного</w:t>
      </w:r>
      <w:r w:rsidRPr="00ED6638">
        <w:rPr>
          <w:rFonts w:ascii="Times New Roman" w:hAnsi="Times New Roman"/>
          <w:spacing w:val="62"/>
          <w:sz w:val="28"/>
          <w:szCs w:val="28"/>
        </w:rPr>
        <w:t xml:space="preserve"> </w:t>
      </w:r>
      <w:r w:rsidRPr="00ED6638">
        <w:rPr>
          <w:rFonts w:ascii="Times New Roman" w:hAnsi="Times New Roman"/>
          <w:spacing w:val="-1"/>
          <w:sz w:val="28"/>
          <w:szCs w:val="28"/>
        </w:rPr>
        <w:t>Центрального</w:t>
      </w:r>
      <w:r w:rsidRPr="00ED6638">
        <w:rPr>
          <w:rFonts w:ascii="Times New Roman" w:hAnsi="Times New Roman"/>
          <w:spacing w:val="27"/>
          <w:sz w:val="28"/>
          <w:szCs w:val="28"/>
        </w:rPr>
        <w:t xml:space="preserve"> </w:t>
      </w:r>
      <w:r w:rsidRPr="00ED6638">
        <w:rPr>
          <w:rFonts w:ascii="Times New Roman" w:hAnsi="Times New Roman"/>
          <w:sz w:val="28"/>
          <w:szCs w:val="28"/>
        </w:rPr>
        <w:t xml:space="preserve">Совета     </w:t>
      </w:r>
      <w:r w:rsidRPr="00ED6638">
        <w:rPr>
          <w:rFonts w:ascii="Times New Roman" w:hAnsi="Times New Roman"/>
          <w:spacing w:val="44"/>
          <w:sz w:val="28"/>
          <w:szCs w:val="28"/>
        </w:rPr>
        <w:t xml:space="preserve"> </w:t>
      </w:r>
      <w:r w:rsidRPr="00ED6638">
        <w:rPr>
          <w:rFonts w:ascii="Times New Roman" w:hAnsi="Times New Roman"/>
          <w:spacing w:val="-1"/>
          <w:sz w:val="28"/>
          <w:szCs w:val="28"/>
        </w:rPr>
        <w:t>Профессиональных</w:t>
      </w:r>
      <w:r w:rsidRPr="00ED6638">
        <w:rPr>
          <w:rFonts w:ascii="Times New Roman" w:hAnsi="Times New Roman"/>
          <w:sz w:val="28"/>
          <w:szCs w:val="28"/>
        </w:rPr>
        <w:t xml:space="preserve">     </w:t>
      </w:r>
      <w:r w:rsidRPr="00ED6638">
        <w:rPr>
          <w:rFonts w:ascii="Times New Roman" w:hAnsi="Times New Roman"/>
          <w:spacing w:val="46"/>
          <w:sz w:val="28"/>
          <w:szCs w:val="28"/>
        </w:rPr>
        <w:t xml:space="preserve"> </w:t>
      </w:r>
      <w:r w:rsidRPr="00ED6638">
        <w:rPr>
          <w:rFonts w:ascii="Times New Roman" w:hAnsi="Times New Roman"/>
          <w:spacing w:val="-2"/>
          <w:sz w:val="28"/>
          <w:szCs w:val="28"/>
        </w:rPr>
        <w:t>Союзов</w:t>
      </w:r>
      <w:r w:rsidRPr="00ED6638">
        <w:rPr>
          <w:rFonts w:ascii="Times New Roman" w:hAnsi="Times New Roman"/>
          <w:sz w:val="28"/>
          <w:szCs w:val="28"/>
        </w:rPr>
        <w:t xml:space="preserve">     </w:t>
      </w:r>
      <w:r w:rsidRPr="00ED6638">
        <w:rPr>
          <w:rFonts w:ascii="Times New Roman" w:hAnsi="Times New Roman"/>
          <w:spacing w:val="44"/>
          <w:sz w:val="28"/>
          <w:szCs w:val="28"/>
        </w:rPr>
        <w:t xml:space="preserve"> </w:t>
      </w:r>
      <w:r w:rsidRPr="00ED6638">
        <w:rPr>
          <w:rFonts w:ascii="Times New Roman" w:hAnsi="Times New Roman"/>
          <w:sz w:val="28"/>
          <w:szCs w:val="28"/>
        </w:rPr>
        <w:t xml:space="preserve">от     </w:t>
      </w:r>
      <w:r w:rsidRPr="00ED6638">
        <w:rPr>
          <w:rFonts w:ascii="Times New Roman" w:hAnsi="Times New Roman"/>
          <w:spacing w:val="42"/>
          <w:sz w:val="28"/>
          <w:szCs w:val="28"/>
        </w:rPr>
        <w:t xml:space="preserve"> </w:t>
      </w:r>
      <w:r w:rsidRPr="00ED6638">
        <w:rPr>
          <w:rFonts w:ascii="Times New Roman" w:hAnsi="Times New Roman"/>
          <w:sz w:val="28"/>
          <w:szCs w:val="28"/>
        </w:rPr>
        <w:t xml:space="preserve">25     </w:t>
      </w:r>
      <w:r w:rsidRPr="00ED6638">
        <w:rPr>
          <w:rFonts w:ascii="Times New Roman" w:hAnsi="Times New Roman"/>
          <w:spacing w:val="43"/>
          <w:sz w:val="28"/>
          <w:szCs w:val="28"/>
        </w:rPr>
        <w:t xml:space="preserve"> </w:t>
      </w:r>
      <w:r w:rsidRPr="00ED6638">
        <w:rPr>
          <w:rFonts w:ascii="Times New Roman" w:hAnsi="Times New Roman"/>
          <w:spacing w:val="-1"/>
          <w:sz w:val="28"/>
          <w:szCs w:val="28"/>
        </w:rPr>
        <w:t>октября</w:t>
      </w:r>
      <w:r w:rsidRPr="00ED6638">
        <w:rPr>
          <w:rFonts w:ascii="Times New Roman" w:hAnsi="Times New Roman"/>
          <w:sz w:val="28"/>
          <w:szCs w:val="28"/>
        </w:rPr>
        <w:t xml:space="preserve">     </w:t>
      </w:r>
      <w:r w:rsidRPr="00ED6638">
        <w:rPr>
          <w:rFonts w:ascii="Times New Roman" w:hAnsi="Times New Roman"/>
          <w:spacing w:val="43"/>
          <w:sz w:val="28"/>
          <w:szCs w:val="28"/>
        </w:rPr>
        <w:t xml:space="preserve"> </w:t>
      </w:r>
      <w:r w:rsidRPr="00ED6638">
        <w:rPr>
          <w:rFonts w:ascii="Times New Roman" w:hAnsi="Times New Roman"/>
          <w:spacing w:val="-1"/>
          <w:sz w:val="28"/>
          <w:szCs w:val="28"/>
        </w:rPr>
        <w:t>1974</w:t>
      </w:r>
      <w:r w:rsidRPr="00ED6638">
        <w:rPr>
          <w:rFonts w:ascii="Times New Roman" w:hAnsi="Times New Roman"/>
          <w:sz w:val="28"/>
          <w:szCs w:val="28"/>
        </w:rPr>
        <w:t xml:space="preserve">     </w:t>
      </w:r>
      <w:r w:rsidRPr="00ED6638">
        <w:rPr>
          <w:rFonts w:ascii="Times New Roman" w:hAnsi="Times New Roman"/>
          <w:spacing w:val="46"/>
          <w:sz w:val="28"/>
          <w:szCs w:val="28"/>
        </w:rPr>
        <w:t xml:space="preserve"> </w:t>
      </w:r>
      <w:r w:rsidRPr="00ED6638">
        <w:rPr>
          <w:rFonts w:ascii="Times New Roman" w:hAnsi="Times New Roman"/>
          <w:spacing w:val="-2"/>
          <w:sz w:val="28"/>
          <w:szCs w:val="28"/>
        </w:rPr>
        <w:t>года</w:t>
      </w:r>
      <w:r w:rsidRPr="00ED6638">
        <w:rPr>
          <w:rFonts w:ascii="Times New Roman" w:hAnsi="Times New Roman"/>
          <w:spacing w:val="-2"/>
          <w:sz w:val="28"/>
          <w:szCs w:val="28"/>
          <w:lang w:val="ru-RU"/>
        </w:rPr>
        <w:t xml:space="preserve"> </w:t>
      </w:r>
      <w:r w:rsidRPr="00ED6638">
        <w:rPr>
          <w:rFonts w:ascii="Times New Roman" w:hAnsi="Times New Roman"/>
          <w:sz w:val="28"/>
          <w:szCs w:val="28"/>
        </w:rPr>
        <w:t>№</w:t>
      </w:r>
      <w:r w:rsidRPr="00ED6638">
        <w:rPr>
          <w:rFonts w:ascii="Times New Roman" w:hAnsi="Times New Roman"/>
          <w:spacing w:val="35"/>
          <w:sz w:val="28"/>
          <w:szCs w:val="28"/>
        </w:rPr>
        <w:t xml:space="preserve"> </w:t>
      </w:r>
      <w:r w:rsidRPr="00ED6638">
        <w:rPr>
          <w:rFonts w:ascii="Times New Roman" w:hAnsi="Times New Roman"/>
          <w:spacing w:val="-1"/>
          <w:sz w:val="28"/>
          <w:szCs w:val="28"/>
        </w:rPr>
        <w:t>298/П-22</w:t>
      </w:r>
      <w:r w:rsidRPr="00ED6638">
        <w:rPr>
          <w:rFonts w:ascii="Times New Roman" w:hAnsi="Times New Roman"/>
          <w:spacing w:val="38"/>
          <w:sz w:val="28"/>
          <w:szCs w:val="28"/>
        </w:rPr>
        <w:t xml:space="preserve"> </w:t>
      </w:r>
      <w:r w:rsidRPr="00ED6638">
        <w:rPr>
          <w:rFonts w:ascii="Times New Roman" w:hAnsi="Times New Roman"/>
          <w:spacing w:val="-2"/>
          <w:sz w:val="28"/>
          <w:szCs w:val="28"/>
        </w:rPr>
        <w:t>«Об</w:t>
      </w:r>
      <w:r w:rsidRPr="00ED6638">
        <w:rPr>
          <w:rFonts w:ascii="Times New Roman" w:hAnsi="Times New Roman"/>
          <w:spacing w:val="35"/>
          <w:sz w:val="28"/>
          <w:szCs w:val="28"/>
        </w:rPr>
        <w:t xml:space="preserve"> </w:t>
      </w:r>
      <w:r w:rsidRPr="00ED6638">
        <w:rPr>
          <w:rFonts w:ascii="Times New Roman" w:hAnsi="Times New Roman"/>
          <w:spacing w:val="-1"/>
          <w:sz w:val="28"/>
          <w:szCs w:val="28"/>
        </w:rPr>
        <w:t>утверждении</w:t>
      </w:r>
      <w:r w:rsidRPr="00ED6638">
        <w:rPr>
          <w:rFonts w:ascii="Times New Roman" w:hAnsi="Times New Roman"/>
          <w:spacing w:val="37"/>
          <w:sz w:val="28"/>
          <w:szCs w:val="28"/>
        </w:rPr>
        <w:t xml:space="preserve"> </w:t>
      </w:r>
      <w:r w:rsidR="00F4658C" w:rsidRPr="00ED6638">
        <w:rPr>
          <w:rFonts w:ascii="Times New Roman" w:hAnsi="Times New Roman"/>
          <w:spacing w:val="-1"/>
          <w:sz w:val="28"/>
          <w:szCs w:val="28"/>
          <w:lang w:val="ru-RU"/>
        </w:rPr>
        <w:t>С</w:t>
      </w:r>
      <w:r w:rsidRPr="00ED6638">
        <w:rPr>
          <w:rFonts w:ascii="Times New Roman" w:hAnsi="Times New Roman"/>
          <w:spacing w:val="-1"/>
          <w:sz w:val="28"/>
          <w:szCs w:val="28"/>
        </w:rPr>
        <w:t>писка</w:t>
      </w:r>
      <w:r w:rsidRPr="00ED6638">
        <w:rPr>
          <w:rFonts w:ascii="Times New Roman" w:hAnsi="Times New Roman"/>
          <w:spacing w:val="35"/>
          <w:sz w:val="28"/>
          <w:szCs w:val="28"/>
        </w:rPr>
        <w:t xml:space="preserve"> </w:t>
      </w:r>
      <w:r w:rsidRPr="00ED6638">
        <w:rPr>
          <w:rFonts w:ascii="Times New Roman" w:hAnsi="Times New Roman"/>
          <w:spacing w:val="-1"/>
          <w:sz w:val="28"/>
          <w:szCs w:val="28"/>
        </w:rPr>
        <w:t>производств,</w:t>
      </w:r>
      <w:r w:rsidRPr="00ED6638">
        <w:rPr>
          <w:rFonts w:ascii="Times New Roman" w:hAnsi="Times New Roman"/>
          <w:spacing w:val="33"/>
          <w:sz w:val="28"/>
          <w:szCs w:val="28"/>
        </w:rPr>
        <w:t xml:space="preserve"> </w:t>
      </w:r>
      <w:r w:rsidRPr="00ED6638">
        <w:rPr>
          <w:rFonts w:ascii="Times New Roman" w:hAnsi="Times New Roman"/>
          <w:spacing w:val="-1"/>
          <w:sz w:val="28"/>
          <w:szCs w:val="28"/>
        </w:rPr>
        <w:lastRenderedPageBreak/>
        <w:t>цехов,</w:t>
      </w:r>
      <w:r w:rsidRPr="00ED6638">
        <w:rPr>
          <w:rFonts w:ascii="Times New Roman" w:hAnsi="Times New Roman"/>
          <w:spacing w:val="33"/>
          <w:sz w:val="28"/>
          <w:szCs w:val="28"/>
        </w:rPr>
        <w:t xml:space="preserve"> </w:t>
      </w:r>
      <w:r w:rsidRPr="00ED6638">
        <w:rPr>
          <w:rFonts w:ascii="Times New Roman" w:hAnsi="Times New Roman"/>
          <w:spacing w:val="-1"/>
          <w:sz w:val="28"/>
          <w:szCs w:val="28"/>
        </w:rPr>
        <w:t>профессий</w:t>
      </w:r>
      <w:r w:rsidRPr="00ED6638">
        <w:rPr>
          <w:rFonts w:ascii="Times New Roman" w:hAnsi="Times New Roman"/>
          <w:spacing w:val="37"/>
          <w:sz w:val="28"/>
          <w:szCs w:val="28"/>
        </w:rPr>
        <w:t xml:space="preserve"> </w:t>
      </w:r>
      <w:r w:rsidRPr="00ED6638">
        <w:rPr>
          <w:rFonts w:ascii="Times New Roman" w:hAnsi="Times New Roman"/>
          <w:sz w:val="28"/>
          <w:szCs w:val="28"/>
        </w:rPr>
        <w:t>и</w:t>
      </w:r>
      <w:r w:rsidRPr="00ED6638">
        <w:rPr>
          <w:rFonts w:ascii="Times New Roman" w:hAnsi="Times New Roman"/>
          <w:spacing w:val="33"/>
          <w:sz w:val="28"/>
          <w:szCs w:val="28"/>
        </w:rPr>
        <w:t xml:space="preserve"> </w:t>
      </w:r>
      <w:r w:rsidRPr="00ED6638">
        <w:rPr>
          <w:rFonts w:ascii="Times New Roman" w:hAnsi="Times New Roman"/>
          <w:spacing w:val="-1"/>
          <w:sz w:val="28"/>
          <w:szCs w:val="28"/>
        </w:rPr>
        <w:t>должностей</w:t>
      </w:r>
      <w:r w:rsidRPr="00ED6638">
        <w:rPr>
          <w:rFonts w:ascii="Times New Roman" w:hAnsi="Times New Roman"/>
          <w:spacing w:val="34"/>
          <w:sz w:val="28"/>
          <w:szCs w:val="28"/>
        </w:rPr>
        <w:t xml:space="preserve"> </w:t>
      </w:r>
      <w:r w:rsidRPr="00ED6638">
        <w:rPr>
          <w:rFonts w:ascii="Times New Roman" w:hAnsi="Times New Roman"/>
          <w:sz w:val="28"/>
          <w:szCs w:val="28"/>
        </w:rPr>
        <w:t>с</w:t>
      </w:r>
      <w:r w:rsidRPr="00ED6638">
        <w:rPr>
          <w:rFonts w:ascii="Times New Roman" w:hAnsi="Times New Roman"/>
          <w:spacing w:val="32"/>
          <w:sz w:val="28"/>
          <w:szCs w:val="28"/>
        </w:rPr>
        <w:t xml:space="preserve"> </w:t>
      </w:r>
      <w:r w:rsidRPr="00ED6638">
        <w:rPr>
          <w:rFonts w:ascii="Times New Roman" w:hAnsi="Times New Roman"/>
          <w:spacing w:val="-1"/>
          <w:sz w:val="28"/>
          <w:szCs w:val="28"/>
        </w:rPr>
        <w:t>вредными</w:t>
      </w:r>
      <w:r w:rsidRPr="00ED6638">
        <w:rPr>
          <w:rFonts w:ascii="Times New Roman" w:hAnsi="Times New Roman"/>
          <w:spacing w:val="33"/>
          <w:sz w:val="28"/>
          <w:szCs w:val="28"/>
        </w:rPr>
        <w:t xml:space="preserve"> </w:t>
      </w:r>
      <w:r w:rsidRPr="00ED6638">
        <w:rPr>
          <w:rFonts w:ascii="Times New Roman" w:hAnsi="Times New Roman"/>
          <w:spacing w:val="-1"/>
          <w:sz w:val="28"/>
          <w:szCs w:val="28"/>
        </w:rPr>
        <w:t>условиями</w:t>
      </w:r>
      <w:r w:rsidRPr="00ED6638">
        <w:rPr>
          <w:rFonts w:ascii="Times New Roman" w:hAnsi="Times New Roman"/>
          <w:spacing w:val="33"/>
          <w:sz w:val="28"/>
          <w:szCs w:val="28"/>
        </w:rPr>
        <w:t xml:space="preserve"> </w:t>
      </w:r>
      <w:r w:rsidRPr="00ED6638">
        <w:rPr>
          <w:rFonts w:ascii="Times New Roman" w:hAnsi="Times New Roman"/>
          <w:spacing w:val="-2"/>
          <w:sz w:val="28"/>
          <w:szCs w:val="28"/>
        </w:rPr>
        <w:t>труда,</w:t>
      </w:r>
      <w:r w:rsidRPr="00ED6638">
        <w:rPr>
          <w:rFonts w:ascii="Times New Roman" w:hAnsi="Times New Roman"/>
          <w:spacing w:val="32"/>
          <w:sz w:val="28"/>
          <w:szCs w:val="28"/>
        </w:rPr>
        <w:t xml:space="preserve"> </w:t>
      </w:r>
      <w:r w:rsidRPr="00ED6638">
        <w:rPr>
          <w:rFonts w:ascii="Times New Roman" w:hAnsi="Times New Roman"/>
          <w:spacing w:val="-1"/>
          <w:sz w:val="28"/>
          <w:szCs w:val="28"/>
        </w:rPr>
        <w:t>работа</w:t>
      </w:r>
      <w:r w:rsidRPr="00ED6638">
        <w:rPr>
          <w:rFonts w:ascii="Times New Roman" w:hAnsi="Times New Roman"/>
          <w:spacing w:val="32"/>
          <w:sz w:val="28"/>
          <w:szCs w:val="28"/>
        </w:rPr>
        <w:t xml:space="preserve"> </w:t>
      </w:r>
      <w:r w:rsidRPr="00ED6638">
        <w:rPr>
          <w:rFonts w:ascii="Times New Roman" w:hAnsi="Times New Roman"/>
          <w:sz w:val="28"/>
          <w:szCs w:val="28"/>
        </w:rPr>
        <w:t>в</w:t>
      </w:r>
      <w:r w:rsidRPr="00ED6638">
        <w:rPr>
          <w:rFonts w:ascii="Times New Roman" w:hAnsi="Times New Roman"/>
          <w:spacing w:val="31"/>
          <w:sz w:val="28"/>
          <w:szCs w:val="28"/>
        </w:rPr>
        <w:t xml:space="preserve"> </w:t>
      </w:r>
      <w:r w:rsidRPr="00ED6638">
        <w:rPr>
          <w:rFonts w:ascii="Times New Roman" w:hAnsi="Times New Roman"/>
          <w:spacing w:val="-1"/>
          <w:sz w:val="28"/>
          <w:szCs w:val="28"/>
        </w:rPr>
        <w:t>которых</w:t>
      </w:r>
      <w:r w:rsidRPr="00ED6638">
        <w:rPr>
          <w:rFonts w:ascii="Times New Roman" w:hAnsi="Times New Roman"/>
          <w:spacing w:val="33"/>
          <w:sz w:val="28"/>
          <w:szCs w:val="28"/>
        </w:rPr>
        <w:t xml:space="preserve"> </w:t>
      </w:r>
      <w:r w:rsidRPr="00ED6638">
        <w:rPr>
          <w:rFonts w:ascii="Times New Roman" w:hAnsi="Times New Roman"/>
          <w:sz w:val="28"/>
          <w:szCs w:val="28"/>
        </w:rPr>
        <w:t>дает</w:t>
      </w:r>
      <w:r w:rsidRPr="00ED6638">
        <w:rPr>
          <w:rFonts w:ascii="Times New Roman" w:hAnsi="Times New Roman"/>
          <w:spacing w:val="30"/>
          <w:sz w:val="28"/>
          <w:szCs w:val="28"/>
        </w:rPr>
        <w:t xml:space="preserve"> </w:t>
      </w:r>
      <w:r w:rsidRPr="00ED6638">
        <w:rPr>
          <w:rFonts w:ascii="Times New Roman" w:hAnsi="Times New Roman"/>
          <w:spacing w:val="-1"/>
          <w:sz w:val="28"/>
          <w:szCs w:val="28"/>
        </w:rPr>
        <w:t>право</w:t>
      </w:r>
      <w:r w:rsidRPr="00ED6638">
        <w:rPr>
          <w:rFonts w:ascii="Times New Roman" w:hAnsi="Times New Roman"/>
          <w:spacing w:val="31"/>
          <w:sz w:val="28"/>
          <w:szCs w:val="28"/>
        </w:rPr>
        <w:t xml:space="preserve"> </w:t>
      </w:r>
      <w:r w:rsidRPr="00ED6638">
        <w:rPr>
          <w:rFonts w:ascii="Times New Roman" w:hAnsi="Times New Roman"/>
          <w:sz w:val="28"/>
          <w:szCs w:val="28"/>
        </w:rPr>
        <w:t>на</w:t>
      </w:r>
      <w:r w:rsidRPr="00ED6638">
        <w:rPr>
          <w:rFonts w:ascii="Times New Roman" w:hAnsi="Times New Roman"/>
          <w:spacing w:val="45"/>
          <w:sz w:val="28"/>
          <w:szCs w:val="28"/>
        </w:rPr>
        <w:t xml:space="preserve"> </w:t>
      </w:r>
      <w:r w:rsidRPr="00ED6638">
        <w:rPr>
          <w:rFonts w:ascii="Times New Roman" w:hAnsi="Times New Roman"/>
          <w:spacing w:val="-1"/>
          <w:sz w:val="28"/>
          <w:szCs w:val="28"/>
        </w:rPr>
        <w:t>дополнительный</w:t>
      </w:r>
      <w:r w:rsidRPr="00ED6638">
        <w:rPr>
          <w:rFonts w:ascii="Times New Roman" w:hAnsi="Times New Roman"/>
          <w:sz w:val="28"/>
          <w:szCs w:val="28"/>
        </w:rPr>
        <w:t xml:space="preserve"> </w:t>
      </w:r>
      <w:r w:rsidRPr="00ED6638">
        <w:rPr>
          <w:rFonts w:ascii="Times New Roman" w:hAnsi="Times New Roman"/>
          <w:spacing w:val="-2"/>
          <w:sz w:val="28"/>
          <w:szCs w:val="28"/>
        </w:rPr>
        <w:t>отпуск</w:t>
      </w:r>
      <w:r w:rsidRPr="00ED6638">
        <w:rPr>
          <w:rFonts w:ascii="Times New Roman" w:hAnsi="Times New Roman"/>
          <w:sz w:val="28"/>
          <w:szCs w:val="28"/>
        </w:rPr>
        <w:t xml:space="preserve"> и </w:t>
      </w:r>
      <w:r w:rsidRPr="00ED6638">
        <w:rPr>
          <w:rFonts w:ascii="Times New Roman" w:hAnsi="Times New Roman"/>
          <w:spacing w:val="-1"/>
          <w:sz w:val="28"/>
          <w:szCs w:val="28"/>
        </w:rPr>
        <w:t>сокращенный</w:t>
      </w:r>
      <w:r w:rsidRPr="00ED6638">
        <w:rPr>
          <w:rFonts w:ascii="Times New Roman" w:hAnsi="Times New Roman"/>
          <w:sz w:val="28"/>
          <w:szCs w:val="28"/>
        </w:rPr>
        <w:t xml:space="preserve"> </w:t>
      </w:r>
      <w:r w:rsidRPr="00ED6638">
        <w:rPr>
          <w:rFonts w:ascii="Times New Roman" w:hAnsi="Times New Roman"/>
          <w:spacing w:val="-1"/>
          <w:sz w:val="28"/>
          <w:szCs w:val="28"/>
        </w:rPr>
        <w:t>рабочий</w:t>
      </w:r>
      <w:r w:rsidRPr="00ED6638">
        <w:rPr>
          <w:rFonts w:ascii="Times New Roman" w:hAnsi="Times New Roman"/>
          <w:sz w:val="28"/>
          <w:szCs w:val="28"/>
        </w:rPr>
        <w:t xml:space="preserve"> </w:t>
      </w:r>
      <w:r w:rsidRPr="00ED6638">
        <w:rPr>
          <w:rFonts w:ascii="Times New Roman" w:hAnsi="Times New Roman"/>
          <w:spacing w:val="-1"/>
          <w:sz w:val="28"/>
          <w:szCs w:val="28"/>
        </w:rPr>
        <w:t>день»</w:t>
      </w:r>
      <w:r w:rsidRPr="00ED6638">
        <w:rPr>
          <w:rFonts w:ascii="Times New Roman" w:hAnsi="Times New Roman"/>
          <w:spacing w:val="-1"/>
          <w:sz w:val="28"/>
          <w:szCs w:val="28"/>
          <w:lang w:val="ru-RU"/>
        </w:rPr>
        <w:t>.</w:t>
      </w:r>
    </w:p>
    <w:p w:rsidR="00FD4F41" w:rsidRPr="00ED6638" w:rsidRDefault="00FD4F41" w:rsidP="00ED6638">
      <w:pPr>
        <w:shd w:val="clear" w:color="auto" w:fill="FFFFFF"/>
        <w:tabs>
          <w:tab w:val="left" w:pos="567"/>
        </w:tabs>
        <w:spacing w:after="0" w:line="240" w:lineRule="auto"/>
        <w:ind w:firstLine="709"/>
        <w:jc w:val="both"/>
        <w:rPr>
          <w:rFonts w:ascii="Times New Roman" w:hAnsi="Times New Roman"/>
          <w:bCs/>
          <w:iCs/>
          <w:sz w:val="28"/>
          <w:szCs w:val="28"/>
        </w:rPr>
      </w:pPr>
      <w:r w:rsidRPr="00ED6638">
        <w:rPr>
          <w:rFonts w:ascii="Times New Roman" w:hAnsi="Times New Roman"/>
          <w:sz w:val="28"/>
          <w:szCs w:val="28"/>
        </w:rPr>
        <w:t xml:space="preserve">Коллективными договорами устанавливаются конкретные размеры повышения оплаты труда </w:t>
      </w:r>
      <w:r w:rsidRPr="00ED6638">
        <w:rPr>
          <w:rFonts w:ascii="Times New Roman" w:hAnsi="Times New Roman"/>
          <w:bCs/>
          <w:iCs/>
          <w:sz w:val="28"/>
          <w:szCs w:val="28"/>
        </w:rPr>
        <w:t xml:space="preserve">на работах </w:t>
      </w:r>
      <w:r w:rsidRPr="00ED6638">
        <w:rPr>
          <w:rFonts w:ascii="Times New Roman" w:hAnsi="Times New Roman"/>
          <w:sz w:val="28"/>
          <w:szCs w:val="28"/>
        </w:rPr>
        <w:t xml:space="preserve">с вредными и (или) опасными условиями труда в соответствии с результатами специальной </w:t>
      </w:r>
      <w:r w:rsidRPr="00ED6638">
        <w:rPr>
          <w:rFonts w:ascii="Times New Roman" w:hAnsi="Times New Roman"/>
          <w:bCs/>
          <w:iCs/>
          <w:sz w:val="28"/>
          <w:szCs w:val="28"/>
        </w:rPr>
        <w:t>оценки условий труда;</w:t>
      </w:r>
    </w:p>
    <w:p w:rsidR="00FD4F41" w:rsidRPr="00ED6638" w:rsidRDefault="00FD4F41" w:rsidP="00ED6638">
      <w:pPr>
        <w:widowControl w:val="0"/>
        <w:tabs>
          <w:tab w:val="left" w:pos="567"/>
          <w:tab w:val="left" w:pos="1134"/>
        </w:tabs>
        <w:spacing w:after="0" w:line="240" w:lineRule="auto"/>
        <w:ind w:firstLine="709"/>
        <w:jc w:val="both"/>
        <w:rPr>
          <w:rFonts w:ascii="Times New Roman" w:hAnsi="Times New Roman"/>
          <w:bCs/>
          <w:iCs/>
          <w:sz w:val="28"/>
          <w:szCs w:val="28"/>
        </w:rPr>
      </w:pPr>
      <w:r w:rsidRPr="00ED6638">
        <w:rPr>
          <w:rFonts w:ascii="Times New Roman" w:eastAsia="Arial" w:hAnsi="Times New Roman"/>
          <w:sz w:val="28"/>
          <w:szCs w:val="28"/>
          <w:lang w:eastAsia="en-US"/>
        </w:rPr>
        <w:t>9) оплата сверхурочной работы, работы в выходные и нерабочие праздничные дни осуществляется в двойном размере;</w:t>
      </w:r>
    </w:p>
    <w:p w:rsidR="00FD4F41" w:rsidRPr="00ED6638" w:rsidRDefault="00FD4F41" w:rsidP="00ED6638">
      <w:pPr>
        <w:shd w:val="clear" w:color="auto" w:fill="FFFFFF"/>
        <w:tabs>
          <w:tab w:val="left" w:pos="567"/>
        </w:tabs>
        <w:spacing w:after="0" w:line="240" w:lineRule="auto"/>
        <w:ind w:firstLine="709"/>
        <w:jc w:val="both"/>
        <w:rPr>
          <w:rFonts w:ascii="Times New Roman" w:hAnsi="Times New Roman"/>
          <w:kern w:val="1"/>
          <w:sz w:val="28"/>
          <w:szCs w:val="28"/>
        </w:rPr>
      </w:pPr>
      <w:r w:rsidRPr="00ED6638">
        <w:rPr>
          <w:rFonts w:ascii="Times New Roman" w:hAnsi="Times New Roman"/>
          <w:sz w:val="28"/>
          <w:szCs w:val="28"/>
        </w:rPr>
        <w:t xml:space="preserve">10) </w:t>
      </w:r>
      <w:r w:rsidRPr="00ED6638">
        <w:rPr>
          <w:rFonts w:ascii="Times New Roman" w:eastAsia="Lucida Sans Unicode" w:hAnsi="Times New Roman"/>
          <w:kern w:val="1"/>
          <w:sz w:val="28"/>
          <w:szCs w:val="28"/>
        </w:rPr>
        <w:t xml:space="preserve">оплата труда работников в ночное время </w:t>
      </w:r>
      <w:r w:rsidRPr="00ED6638">
        <w:rPr>
          <w:rFonts w:ascii="Times New Roman" w:hAnsi="Times New Roman"/>
          <w:bCs/>
          <w:sz w:val="28"/>
          <w:szCs w:val="28"/>
        </w:rPr>
        <w:t xml:space="preserve">(с 22 часов до 6 часов) </w:t>
      </w:r>
      <w:r w:rsidRPr="00ED6638">
        <w:rPr>
          <w:rFonts w:ascii="Times New Roman" w:eastAsia="Lucida Sans Unicode" w:hAnsi="Times New Roman"/>
          <w:kern w:val="1"/>
          <w:sz w:val="28"/>
          <w:szCs w:val="28"/>
        </w:rPr>
        <w:t xml:space="preserve">производится в повышенном размере, но не ниже 35 </w:t>
      </w:r>
      <w:r w:rsidRPr="00ED6638">
        <w:rPr>
          <w:rFonts w:ascii="Times New Roman" w:hAnsi="Times New Roman"/>
          <w:kern w:val="1"/>
          <w:sz w:val="28"/>
          <w:szCs w:val="28"/>
        </w:rPr>
        <w:t xml:space="preserve">процентов </w:t>
      </w:r>
      <w:r w:rsidRPr="00ED6638">
        <w:rPr>
          <w:rFonts w:ascii="Times New Roman" w:hAnsi="Times New Roman"/>
          <w:bCs/>
          <w:sz w:val="28"/>
          <w:szCs w:val="28"/>
        </w:rPr>
        <w:t>часовой ставки.</w:t>
      </w:r>
      <w:r w:rsidRPr="00ED6638">
        <w:rPr>
          <w:rFonts w:ascii="Times New Roman" w:hAnsi="Times New Roman"/>
          <w:kern w:val="1"/>
          <w:sz w:val="28"/>
          <w:szCs w:val="28"/>
        </w:rPr>
        <w:t xml:space="preserve"> </w:t>
      </w:r>
      <w:proofErr w:type="gramStart"/>
      <w:r w:rsidRPr="00ED6638">
        <w:rPr>
          <w:rFonts w:ascii="Times New Roman" w:hAnsi="Times New Roman"/>
          <w:kern w:val="1"/>
          <w:sz w:val="28"/>
          <w:szCs w:val="28"/>
        </w:rPr>
        <w:t>Конкретные размеры повышения оплаты труда за работу в ночное время устанавливаются коллективными договорами, локальными нормативными актами;</w:t>
      </w:r>
      <w:proofErr w:type="gramEnd"/>
    </w:p>
    <w:p w:rsidR="00FD4F41" w:rsidRPr="00ED6638" w:rsidRDefault="00FD4F41" w:rsidP="00ED6638">
      <w:pPr>
        <w:spacing w:after="0" w:line="240" w:lineRule="auto"/>
        <w:ind w:firstLine="709"/>
        <w:jc w:val="both"/>
        <w:rPr>
          <w:rFonts w:ascii="Times New Roman" w:hAnsi="Times New Roman"/>
          <w:sz w:val="28"/>
          <w:szCs w:val="28"/>
        </w:rPr>
      </w:pPr>
      <w:r w:rsidRPr="00ED6638">
        <w:rPr>
          <w:rFonts w:ascii="Times New Roman" w:hAnsi="Times New Roman"/>
          <w:kern w:val="1"/>
          <w:sz w:val="28"/>
          <w:szCs w:val="28"/>
        </w:rPr>
        <w:t xml:space="preserve">11) выплаты стимулирующего характера за качественный труд производятся </w:t>
      </w:r>
      <w:r w:rsidRPr="00ED6638">
        <w:rPr>
          <w:rFonts w:ascii="Times New Roman" w:hAnsi="Times New Roman"/>
          <w:bCs/>
          <w:iCs/>
          <w:sz w:val="28"/>
          <w:szCs w:val="28"/>
        </w:rPr>
        <w:t>на основе конкретных и понятных критериев определения результатов работы, измеряемых качественными и количественными показателями, и с учетом</w:t>
      </w:r>
      <w:r w:rsidRPr="00ED6638">
        <w:rPr>
          <w:rFonts w:ascii="Times New Roman" w:hAnsi="Times New Roman"/>
          <w:sz w:val="28"/>
          <w:szCs w:val="28"/>
        </w:rPr>
        <w:t xml:space="preserve"> принципов объективности, справедливости и прозрачности.</w:t>
      </w:r>
    </w:p>
    <w:p w:rsidR="00FD4F41" w:rsidRPr="00ED6638" w:rsidRDefault="00FD4F41" w:rsidP="00ED6638">
      <w:pPr>
        <w:spacing w:after="0" w:line="240" w:lineRule="auto"/>
        <w:ind w:firstLine="709"/>
        <w:jc w:val="both"/>
        <w:rPr>
          <w:rFonts w:ascii="Times New Roman" w:hAnsi="Times New Roman"/>
          <w:sz w:val="28"/>
          <w:szCs w:val="28"/>
        </w:rPr>
      </w:pPr>
      <w:r w:rsidRPr="00ED6638">
        <w:rPr>
          <w:rFonts w:ascii="Times New Roman" w:hAnsi="Times New Roman"/>
          <w:sz w:val="28"/>
          <w:szCs w:val="28"/>
        </w:rPr>
        <w:t xml:space="preserve">Комиссия по распределению стимулирующих выплат в образовательной организации  создается приказом работодателя, на паритетной основе и с обязательным включением в её состав председателя первичной профсоюзной организации и (или) иного представителя выборного профсоюзного органа; </w:t>
      </w:r>
    </w:p>
    <w:p w:rsidR="00FD4F41" w:rsidRPr="00ED6638" w:rsidRDefault="00FD4F41" w:rsidP="00ED6638">
      <w:pPr>
        <w:spacing w:after="0" w:line="240" w:lineRule="auto"/>
        <w:jc w:val="both"/>
        <w:rPr>
          <w:rFonts w:ascii="Times New Roman" w:hAnsi="Times New Roman"/>
          <w:bCs/>
          <w:iCs/>
          <w:sz w:val="28"/>
          <w:szCs w:val="28"/>
        </w:rPr>
      </w:pPr>
      <w:r w:rsidRPr="00ED6638">
        <w:rPr>
          <w:rFonts w:ascii="Times New Roman" w:hAnsi="Times New Roman"/>
          <w:sz w:val="28"/>
          <w:szCs w:val="28"/>
        </w:rPr>
        <w:t xml:space="preserve">          12) </w:t>
      </w:r>
      <w:r w:rsidRPr="00ED6638">
        <w:rPr>
          <w:rFonts w:ascii="Times New Roman" w:hAnsi="Times New Roman"/>
          <w:bCs/>
          <w:iCs/>
          <w:sz w:val="28"/>
          <w:szCs w:val="28"/>
        </w:rPr>
        <w:t xml:space="preserve">в случаях, когда </w:t>
      </w:r>
      <w:proofErr w:type="gramStart"/>
      <w:r w:rsidRPr="00ED6638">
        <w:rPr>
          <w:rFonts w:ascii="Times New Roman" w:hAnsi="Times New Roman"/>
          <w:bCs/>
          <w:iCs/>
          <w:sz w:val="28"/>
          <w:szCs w:val="28"/>
        </w:rPr>
        <w:t>размер оплаты труда</w:t>
      </w:r>
      <w:proofErr w:type="gramEnd"/>
      <w:r w:rsidRPr="00ED6638">
        <w:rPr>
          <w:rFonts w:ascii="Times New Roman" w:hAnsi="Times New Roman"/>
          <w:bCs/>
          <w:iCs/>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право на его изменение возникает в следующие сроки:</w:t>
      </w:r>
    </w:p>
    <w:p w:rsidR="00FD4F41" w:rsidRPr="00ED6638" w:rsidRDefault="00FD4F41" w:rsidP="00ED6638">
      <w:pPr>
        <w:spacing w:after="0" w:line="240" w:lineRule="auto"/>
        <w:ind w:firstLine="709"/>
        <w:jc w:val="both"/>
        <w:rPr>
          <w:rFonts w:ascii="Times New Roman" w:hAnsi="Times New Roman"/>
          <w:bCs/>
          <w:iCs/>
          <w:sz w:val="28"/>
          <w:szCs w:val="28"/>
        </w:rPr>
      </w:pPr>
      <w:r w:rsidRPr="00ED6638">
        <w:rPr>
          <w:rFonts w:ascii="Times New Roman" w:hAnsi="Times New Roman"/>
          <w:bCs/>
          <w:iCs/>
          <w:sz w:val="28"/>
          <w:szCs w:val="28"/>
        </w:rPr>
        <w:t xml:space="preserve">- при увеличении стажа педагогической работы — со дня достижения соответствующего стажа, </w:t>
      </w:r>
      <w:r w:rsidRPr="00ED6638">
        <w:rPr>
          <w:rFonts w:ascii="Times New Roman" w:hAnsi="Times New Roman"/>
          <w:sz w:val="28"/>
          <w:szCs w:val="28"/>
        </w:rPr>
        <w:t xml:space="preserve">установленного в этих целях нормативным правовым актом, </w:t>
      </w:r>
      <w:r w:rsidRPr="00ED6638">
        <w:rPr>
          <w:rFonts w:ascii="Times New Roman" w:hAnsi="Times New Roman"/>
          <w:bCs/>
          <w:iCs/>
          <w:sz w:val="28"/>
          <w:szCs w:val="28"/>
        </w:rPr>
        <w:t>если документы находятся в организации, или со дня предоставления документа о стаже, дающем право на повышение размера оклада;</w:t>
      </w:r>
    </w:p>
    <w:p w:rsidR="00FD4F41" w:rsidRPr="00ED6638" w:rsidRDefault="00FD4F41" w:rsidP="00ED6638">
      <w:pPr>
        <w:shd w:val="clear" w:color="auto" w:fill="FFFFFF"/>
        <w:spacing w:after="0" w:line="240" w:lineRule="auto"/>
        <w:ind w:firstLine="709"/>
        <w:jc w:val="both"/>
        <w:rPr>
          <w:rFonts w:ascii="Times New Roman" w:hAnsi="Times New Roman"/>
          <w:bCs/>
          <w:iCs/>
          <w:sz w:val="28"/>
          <w:szCs w:val="28"/>
        </w:rPr>
      </w:pPr>
      <w:r w:rsidRPr="00ED6638">
        <w:rPr>
          <w:rFonts w:ascii="Times New Roman" w:hAnsi="Times New Roman"/>
          <w:bCs/>
          <w:iCs/>
          <w:sz w:val="28"/>
          <w:szCs w:val="28"/>
        </w:rPr>
        <w:t xml:space="preserve">- при получении образования, уровень которого соответствует </w:t>
      </w:r>
      <w:r w:rsidRPr="00ED6638">
        <w:rPr>
          <w:rFonts w:ascii="Times New Roman" w:hAnsi="Times New Roman"/>
          <w:sz w:val="28"/>
          <w:szCs w:val="28"/>
        </w:rPr>
        <w:t>требованиям квалификационных характеристик по должности,</w:t>
      </w:r>
      <w:r w:rsidRPr="00ED6638">
        <w:rPr>
          <w:rFonts w:ascii="Times New Roman" w:hAnsi="Times New Roman"/>
          <w:bCs/>
          <w:iCs/>
          <w:sz w:val="28"/>
          <w:szCs w:val="28"/>
        </w:rPr>
        <w:t xml:space="preserve"> или восстановлении документов об образовании - со дня предоставления соответствующего документа;</w:t>
      </w:r>
      <w:r w:rsidRPr="00ED6638">
        <w:rPr>
          <w:rFonts w:ascii="Times New Roman" w:hAnsi="Times New Roman"/>
          <w:sz w:val="28"/>
          <w:szCs w:val="28"/>
        </w:rPr>
        <w:t xml:space="preserve"> </w:t>
      </w:r>
    </w:p>
    <w:p w:rsidR="00FD4F41" w:rsidRPr="00ED6638" w:rsidRDefault="00FD4F41" w:rsidP="00ED6638">
      <w:pPr>
        <w:spacing w:after="0" w:line="240" w:lineRule="auto"/>
        <w:ind w:firstLine="709"/>
        <w:jc w:val="both"/>
        <w:rPr>
          <w:rFonts w:ascii="Times New Roman" w:hAnsi="Times New Roman"/>
          <w:bCs/>
          <w:i/>
          <w:iCs/>
          <w:sz w:val="28"/>
          <w:szCs w:val="28"/>
        </w:rPr>
      </w:pPr>
      <w:r w:rsidRPr="00ED6638">
        <w:rPr>
          <w:rFonts w:ascii="Times New Roman" w:hAnsi="Times New Roman"/>
          <w:bCs/>
          <w:iCs/>
          <w:sz w:val="28"/>
          <w:szCs w:val="28"/>
        </w:rPr>
        <w:t>- при установлении квалификационной категории - со дня принятия решения Аттестационной комиссией Омской области;</w:t>
      </w:r>
    </w:p>
    <w:p w:rsidR="00FD4F41" w:rsidRPr="00ED6638" w:rsidRDefault="00FD4F41" w:rsidP="00ED6638">
      <w:pPr>
        <w:spacing w:after="0" w:line="240" w:lineRule="auto"/>
        <w:ind w:firstLine="709"/>
        <w:jc w:val="both"/>
        <w:rPr>
          <w:rFonts w:ascii="Times New Roman" w:hAnsi="Times New Roman"/>
          <w:bCs/>
          <w:iCs/>
          <w:sz w:val="28"/>
          <w:szCs w:val="28"/>
        </w:rPr>
      </w:pPr>
      <w:r w:rsidRPr="00ED6638">
        <w:rPr>
          <w:rFonts w:ascii="Times New Roman" w:hAnsi="Times New Roman"/>
          <w:bCs/>
          <w:iCs/>
          <w:sz w:val="28"/>
          <w:szCs w:val="28"/>
        </w:rPr>
        <w:t>- при присвоении почетного звания, предусмотренного в этих целях нормативным правовым актом, - со дня присвоения почетного звания;</w:t>
      </w:r>
    </w:p>
    <w:p w:rsidR="00FD4F41" w:rsidRPr="00ED6638" w:rsidRDefault="00FD4F41" w:rsidP="00ED6638">
      <w:pPr>
        <w:spacing w:after="0" w:line="240" w:lineRule="auto"/>
        <w:ind w:firstLine="709"/>
        <w:jc w:val="both"/>
        <w:rPr>
          <w:rFonts w:ascii="Times New Roman" w:hAnsi="Times New Roman"/>
          <w:bCs/>
          <w:iCs/>
          <w:sz w:val="28"/>
          <w:szCs w:val="28"/>
        </w:rPr>
      </w:pPr>
      <w:r w:rsidRPr="00ED6638">
        <w:rPr>
          <w:rFonts w:ascii="Times New Roman" w:hAnsi="Times New Roman"/>
          <w:bCs/>
          <w:iCs/>
          <w:sz w:val="28"/>
          <w:szCs w:val="28"/>
        </w:rPr>
        <w:lastRenderedPageBreak/>
        <w:t xml:space="preserve">13) </w:t>
      </w:r>
      <w:r w:rsidRPr="00ED6638">
        <w:rPr>
          <w:rFonts w:ascii="Times New Roman" w:hAnsi="Times New Roman"/>
          <w:sz w:val="28"/>
          <w:szCs w:val="28"/>
        </w:rPr>
        <w:t xml:space="preserve">оплата труда учителей, имеющих квалификационные категории, осуществляется с учетом квалификационной категории независимо от преподаваемого предмета.  </w:t>
      </w:r>
    </w:p>
    <w:p w:rsidR="00FD4F41" w:rsidRPr="00ED6638" w:rsidRDefault="00FD4F41" w:rsidP="00ED6638">
      <w:pPr>
        <w:shd w:val="clear" w:color="auto" w:fill="FFFFFF"/>
        <w:spacing w:after="0" w:line="240" w:lineRule="auto"/>
        <w:jc w:val="both"/>
        <w:rPr>
          <w:rFonts w:ascii="Times New Roman" w:hAnsi="Times New Roman"/>
          <w:sz w:val="28"/>
          <w:szCs w:val="28"/>
        </w:rPr>
      </w:pPr>
      <w:r w:rsidRPr="00ED6638">
        <w:rPr>
          <w:rFonts w:ascii="Times New Roman" w:hAnsi="Times New Roman"/>
          <w:sz w:val="28"/>
          <w:szCs w:val="28"/>
        </w:rPr>
        <w:t xml:space="preserve">            Оплата труда педагогических работников производится с учетом установленной им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 1 к Соглашению;</w:t>
      </w:r>
    </w:p>
    <w:p w:rsidR="00FD4F41" w:rsidRPr="00ED6638" w:rsidRDefault="00FD4F4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14) работа воспитателя в группах для детей дошкольного возраста, привлеченного для работы в связи с неявкой основного работника, то есть в случаях, когда работа не допускает перерыва, является сверхурочной и оплачивается согласно требованиям статьи 152 ТК РФ;</w:t>
      </w:r>
    </w:p>
    <w:p w:rsidR="00FD4F41" w:rsidRPr="00ED6638" w:rsidRDefault="00FD4F41" w:rsidP="00ED6638">
      <w:pPr>
        <w:widowControl w:val="0"/>
        <w:tabs>
          <w:tab w:val="left" w:pos="567"/>
          <w:tab w:val="left" w:pos="1134"/>
        </w:tabs>
        <w:spacing w:after="0" w:line="240" w:lineRule="auto"/>
        <w:ind w:firstLine="709"/>
        <w:jc w:val="both"/>
        <w:rPr>
          <w:rFonts w:ascii="Times New Roman" w:hAnsi="Times New Roman"/>
          <w:sz w:val="28"/>
          <w:szCs w:val="28"/>
        </w:rPr>
      </w:pPr>
      <w:r w:rsidRPr="00ED6638">
        <w:rPr>
          <w:rFonts w:ascii="Times New Roman" w:eastAsia="Arial" w:hAnsi="Times New Roman"/>
          <w:sz w:val="28"/>
          <w:szCs w:val="28"/>
          <w:lang w:eastAsia="en-US"/>
        </w:rPr>
        <w:t xml:space="preserve">15) обязанность работника по регулярному сопровождению обучающихся в школу и из школы в школьном автобусе закрепляется в должностных обязанностях с установлением соответствующей доплаты, размер которой определяется по соглашению сторон. </w:t>
      </w:r>
    </w:p>
    <w:p w:rsidR="00FD4F41" w:rsidRPr="00ED6638" w:rsidRDefault="00FD4F41" w:rsidP="00ED6638">
      <w:pPr>
        <w:spacing w:after="0" w:line="240" w:lineRule="auto"/>
        <w:ind w:firstLine="708"/>
        <w:jc w:val="both"/>
        <w:rPr>
          <w:rFonts w:ascii="Times New Roman" w:hAnsi="Times New Roman"/>
          <w:b/>
          <w:sz w:val="28"/>
          <w:szCs w:val="28"/>
        </w:rPr>
      </w:pPr>
      <w:r w:rsidRPr="00ED6638">
        <w:rPr>
          <w:rFonts w:ascii="Times New Roman" w:hAnsi="Times New Roman"/>
          <w:b/>
          <w:bCs/>
          <w:sz w:val="28"/>
          <w:szCs w:val="28"/>
        </w:rPr>
        <w:t xml:space="preserve">4.2. Комитет по образованию в пределах своей компетенции обязуется </w:t>
      </w:r>
      <w:r w:rsidRPr="00ED6638">
        <w:rPr>
          <w:rFonts w:ascii="Times New Roman" w:hAnsi="Times New Roman"/>
          <w:b/>
          <w:sz w:val="28"/>
          <w:szCs w:val="28"/>
        </w:rPr>
        <w:t>обеспечивать своевременную и полную реализацию социальных гарантий и трудовых прав работников по вопросам оплаты труда, установленных областным и федеральным законодательством, а именно:</w:t>
      </w:r>
    </w:p>
    <w:p w:rsidR="00FD4F41" w:rsidRPr="00ED6638" w:rsidRDefault="00FD4F41" w:rsidP="00ED6638">
      <w:pPr>
        <w:widowControl w:val="0"/>
        <w:tabs>
          <w:tab w:val="left" w:pos="567"/>
          <w:tab w:val="left" w:pos="1134"/>
        </w:tabs>
        <w:spacing w:after="0" w:line="240" w:lineRule="auto"/>
        <w:ind w:firstLine="709"/>
        <w:jc w:val="both"/>
        <w:rPr>
          <w:rFonts w:ascii="Times New Roman" w:hAnsi="Times New Roman"/>
          <w:b/>
          <w:sz w:val="28"/>
          <w:szCs w:val="28"/>
        </w:rPr>
      </w:pPr>
      <w:r w:rsidRPr="00ED6638">
        <w:rPr>
          <w:rFonts w:ascii="Times New Roman" w:eastAsia="Arial" w:hAnsi="Times New Roman"/>
          <w:sz w:val="28"/>
          <w:szCs w:val="28"/>
          <w:lang w:eastAsia="en-US"/>
        </w:rPr>
        <w:t>1) содействовать участию выборных органов Профсоюза в разработке, обсуждении и принятии работодателями локальных нормативных актов, регулирующих систему оплаты труда в организациях;</w:t>
      </w:r>
    </w:p>
    <w:p w:rsidR="00FD4F41" w:rsidRPr="00ED6638" w:rsidRDefault="00FD4F41" w:rsidP="00ED6638">
      <w:pPr>
        <w:shd w:val="clear" w:color="auto" w:fill="FFFFFF"/>
        <w:spacing w:after="0" w:line="240" w:lineRule="auto"/>
        <w:ind w:firstLine="709"/>
        <w:jc w:val="both"/>
        <w:rPr>
          <w:rFonts w:ascii="Times New Roman" w:hAnsi="Times New Roman"/>
          <w:sz w:val="28"/>
          <w:szCs w:val="28"/>
        </w:rPr>
      </w:pPr>
      <w:r w:rsidRPr="00ED6638">
        <w:rPr>
          <w:rFonts w:ascii="Times New Roman" w:hAnsi="Times New Roman"/>
          <w:sz w:val="28"/>
          <w:szCs w:val="28"/>
        </w:rPr>
        <w:t>2) обеспечивать порядок и полноту перечислений соответствующим профсоюзным органам безналичным путем и на безвозмездной основе членских профсоюзных взносов из заработной платы членов Профсоюза при наличии их письменного заявления;</w:t>
      </w:r>
    </w:p>
    <w:p w:rsidR="00FD4F41" w:rsidRPr="00ED6638" w:rsidRDefault="00FD4F41" w:rsidP="00ED6638">
      <w:pPr>
        <w:pStyle w:val="2"/>
        <w:spacing w:after="0" w:line="240" w:lineRule="auto"/>
        <w:ind w:left="0" w:firstLine="708"/>
        <w:jc w:val="both"/>
        <w:rPr>
          <w:rFonts w:ascii="Times New Roman" w:hAnsi="Times New Roman"/>
          <w:sz w:val="28"/>
          <w:szCs w:val="28"/>
          <w:lang w:val="ru-RU"/>
        </w:rPr>
      </w:pPr>
      <w:r w:rsidRPr="00ED6638">
        <w:rPr>
          <w:rFonts w:ascii="Times New Roman" w:hAnsi="Times New Roman"/>
          <w:bCs/>
          <w:iCs/>
          <w:sz w:val="28"/>
          <w:szCs w:val="28"/>
          <w:lang w:val="ru-RU"/>
        </w:rPr>
        <w:t>3) при</w:t>
      </w:r>
      <w:r w:rsidRPr="00ED6638">
        <w:rPr>
          <w:rFonts w:ascii="Times New Roman" w:hAnsi="Times New Roman"/>
          <w:sz w:val="28"/>
          <w:szCs w:val="28"/>
        </w:rPr>
        <w:t xml:space="preserve"> направлении педагогических работников на повышение квалификации </w:t>
      </w:r>
      <w:r w:rsidRPr="00ED6638">
        <w:rPr>
          <w:rFonts w:ascii="Times New Roman" w:hAnsi="Times New Roman"/>
          <w:sz w:val="28"/>
          <w:szCs w:val="28"/>
          <w:lang w:val="ru-RU"/>
        </w:rPr>
        <w:t xml:space="preserve">и переподготовки, </w:t>
      </w:r>
      <w:r w:rsidRPr="00ED6638">
        <w:rPr>
          <w:rFonts w:ascii="Times New Roman" w:hAnsi="Times New Roman"/>
          <w:sz w:val="28"/>
          <w:szCs w:val="28"/>
        </w:rPr>
        <w:t>с отрывом от работы</w:t>
      </w:r>
      <w:r w:rsidRPr="00ED6638">
        <w:rPr>
          <w:rFonts w:ascii="Times New Roman" w:hAnsi="Times New Roman"/>
          <w:sz w:val="28"/>
          <w:szCs w:val="28"/>
          <w:lang w:val="ru-RU"/>
        </w:rPr>
        <w:t>,</w:t>
      </w:r>
      <w:r w:rsidRPr="00ED6638">
        <w:rPr>
          <w:rFonts w:ascii="Times New Roman" w:hAnsi="Times New Roman"/>
          <w:sz w:val="28"/>
          <w:szCs w:val="28"/>
        </w:rPr>
        <w:t xml:space="preserve"> сохранять за ними место (должность) и среднюю заработную плату</w:t>
      </w:r>
      <w:r w:rsidRPr="00ED6638">
        <w:rPr>
          <w:rFonts w:ascii="Times New Roman" w:hAnsi="Times New Roman"/>
          <w:sz w:val="28"/>
          <w:szCs w:val="28"/>
          <w:lang w:val="ru-RU"/>
        </w:rPr>
        <w:t>, а также производить оплату командировочных расходов и соответствии со статьей 168 ТК РФ;</w:t>
      </w:r>
    </w:p>
    <w:p w:rsidR="00FD4F41" w:rsidRPr="00ED6638" w:rsidRDefault="00FD4F41" w:rsidP="00ED6638">
      <w:pPr>
        <w:shd w:val="clear" w:color="auto" w:fill="FFFFFF"/>
        <w:spacing w:after="0" w:line="240" w:lineRule="auto"/>
        <w:ind w:firstLine="708"/>
        <w:jc w:val="both"/>
        <w:rPr>
          <w:rFonts w:ascii="Times New Roman" w:hAnsi="Times New Roman"/>
          <w:sz w:val="28"/>
          <w:szCs w:val="28"/>
        </w:rPr>
      </w:pPr>
      <w:proofErr w:type="gramStart"/>
      <w:r w:rsidRPr="00ED6638">
        <w:rPr>
          <w:rFonts w:ascii="Times New Roman" w:hAnsi="Times New Roman"/>
          <w:sz w:val="28"/>
          <w:szCs w:val="28"/>
        </w:rPr>
        <w:t xml:space="preserve">4) в целях материальной поддержки производить оплату труда педагогических работников с учетом имевшейся у них квалификационной категории в случаях возобновления ими педагогической деятельности после длительной временной нетрудоспособности (более 6 месяцев), отпуска по беременности и родам, отпуска по уходу за ребенком,  длительного отпуска сроком до одного года, службы в </w:t>
      </w:r>
      <w:proofErr w:type="spellStart"/>
      <w:r w:rsidRPr="00ED6638">
        <w:rPr>
          <w:rFonts w:ascii="Times New Roman" w:hAnsi="Times New Roman"/>
          <w:sz w:val="28"/>
          <w:szCs w:val="28"/>
        </w:rPr>
        <w:t>Вооружейных</w:t>
      </w:r>
      <w:proofErr w:type="spellEnd"/>
      <w:r w:rsidRPr="00ED6638">
        <w:rPr>
          <w:rFonts w:ascii="Times New Roman" w:hAnsi="Times New Roman"/>
          <w:sz w:val="28"/>
          <w:szCs w:val="28"/>
        </w:rPr>
        <w:t xml:space="preserve"> Силах РФ, если срок действия квалификационной категории закончился до возобновления ими</w:t>
      </w:r>
      <w:proofErr w:type="gramEnd"/>
      <w:r w:rsidRPr="00ED6638">
        <w:rPr>
          <w:rFonts w:ascii="Times New Roman" w:hAnsi="Times New Roman"/>
          <w:sz w:val="28"/>
          <w:szCs w:val="28"/>
        </w:rPr>
        <w:t xml:space="preserve"> педагогической деятельности  или в течение 1 года после ее возобновления, но не более 1 года с момента возобновления педагогической деятельности;</w:t>
      </w:r>
    </w:p>
    <w:p w:rsidR="00FD4F41" w:rsidRPr="00ED6638" w:rsidRDefault="00FD4F41" w:rsidP="00ED6638">
      <w:pPr>
        <w:pStyle w:val="2"/>
        <w:spacing w:after="0" w:line="240" w:lineRule="auto"/>
        <w:ind w:left="0" w:firstLine="708"/>
        <w:jc w:val="both"/>
        <w:rPr>
          <w:rFonts w:ascii="Times New Roman" w:hAnsi="Times New Roman"/>
          <w:sz w:val="28"/>
          <w:szCs w:val="28"/>
        </w:rPr>
      </w:pPr>
      <w:r w:rsidRPr="00ED6638">
        <w:rPr>
          <w:rFonts w:ascii="Times New Roman" w:hAnsi="Times New Roman"/>
          <w:sz w:val="28"/>
          <w:szCs w:val="28"/>
          <w:lang w:val="ru-RU"/>
        </w:rPr>
        <w:t>5) ежемесячно</w:t>
      </w:r>
      <w:r w:rsidRPr="00ED6638">
        <w:rPr>
          <w:rFonts w:ascii="Times New Roman" w:hAnsi="Times New Roman"/>
          <w:sz w:val="28"/>
          <w:szCs w:val="28"/>
        </w:rPr>
        <w:t xml:space="preserve"> доводить до сведения образовательных организаций объем денежных средств, предназначенных для стимулирующих выплат. </w:t>
      </w:r>
      <w:r w:rsidRPr="00ED6638">
        <w:rPr>
          <w:rFonts w:ascii="Times New Roman" w:hAnsi="Times New Roman"/>
          <w:sz w:val="28"/>
          <w:szCs w:val="28"/>
        </w:rPr>
        <w:lastRenderedPageBreak/>
        <w:t xml:space="preserve">Стимулирующие выплаты производить на основании приказа работодателя, согласованного с выборным органом первичной профсоюзной организации и соответствующего положению об оплате труда работников организации. </w:t>
      </w:r>
    </w:p>
    <w:p w:rsidR="00FD4F41" w:rsidRPr="00ED6638" w:rsidRDefault="00F4658C" w:rsidP="00ED6638">
      <w:pPr>
        <w:widowControl w:val="0"/>
        <w:tabs>
          <w:tab w:val="left" w:pos="567"/>
          <w:tab w:val="left" w:pos="1134"/>
        </w:tabs>
        <w:spacing w:after="0" w:line="240" w:lineRule="auto"/>
        <w:ind w:firstLine="709"/>
        <w:jc w:val="both"/>
        <w:rPr>
          <w:rFonts w:ascii="Times New Roman" w:eastAsia="Arial" w:hAnsi="Times New Roman"/>
          <w:b/>
          <w:sz w:val="28"/>
          <w:szCs w:val="28"/>
          <w:lang w:eastAsia="en-US"/>
        </w:rPr>
      </w:pPr>
      <w:r w:rsidRPr="00ED6638">
        <w:rPr>
          <w:rFonts w:ascii="Times New Roman" w:eastAsia="Arial" w:hAnsi="Times New Roman"/>
          <w:b/>
          <w:sz w:val="28"/>
          <w:szCs w:val="28"/>
          <w:lang w:eastAsia="en-US"/>
        </w:rPr>
        <w:t xml:space="preserve">4.3. </w:t>
      </w:r>
      <w:r w:rsidR="00FD4F41" w:rsidRPr="00ED6638">
        <w:rPr>
          <w:rFonts w:ascii="Times New Roman" w:eastAsia="Arial" w:hAnsi="Times New Roman"/>
          <w:b/>
          <w:sz w:val="28"/>
          <w:szCs w:val="28"/>
          <w:lang w:eastAsia="en-US"/>
        </w:rPr>
        <w:t xml:space="preserve"> Профсоюз в пределах своей компетенции обязуется защищать права и законные интересы работников организаций – членов Профсоюза в вопросах оплаты труда, а именно:</w:t>
      </w:r>
    </w:p>
    <w:p w:rsidR="00FD4F41" w:rsidRPr="00ED6638" w:rsidRDefault="00FD4F41" w:rsidP="00ED6638">
      <w:pPr>
        <w:shd w:val="clear" w:color="auto" w:fill="FFFFFF"/>
        <w:spacing w:after="0" w:line="240" w:lineRule="auto"/>
        <w:ind w:firstLine="709"/>
        <w:jc w:val="both"/>
        <w:rPr>
          <w:rFonts w:ascii="Times New Roman" w:hAnsi="Times New Roman"/>
          <w:sz w:val="28"/>
          <w:szCs w:val="28"/>
        </w:rPr>
      </w:pPr>
      <w:r w:rsidRPr="00ED6638">
        <w:rPr>
          <w:rFonts w:ascii="Times New Roman" w:hAnsi="Times New Roman"/>
          <w:sz w:val="28"/>
          <w:szCs w:val="28"/>
        </w:rPr>
        <w:t xml:space="preserve">1) участвовать через своих представителей (председателей   первичных профсоюзных организаций) в работе по подготовке локальных нормативных актов организаций по вопросам оплаты труда согласно </w:t>
      </w:r>
      <w:r w:rsidRPr="00ED6638">
        <w:rPr>
          <w:rFonts w:ascii="Times New Roman" w:hAnsi="Times New Roman"/>
          <w:sz w:val="28"/>
          <w:szCs w:val="28"/>
        </w:rPr>
        <w:br/>
        <w:t>статье 53 ТК РФ;</w:t>
      </w:r>
    </w:p>
    <w:p w:rsidR="00FD4F41" w:rsidRPr="00ED6638" w:rsidRDefault="00FD4F41" w:rsidP="00ED6638">
      <w:pPr>
        <w:shd w:val="clear" w:color="auto" w:fill="FFFFFF"/>
        <w:spacing w:after="0" w:line="240" w:lineRule="auto"/>
        <w:ind w:firstLine="708"/>
        <w:jc w:val="both"/>
        <w:rPr>
          <w:rFonts w:ascii="Times New Roman" w:hAnsi="Times New Roman"/>
          <w:sz w:val="28"/>
          <w:szCs w:val="28"/>
        </w:rPr>
      </w:pPr>
      <w:r w:rsidRPr="00ED6638">
        <w:rPr>
          <w:rFonts w:ascii="Times New Roman" w:hAnsi="Times New Roman"/>
          <w:sz w:val="28"/>
          <w:szCs w:val="28"/>
        </w:rPr>
        <w:t>2) осуществлять контроль соблюдения норм трудового законодательства по вопросам оплаты труда, своевременной и в полном объеме выплаты заработной платы работникам организаций в порядке, установленном законодательством, коллективными договорами, Соглашением, локальными нормативными актами;</w:t>
      </w:r>
    </w:p>
    <w:p w:rsidR="00FD4F41" w:rsidRPr="00ED6638" w:rsidRDefault="00FD4F4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hAnsi="Times New Roman"/>
          <w:sz w:val="28"/>
          <w:szCs w:val="28"/>
        </w:rPr>
        <w:t>3)</w:t>
      </w:r>
      <w:r w:rsidRPr="00ED6638">
        <w:rPr>
          <w:rFonts w:ascii="Times New Roman" w:eastAsia="Arial" w:hAnsi="Times New Roman"/>
          <w:sz w:val="28"/>
          <w:szCs w:val="28"/>
          <w:lang w:eastAsia="en-US"/>
        </w:rPr>
        <w:t xml:space="preserve"> в установленном порядке обращаться в органы местного самоуправления по вопросам выделения бюджетных средств:</w:t>
      </w:r>
    </w:p>
    <w:p w:rsidR="00FD4F41" w:rsidRPr="00ED6638" w:rsidRDefault="00FD4F4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для назначения единовременных денежных выплат педагогическим работникам – молодым специалистам;</w:t>
      </w:r>
    </w:p>
    <w:p w:rsidR="00FD4F41" w:rsidRPr="00ED6638" w:rsidRDefault="00FD4F4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для организации бесплатного прохождения работниками обязательных предварительных (при поступлении на работу) и периодических медицинских осмотров (обследований);</w:t>
      </w:r>
    </w:p>
    <w:p w:rsidR="00FD4F41" w:rsidRPr="00ED6638" w:rsidRDefault="00FD4F41" w:rsidP="00ED6638">
      <w:pPr>
        <w:widowControl w:val="0"/>
        <w:tabs>
          <w:tab w:val="left" w:pos="567"/>
          <w:tab w:val="left" w:pos="1134"/>
        </w:tabs>
        <w:spacing w:after="0" w:line="240" w:lineRule="auto"/>
        <w:ind w:firstLine="709"/>
        <w:jc w:val="both"/>
        <w:rPr>
          <w:rFonts w:ascii="Times New Roman" w:hAnsi="Times New Roman"/>
          <w:sz w:val="28"/>
          <w:szCs w:val="28"/>
        </w:rPr>
      </w:pPr>
      <w:r w:rsidRPr="00ED6638">
        <w:rPr>
          <w:rFonts w:ascii="Times New Roman" w:eastAsia="Arial" w:hAnsi="Times New Roman"/>
          <w:sz w:val="28"/>
          <w:szCs w:val="28"/>
          <w:lang w:eastAsia="en-US"/>
        </w:rPr>
        <w:t>- для организации профессиональной гигиенической подготовки;</w:t>
      </w:r>
    </w:p>
    <w:p w:rsidR="00FD4F41" w:rsidRPr="00ED6638" w:rsidRDefault="00FD4F41" w:rsidP="00ED6638">
      <w:pPr>
        <w:pStyle w:val="2"/>
        <w:spacing w:after="0" w:line="240" w:lineRule="auto"/>
        <w:ind w:left="0" w:firstLine="708"/>
        <w:jc w:val="both"/>
        <w:rPr>
          <w:rFonts w:ascii="Times New Roman" w:hAnsi="Times New Roman"/>
          <w:sz w:val="28"/>
          <w:szCs w:val="28"/>
        </w:rPr>
      </w:pPr>
      <w:r w:rsidRPr="00ED6638">
        <w:rPr>
          <w:rFonts w:ascii="Times New Roman" w:hAnsi="Times New Roman"/>
          <w:sz w:val="28"/>
          <w:szCs w:val="28"/>
          <w:lang w:val="ru-RU"/>
        </w:rPr>
        <w:t>4)</w:t>
      </w:r>
      <w:r w:rsidRPr="00ED6638">
        <w:rPr>
          <w:rFonts w:ascii="Times New Roman" w:hAnsi="Times New Roman"/>
          <w:sz w:val="28"/>
          <w:szCs w:val="28"/>
        </w:rPr>
        <w:t xml:space="preserve"> </w:t>
      </w:r>
      <w:r w:rsidRPr="00ED6638">
        <w:rPr>
          <w:rFonts w:ascii="Times New Roman" w:hAnsi="Times New Roman"/>
          <w:sz w:val="28"/>
          <w:szCs w:val="28"/>
          <w:lang w:val="ru-RU"/>
        </w:rPr>
        <w:t>представлять</w:t>
      </w:r>
      <w:r w:rsidRPr="00ED6638">
        <w:rPr>
          <w:rFonts w:ascii="Times New Roman" w:hAnsi="Times New Roman"/>
          <w:sz w:val="28"/>
          <w:szCs w:val="28"/>
        </w:rPr>
        <w:t xml:space="preserve"> и защищать интересы работников, являющихся членами Профсоюза, при разрешении трудовых споров с работодателями</w:t>
      </w:r>
      <w:r w:rsidRPr="00ED6638">
        <w:rPr>
          <w:rFonts w:ascii="Times New Roman" w:hAnsi="Times New Roman"/>
          <w:sz w:val="28"/>
          <w:szCs w:val="28"/>
          <w:lang w:val="ru-RU"/>
        </w:rPr>
        <w:t xml:space="preserve"> в суде.</w:t>
      </w:r>
    </w:p>
    <w:p w:rsidR="00FD4F41" w:rsidRPr="00ED6638" w:rsidRDefault="00FD4F41" w:rsidP="00ED6638">
      <w:pPr>
        <w:pStyle w:val="2"/>
        <w:spacing w:after="0" w:line="240" w:lineRule="auto"/>
        <w:ind w:left="0" w:firstLine="708"/>
        <w:jc w:val="both"/>
        <w:rPr>
          <w:rFonts w:ascii="Times New Roman" w:hAnsi="Times New Roman"/>
          <w:sz w:val="28"/>
          <w:szCs w:val="28"/>
          <w:lang w:val="ru-RU"/>
        </w:rPr>
      </w:pPr>
    </w:p>
    <w:p w:rsidR="00FD4F41" w:rsidRPr="00ED6638" w:rsidRDefault="00FD4F41" w:rsidP="00ED6638">
      <w:pPr>
        <w:pStyle w:val="2"/>
        <w:spacing w:after="0" w:line="240" w:lineRule="auto"/>
        <w:ind w:left="0" w:firstLine="708"/>
        <w:jc w:val="center"/>
        <w:rPr>
          <w:rFonts w:ascii="Times New Roman" w:hAnsi="Times New Roman"/>
          <w:b/>
          <w:sz w:val="28"/>
          <w:szCs w:val="28"/>
          <w:lang w:val="ru-RU"/>
        </w:rPr>
      </w:pPr>
      <w:r w:rsidRPr="00ED6638">
        <w:rPr>
          <w:rFonts w:ascii="Times New Roman" w:hAnsi="Times New Roman"/>
          <w:b/>
          <w:bCs/>
          <w:sz w:val="28"/>
          <w:szCs w:val="28"/>
          <w:lang w:val="ru-RU"/>
        </w:rPr>
        <w:t>5</w:t>
      </w:r>
      <w:r w:rsidRPr="00ED6638">
        <w:rPr>
          <w:rFonts w:ascii="Times New Roman" w:hAnsi="Times New Roman"/>
          <w:b/>
          <w:bCs/>
          <w:sz w:val="28"/>
          <w:szCs w:val="28"/>
        </w:rPr>
        <w:t xml:space="preserve">. </w:t>
      </w:r>
      <w:r w:rsidRPr="00ED6638">
        <w:rPr>
          <w:rFonts w:ascii="Times New Roman" w:hAnsi="Times New Roman"/>
          <w:b/>
          <w:bCs/>
          <w:sz w:val="28"/>
          <w:szCs w:val="28"/>
          <w:lang w:val="ru-RU"/>
        </w:rPr>
        <w:t>Приоритеты Сторон при регулировании вопросов рабочего</w:t>
      </w:r>
      <w:r w:rsidRPr="00ED6638">
        <w:rPr>
          <w:rFonts w:ascii="Times New Roman" w:hAnsi="Times New Roman"/>
          <w:b/>
          <w:sz w:val="28"/>
          <w:szCs w:val="28"/>
        </w:rPr>
        <w:t xml:space="preserve"> врем</w:t>
      </w:r>
      <w:r w:rsidRPr="00ED6638">
        <w:rPr>
          <w:rFonts w:ascii="Times New Roman" w:hAnsi="Times New Roman"/>
          <w:b/>
          <w:sz w:val="28"/>
          <w:szCs w:val="28"/>
          <w:lang w:val="ru-RU"/>
        </w:rPr>
        <w:t>ени</w:t>
      </w:r>
      <w:r w:rsidRPr="00ED6638">
        <w:rPr>
          <w:rFonts w:ascii="Times New Roman" w:hAnsi="Times New Roman"/>
          <w:b/>
          <w:sz w:val="28"/>
          <w:szCs w:val="28"/>
        </w:rPr>
        <w:t xml:space="preserve"> и врем</w:t>
      </w:r>
      <w:r w:rsidRPr="00ED6638">
        <w:rPr>
          <w:rFonts w:ascii="Times New Roman" w:hAnsi="Times New Roman"/>
          <w:b/>
          <w:sz w:val="28"/>
          <w:szCs w:val="28"/>
          <w:lang w:val="ru-RU"/>
        </w:rPr>
        <w:t>ени</w:t>
      </w:r>
      <w:r w:rsidRPr="00ED6638">
        <w:rPr>
          <w:rFonts w:ascii="Times New Roman" w:hAnsi="Times New Roman"/>
          <w:b/>
          <w:sz w:val="28"/>
          <w:szCs w:val="28"/>
        </w:rPr>
        <w:t xml:space="preserve"> отдыха</w:t>
      </w:r>
    </w:p>
    <w:p w:rsidR="00FD4F41" w:rsidRPr="00ED6638" w:rsidRDefault="00FD4F41" w:rsidP="00ED6638">
      <w:pPr>
        <w:pStyle w:val="2"/>
        <w:spacing w:after="0" w:line="240" w:lineRule="auto"/>
        <w:ind w:left="0" w:firstLine="708"/>
        <w:jc w:val="center"/>
        <w:rPr>
          <w:rFonts w:ascii="Times New Roman" w:hAnsi="Times New Roman"/>
          <w:b/>
          <w:sz w:val="28"/>
          <w:szCs w:val="28"/>
          <w:lang w:val="ru-RU"/>
        </w:rPr>
      </w:pPr>
    </w:p>
    <w:p w:rsidR="00FD4F41" w:rsidRPr="00ED6638" w:rsidRDefault="00FD4F41" w:rsidP="00ED6638">
      <w:pPr>
        <w:spacing w:after="0" w:line="240" w:lineRule="auto"/>
        <w:ind w:firstLine="708"/>
        <w:jc w:val="both"/>
        <w:rPr>
          <w:rFonts w:ascii="Times New Roman" w:hAnsi="Times New Roman"/>
          <w:b/>
          <w:bCs/>
          <w:sz w:val="28"/>
          <w:szCs w:val="28"/>
        </w:rPr>
      </w:pPr>
      <w:r w:rsidRPr="00ED6638">
        <w:rPr>
          <w:rFonts w:ascii="Times New Roman" w:hAnsi="Times New Roman"/>
          <w:b/>
          <w:bCs/>
          <w:sz w:val="28"/>
          <w:szCs w:val="28"/>
        </w:rPr>
        <w:t>5.1. Стороны исходят из того, что:</w:t>
      </w:r>
    </w:p>
    <w:p w:rsidR="00FD4F41" w:rsidRPr="00ED6638" w:rsidRDefault="00FD4F41" w:rsidP="00ED6638">
      <w:pPr>
        <w:pStyle w:val="a3"/>
        <w:widowControl w:val="0"/>
        <w:numPr>
          <w:ilvl w:val="0"/>
          <w:numId w:val="21"/>
        </w:numPr>
        <w:tabs>
          <w:tab w:val="left" w:pos="1132"/>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bCs/>
          <w:sz w:val="28"/>
          <w:szCs w:val="28"/>
          <w:lang w:val="ru-RU"/>
        </w:rPr>
        <w:t xml:space="preserve"> </w:t>
      </w:r>
      <w:r w:rsidRPr="00ED6638">
        <w:rPr>
          <w:rFonts w:ascii="Times New Roman" w:hAnsi="Times New Roman"/>
          <w:spacing w:val="-1"/>
          <w:sz w:val="28"/>
          <w:szCs w:val="28"/>
        </w:rPr>
        <w:t>режим</w:t>
      </w:r>
      <w:r w:rsidRPr="00ED6638">
        <w:rPr>
          <w:rFonts w:ascii="Times New Roman" w:hAnsi="Times New Roman"/>
          <w:spacing w:val="8"/>
          <w:sz w:val="28"/>
          <w:szCs w:val="28"/>
        </w:rPr>
        <w:t xml:space="preserve"> </w:t>
      </w:r>
      <w:r w:rsidRPr="00ED6638">
        <w:rPr>
          <w:rFonts w:ascii="Times New Roman" w:hAnsi="Times New Roman"/>
          <w:sz w:val="28"/>
          <w:szCs w:val="28"/>
        </w:rPr>
        <w:t>и</w:t>
      </w:r>
      <w:r w:rsidRPr="00ED6638">
        <w:rPr>
          <w:rFonts w:ascii="Times New Roman" w:hAnsi="Times New Roman"/>
          <w:spacing w:val="6"/>
          <w:sz w:val="28"/>
          <w:szCs w:val="28"/>
        </w:rPr>
        <w:t xml:space="preserve"> </w:t>
      </w:r>
      <w:r w:rsidRPr="00ED6638">
        <w:rPr>
          <w:rFonts w:ascii="Times New Roman" w:hAnsi="Times New Roman"/>
          <w:spacing w:val="-1"/>
          <w:sz w:val="28"/>
          <w:szCs w:val="28"/>
        </w:rPr>
        <w:t>продолжительность</w:t>
      </w:r>
      <w:r w:rsidRPr="00ED6638">
        <w:rPr>
          <w:rFonts w:ascii="Times New Roman" w:hAnsi="Times New Roman"/>
          <w:spacing w:val="7"/>
          <w:sz w:val="28"/>
          <w:szCs w:val="28"/>
        </w:rPr>
        <w:t xml:space="preserve"> </w:t>
      </w:r>
      <w:r w:rsidRPr="00ED6638">
        <w:rPr>
          <w:rFonts w:ascii="Times New Roman" w:hAnsi="Times New Roman"/>
          <w:spacing w:val="-1"/>
          <w:sz w:val="28"/>
          <w:szCs w:val="28"/>
        </w:rPr>
        <w:t>рабочего</w:t>
      </w:r>
      <w:r w:rsidRPr="00ED6638">
        <w:rPr>
          <w:rFonts w:ascii="Times New Roman" w:hAnsi="Times New Roman"/>
          <w:spacing w:val="9"/>
          <w:sz w:val="28"/>
          <w:szCs w:val="28"/>
        </w:rPr>
        <w:t xml:space="preserve"> </w:t>
      </w:r>
      <w:r w:rsidRPr="00ED6638">
        <w:rPr>
          <w:rFonts w:ascii="Times New Roman" w:hAnsi="Times New Roman"/>
          <w:spacing w:val="-2"/>
          <w:sz w:val="28"/>
          <w:szCs w:val="28"/>
        </w:rPr>
        <w:t>времени</w:t>
      </w:r>
      <w:r w:rsidRPr="00ED6638">
        <w:rPr>
          <w:rFonts w:ascii="Times New Roman" w:hAnsi="Times New Roman"/>
          <w:spacing w:val="8"/>
          <w:sz w:val="28"/>
          <w:szCs w:val="28"/>
        </w:rPr>
        <w:t xml:space="preserve"> </w:t>
      </w:r>
      <w:r w:rsidRPr="00ED6638">
        <w:rPr>
          <w:rFonts w:ascii="Times New Roman" w:hAnsi="Times New Roman"/>
          <w:sz w:val="28"/>
          <w:szCs w:val="28"/>
        </w:rPr>
        <w:t>и</w:t>
      </w:r>
      <w:r w:rsidRPr="00ED6638">
        <w:rPr>
          <w:rFonts w:ascii="Times New Roman" w:hAnsi="Times New Roman"/>
          <w:spacing w:val="6"/>
          <w:sz w:val="28"/>
          <w:szCs w:val="28"/>
        </w:rPr>
        <w:t xml:space="preserve"> </w:t>
      </w:r>
      <w:r w:rsidRPr="00ED6638">
        <w:rPr>
          <w:rFonts w:ascii="Times New Roman" w:hAnsi="Times New Roman"/>
          <w:spacing w:val="-1"/>
          <w:sz w:val="28"/>
          <w:szCs w:val="28"/>
        </w:rPr>
        <w:t>времени</w:t>
      </w:r>
      <w:r w:rsidRPr="00ED6638">
        <w:rPr>
          <w:rFonts w:ascii="Times New Roman" w:hAnsi="Times New Roman"/>
          <w:spacing w:val="6"/>
          <w:sz w:val="28"/>
          <w:szCs w:val="28"/>
        </w:rPr>
        <w:t xml:space="preserve"> </w:t>
      </w:r>
      <w:r w:rsidRPr="00ED6638">
        <w:rPr>
          <w:rFonts w:ascii="Times New Roman" w:hAnsi="Times New Roman"/>
          <w:spacing w:val="-2"/>
          <w:sz w:val="28"/>
          <w:szCs w:val="28"/>
        </w:rPr>
        <w:t>отдых</w:t>
      </w:r>
      <w:r w:rsidRPr="00ED6638">
        <w:rPr>
          <w:rFonts w:ascii="Times New Roman" w:hAnsi="Times New Roman"/>
          <w:spacing w:val="-2"/>
          <w:sz w:val="28"/>
          <w:szCs w:val="28"/>
          <w:lang w:val="ru-RU"/>
        </w:rPr>
        <w:t>а</w:t>
      </w:r>
      <w:r w:rsidRPr="00ED6638">
        <w:rPr>
          <w:rFonts w:ascii="Times New Roman" w:hAnsi="Times New Roman"/>
          <w:spacing w:val="26"/>
          <w:sz w:val="28"/>
          <w:szCs w:val="28"/>
        </w:rPr>
        <w:t xml:space="preserve"> </w:t>
      </w:r>
      <w:r w:rsidRPr="00ED6638">
        <w:rPr>
          <w:rFonts w:ascii="Times New Roman" w:hAnsi="Times New Roman"/>
          <w:sz w:val="28"/>
          <w:szCs w:val="28"/>
        </w:rPr>
        <w:t>педагогических и других работников организаций</w:t>
      </w:r>
      <w:r w:rsidRPr="00ED6638">
        <w:rPr>
          <w:rFonts w:ascii="Times New Roman" w:hAnsi="Times New Roman"/>
          <w:spacing w:val="28"/>
          <w:sz w:val="28"/>
          <w:szCs w:val="28"/>
        </w:rPr>
        <w:t xml:space="preserve"> </w:t>
      </w:r>
      <w:r w:rsidRPr="00ED6638">
        <w:rPr>
          <w:rFonts w:ascii="Times New Roman" w:hAnsi="Times New Roman"/>
          <w:spacing w:val="-1"/>
          <w:sz w:val="28"/>
          <w:szCs w:val="28"/>
        </w:rPr>
        <w:t>определяется</w:t>
      </w:r>
      <w:r w:rsidRPr="00ED6638">
        <w:rPr>
          <w:rFonts w:ascii="Times New Roman" w:hAnsi="Times New Roman"/>
          <w:spacing w:val="28"/>
          <w:sz w:val="28"/>
          <w:szCs w:val="28"/>
        </w:rPr>
        <w:t xml:space="preserve"> </w:t>
      </w:r>
      <w:r w:rsidRPr="00ED6638">
        <w:rPr>
          <w:rFonts w:ascii="Times New Roman" w:hAnsi="Times New Roman"/>
          <w:spacing w:val="-1"/>
          <w:sz w:val="28"/>
          <w:szCs w:val="28"/>
        </w:rPr>
        <w:t>коллективным</w:t>
      </w:r>
      <w:r w:rsidRPr="00ED6638">
        <w:rPr>
          <w:rFonts w:ascii="Times New Roman" w:hAnsi="Times New Roman"/>
          <w:spacing w:val="28"/>
          <w:sz w:val="28"/>
          <w:szCs w:val="28"/>
        </w:rPr>
        <w:t xml:space="preserve"> </w:t>
      </w:r>
      <w:r w:rsidRPr="00ED6638">
        <w:rPr>
          <w:rFonts w:ascii="Times New Roman" w:hAnsi="Times New Roman"/>
          <w:spacing w:val="-2"/>
          <w:sz w:val="28"/>
          <w:szCs w:val="28"/>
        </w:rPr>
        <w:t>договором,</w:t>
      </w:r>
      <w:r w:rsidRPr="00ED6638">
        <w:rPr>
          <w:rFonts w:ascii="Times New Roman" w:hAnsi="Times New Roman"/>
          <w:spacing w:val="61"/>
          <w:sz w:val="28"/>
          <w:szCs w:val="28"/>
        </w:rPr>
        <w:t xml:space="preserve"> </w:t>
      </w:r>
      <w:r w:rsidRPr="00ED6638">
        <w:rPr>
          <w:rFonts w:ascii="Times New Roman" w:hAnsi="Times New Roman"/>
          <w:spacing w:val="-1"/>
          <w:sz w:val="28"/>
          <w:szCs w:val="28"/>
        </w:rPr>
        <w:t>правилами</w:t>
      </w:r>
      <w:r w:rsidRPr="00ED6638">
        <w:rPr>
          <w:rFonts w:ascii="Times New Roman" w:hAnsi="Times New Roman"/>
          <w:sz w:val="28"/>
          <w:szCs w:val="28"/>
        </w:rPr>
        <w:t xml:space="preserve"> </w:t>
      </w:r>
      <w:r w:rsidRPr="00ED6638">
        <w:rPr>
          <w:rFonts w:ascii="Times New Roman" w:hAnsi="Times New Roman"/>
          <w:spacing w:val="-1"/>
          <w:sz w:val="28"/>
          <w:szCs w:val="28"/>
        </w:rPr>
        <w:t>внутреннего</w:t>
      </w:r>
      <w:r w:rsidRPr="00ED6638">
        <w:rPr>
          <w:rFonts w:ascii="Times New Roman" w:hAnsi="Times New Roman"/>
          <w:spacing w:val="1"/>
          <w:sz w:val="28"/>
          <w:szCs w:val="28"/>
        </w:rPr>
        <w:t xml:space="preserve"> </w:t>
      </w:r>
      <w:r w:rsidRPr="00ED6638">
        <w:rPr>
          <w:rFonts w:ascii="Times New Roman" w:hAnsi="Times New Roman"/>
          <w:spacing w:val="-1"/>
          <w:sz w:val="28"/>
          <w:szCs w:val="28"/>
        </w:rPr>
        <w:t>трудового</w:t>
      </w:r>
      <w:r w:rsidRPr="00ED6638">
        <w:rPr>
          <w:rFonts w:ascii="Times New Roman" w:hAnsi="Times New Roman"/>
          <w:spacing w:val="3"/>
          <w:sz w:val="28"/>
          <w:szCs w:val="28"/>
        </w:rPr>
        <w:t xml:space="preserve"> </w:t>
      </w:r>
      <w:r w:rsidRPr="00ED6638">
        <w:rPr>
          <w:rFonts w:ascii="Times New Roman" w:hAnsi="Times New Roman"/>
          <w:spacing w:val="-1"/>
          <w:sz w:val="28"/>
          <w:szCs w:val="28"/>
        </w:rPr>
        <w:t>распорядка,</w:t>
      </w:r>
      <w:r w:rsidRPr="00ED6638">
        <w:rPr>
          <w:rFonts w:ascii="Times New Roman" w:hAnsi="Times New Roman"/>
          <w:sz w:val="28"/>
          <w:szCs w:val="28"/>
        </w:rPr>
        <w:t xml:space="preserve"> </w:t>
      </w:r>
      <w:r w:rsidRPr="00ED6638">
        <w:rPr>
          <w:rFonts w:ascii="Times New Roman" w:hAnsi="Times New Roman"/>
          <w:spacing w:val="-2"/>
          <w:sz w:val="28"/>
          <w:szCs w:val="28"/>
        </w:rPr>
        <w:t>иными</w:t>
      </w:r>
      <w:r w:rsidRPr="00ED6638">
        <w:rPr>
          <w:rFonts w:ascii="Times New Roman" w:hAnsi="Times New Roman"/>
          <w:sz w:val="28"/>
          <w:szCs w:val="28"/>
        </w:rPr>
        <w:t xml:space="preserve"> </w:t>
      </w:r>
      <w:r w:rsidRPr="00ED6638">
        <w:rPr>
          <w:rFonts w:ascii="Times New Roman" w:hAnsi="Times New Roman"/>
          <w:spacing w:val="-1"/>
          <w:sz w:val="28"/>
          <w:szCs w:val="28"/>
        </w:rPr>
        <w:t>локальными</w:t>
      </w:r>
      <w:r w:rsidRPr="00ED6638">
        <w:rPr>
          <w:rFonts w:ascii="Times New Roman" w:hAnsi="Times New Roman"/>
          <w:spacing w:val="-3"/>
          <w:sz w:val="28"/>
          <w:szCs w:val="28"/>
        </w:rPr>
        <w:t xml:space="preserve"> </w:t>
      </w:r>
      <w:r w:rsidRPr="00ED6638">
        <w:rPr>
          <w:rFonts w:ascii="Times New Roman" w:hAnsi="Times New Roman"/>
          <w:spacing w:val="-1"/>
          <w:sz w:val="28"/>
          <w:szCs w:val="28"/>
        </w:rPr>
        <w:t>нормативными</w:t>
      </w:r>
      <w:r w:rsidRPr="00ED6638">
        <w:rPr>
          <w:rFonts w:ascii="Times New Roman" w:hAnsi="Times New Roman"/>
          <w:spacing w:val="27"/>
          <w:sz w:val="28"/>
          <w:szCs w:val="28"/>
        </w:rPr>
        <w:t xml:space="preserve"> </w:t>
      </w:r>
      <w:r w:rsidRPr="00ED6638">
        <w:rPr>
          <w:rFonts w:ascii="Times New Roman" w:hAnsi="Times New Roman"/>
          <w:sz w:val="28"/>
          <w:szCs w:val="28"/>
        </w:rPr>
        <w:t>актами</w:t>
      </w:r>
      <w:r w:rsidRPr="00ED6638">
        <w:rPr>
          <w:rFonts w:ascii="Times New Roman" w:hAnsi="Times New Roman"/>
          <w:spacing w:val="21"/>
          <w:sz w:val="28"/>
          <w:szCs w:val="28"/>
        </w:rPr>
        <w:t xml:space="preserve"> </w:t>
      </w:r>
      <w:r w:rsidRPr="00ED6638">
        <w:rPr>
          <w:rFonts w:ascii="Times New Roman" w:hAnsi="Times New Roman"/>
          <w:spacing w:val="-1"/>
          <w:sz w:val="28"/>
          <w:szCs w:val="28"/>
        </w:rPr>
        <w:t>организации,</w:t>
      </w:r>
      <w:r w:rsidRPr="00ED6638">
        <w:rPr>
          <w:rFonts w:ascii="Times New Roman" w:hAnsi="Times New Roman"/>
          <w:spacing w:val="22"/>
          <w:sz w:val="28"/>
          <w:szCs w:val="28"/>
        </w:rPr>
        <w:t xml:space="preserve"> </w:t>
      </w:r>
      <w:r w:rsidRPr="00ED6638">
        <w:rPr>
          <w:rFonts w:ascii="Times New Roman" w:hAnsi="Times New Roman"/>
          <w:spacing w:val="-1"/>
          <w:sz w:val="28"/>
          <w:szCs w:val="28"/>
        </w:rPr>
        <w:t>трудовым</w:t>
      </w:r>
      <w:r w:rsidRPr="00ED6638">
        <w:rPr>
          <w:rFonts w:ascii="Times New Roman" w:hAnsi="Times New Roman"/>
          <w:spacing w:val="20"/>
          <w:sz w:val="28"/>
          <w:szCs w:val="28"/>
        </w:rPr>
        <w:t xml:space="preserve"> </w:t>
      </w:r>
      <w:r w:rsidRPr="00ED6638">
        <w:rPr>
          <w:rFonts w:ascii="Times New Roman" w:hAnsi="Times New Roman"/>
          <w:spacing w:val="-1"/>
          <w:sz w:val="28"/>
          <w:szCs w:val="28"/>
        </w:rPr>
        <w:t>договором,</w:t>
      </w:r>
      <w:r w:rsidRPr="00ED6638">
        <w:rPr>
          <w:rFonts w:ascii="Times New Roman" w:hAnsi="Times New Roman"/>
          <w:spacing w:val="22"/>
          <w:sz w:val="28"/>
          <w:szCs w:val="28"/>
        </w:rPr>
        <w:t xml:space="preserve"> </w:t>
      </w:r>
      <w:r w:rsidRPr="00ED6638">
        <w:rPr>
          <w:rFonts w:ascii="Times New Roman" w:hAnsi="Times New Roman"/>
          <w:spacing w:val="-1"/>
          <w:sz w:val="28"/>
          <w:szCs w:val="28"/>
        </w:rPr>
        <w:t>графиками</w:t>
      </w:r>
      <w:r w:rsidRPr="00ED6638">
        <w:rPr>
          <w:rFonts w:ascii="Times New Roman" w:hAnsi="Times New Roman"/>
          <w:spacing w:val="23"/>
          <w:sz w:val="28"/>
          <w:szCs w:val="28"/>
        </w:rPr>
        <w:t xml:space="preserve"> </w:t>
      </w:r>
      <w:r w:rsidRPr="00ED6638">
        <w:rPr>
          <w:rFonts w:ascii="Times New Roman" w:hAnsi="Times New Roman"/>
          <w:spacing w:val="-1"/>
          <w:sz w:val="28"/>
          <w:szCs w:val="28"/>
        </w:rPr>
        <w:t>работы</w:t>
      </w:r>
      <w:r w:rsidRPr="00ED6638">
        <w:rPr>
          <w:rFonts w:ascii="Times New Roman" w:hAnsi="Times New Roman"/>
          <w:spacing w:val="23"/>
          <w:sz w:val="28"/>
          <w:szCs w:val="28"/>
        </w:rPr>
        <w:t xml:space="preserve"> </w:t>
      </w:r>
      <w:r w:rsidRPr="00ED6638">
        <w:rPr>
          <w:rFonts w:ascii="Times New Roman" w:hAnsi="Times New Roman"/>
          <w:sz w:val="28"/>
          <w:szCs w:val="28"/>
        </w:rPr>
        <w:t>и</w:t>
      </w:r>
      <w:r w:rsidRPr="00ED6638">
        <w:rPr>
          <w:rFonts w:ascii="Times New Roman" w:hAnsi="Times New Roman"/>
          <w:spacing w:val="21"/>
          <w:sz w:val="28"/>
          <w:szCs w:val="28"/>
        </w:rPr>
        <w:t xml:space="preserve"> </w:t>
      </w:r>
      <w:r w:rsidRPr="00ED6638">
        <w:rPr>
          <w:rFonts w:ascii="Times New Roman" w:hAnsi="Times New Roman"/>
          <w:spacing w:val="-2"/>
          <w:sz w:val="28"/>
          <w:szCs w:val="28"/>
        </w:rPr>
        <w:t>расписанием</w:t>
      </w:r>
      <w:r w:rsidRPr="00ED6638">
        <w:rPr>
          <w:rFonts w:ascii="Times New Roman" w:hAnsi="Times New Roman"/>
          <w:spacing w:val="49"/>
          <w:sz w:val="28"/>
          <w:szCs w:val="28"/>
        </w:rPr>
        <w:t xml:space="preserve"> </w:t>
      </w:r>
      <w:r w:rsidRPr="00ED6638">
        <w:rPr>
          <w:rFonts w:ascii="Times New Roman" w:hAnsi="Times New Roman"/>
          <w:spacing w:val="-1"/>
          <w:sz w:val="28"/>
          <w:szCs w:val="28"/>
        </w:rPr>
        <w:t>занятий</w:t>
      </w:r>
      <w:r w:rsidRPr="00ED6638">
        <w:rPr>
          <w:rFonts w:ascii="Times New Roman" w:hAnsi="Times New Roman"/>
          <w:spacing w:val="2"/>
          <w:sz w:val="28"/>
          <w:szCs w:val="28"/>
        </w:rPr>
        <w:t xml:space="preserve"> </w:t>
      </w:r>
      <w:r w:rsidRPr="00ED6638">
        <w:rPr>
          <w:rFonts w:ascii="Times New Roman" w:hAnsi="Times New Roman"/>
          <w:sz w:val="28"/>
          <w:szCs w:val="28"/>
        </w:rPr>
        <w:t>в</w:t>
      </w:r>
      <w:r w:rsidRPr="00ED6638">
        <w:rPr>
          <w:rFonts w:ascii="Times New Roman" w:hAnsi="Times New Roman"/>
          <w:spacing w:val="3"/>
          <w:sz w:val="28"/>
          <w:szCs w:val="28"/>
        </w:rPr>
        <w:t xml:space="preserve"> </w:t>
      </w:r>
      <w:r w:rsidRPr="00ED6638">
        <w:rPr>
          <w:rFonts w:ascii="Times New Roman" w:hAnsi="Times New Roman"/>
          <w:spacing w:val="-1"/>
          <w:sz w:val="28"/>
          <w:szCs w:val="28"/>
        </w:rPr>
        <w:t>соответствии</w:t>
      </w:r>
      <w:r w:rsidRPr="00ED6638">
        <w:rPr>
          <w:rFonts w:ascii="Times New Roman" w:hAnsi="Times New Roman"/>
          <w:spacing w:val="2"/>
          <w:sz w:val="28"/>
          <w:szCs w:val="28"/>
        </w:rPr>
        <w:t xml:space="preserve"> </w:t>
      </w:r>
      <w:r w:rsidRPr="00ED6638">
        <w:rPr>
          <w:rFonts w:ascii="Times New Roman" w:hAnsi="Times New Roman"/>
          <w:sz w:val="28"/>
          <w:szCs w:val="28"/>
        </w:rPr>
        <w:t>с</w:t>
      </w:r>
      <w:r w:rsidRPr="00ED6638">
        <w:rPr>
          <w:rFonts w:ascii="Times New Roman" w:hAnsi="Times New Roman"/>
          <w:spacing w:val="4"/>
          <w:sz w:val="28"/>
          <w:szCs w:val="28"/>
        </w:rPr>
        <w:t xml:space="preserve"> </w:t>
      </w:r>
      <w:r w:rsidRPr="00ED6638">
        <w:rPr>
          <w:rFonts w:ascii="Times New Roman" w:hAnsi="Times New Roman"/>
          <w:spacing w:val="-2"/>
          <w:sz w:val="28"/>
          <w:szCs w:val="28"/>
        </w:rPr>
        <w:t>требованиями</w:t>
      </w:r>
      <w:r w:rsidRPr="00ED6638">
        <w:rPr>
          <w:rFonts w:ascii="Times New Roman" w:hAnsi="Times New Roman"/>
          <w:spacing w:val="2"/>
          <w:sz w:val="28"/>
          <w:szCs w:val="28"/>
        </w:rPr>
        <w:t xml:space="preserve"> </w:t>
      </w:r>
      <w:r w:rsidRPr="00ED6638">
        <w:rPr>
          <w:rFonts w:ascii="Times New Roman" w:hAnsi="Times New Roman"/>
          <w:spacing w:val="-1"/>
          <w:sz w:val="28"/>
          <w:szCs w:val="28"/>
        </w:rPr>
        <w:t>трудового</w:t>
      </w:r>
      <w:r w:rsidRPr="00ED6638">
        <w:rPr>
          <w:rFonts w:ascii="Times New Roman" w:hAnsi="Times New Roman"/>
          <w:spacing w:val="10"/>
          <w:sz w:val="28"/>
          <w:szCs w:val="28"/>
        </w:rPr>
        <w:t xml:space="preserve"> </w:t>
      </w:r>
      <w:hyperlink r:id="rId10" w:history="1">
        <w:r w:rsidRPr="00ED6638">
          <w:rPr>
            <w:rFonts w:ascii="Times New Roman" w:hAnsi="Times New Roman"/>
            <w:spacing w:val="-1"/>
            <w:sz w:val="28"/>
            <w:szCs w:val="28"/>
          </w:rPr>
          <w:t>законодательства</w:t>
        </w:r>
      </w:hyperlink>
      <w:r w:rsidRPr="00ED6638">
        <w:rPr>
          <w:rFonts w:ascii="Times New Roman" w:hAnsi="Times New Roman"/>
          <w:spacing w:val="2"/>
          <w:sz w:val="28"/>
          <w:szCs w:val="28"/>
        </w:rPr>
        <w:t xml:space="preserve"> </w:t>
      </w:r>
      <w:r w:rsidRPr="00ED6638">
        <w:rPr>
          <w:rFonts w:ascii="Times New Roman" w:hAnsi="Times New Roman"/>
          <w:sz w:val="28"/>
          <w:szCs w:val="28"/>
        </w:rPr>
        <w:t>с</w:t>
      </w:r>
      <w:r w:rsidRPr="00ED6638">
        <w:rPr>
          <w:rFonts w:ascii="Times New Roman" w:hAnsi="Times New Roman"/>
          <w:spacing w:val="1"/>
          <w:sz w:val="28"/>
          <w:szCs w:val="28"/>
        </w:rPr>
        <w:t xml:space="preserve"> </w:t>
      </w:r>
      <w:r w:rsidRPr="00ED6638">
        <w:rPr>
          <w:rFonts w:ascii="Times New Roman" w:hAnsi="Times New Roman"/>
          <w:spacing w:val="-2"/>
          <w:sz w:val="28"/>
          <w:szCs w:val="28"/>
        </w:rPr>
        <w:t>учетом</w:t>
      </w:r>
      <w:r w:rsidRPr="00ED6638">
        <w:rPr>
          <w:rFonts w:ascii="Times New Roman" w:hAnsi="Times New Roman"/>
          <w:spacing w:val="1"/>
          <w:sz w:val="28"/>
          <w:szCs w:val="28"/>
        </w:rPr>
        <w:t xml:space="preserve"> </w:t>
      </w:r>
      <w:r w:rsidRPr="00ED6638">
        <w:rPr>
          <w:rFonts w:ascii="Times New Roman" w:hAnsi="Times New Roman"/>
          <w:spacing w:val="-2"/>
          <w:sz w:val="28"/>
          <w:szCs w:val="28"/>
        </w:rPr>
        <w:t>типа</w:t>
      </w:r>
      <w:r w:rsidRPr="00ED6638">
        <w:rPr>
          <w:rFonts w:ascii="Times New Roman" w:hAnsi="Times New Roman"/>
          <w:spacing w:val="51"/>
          <w:sz w:val="28"/>
          <w:szCs w:val="28"/>
        </w:rPr>
        <w:t xml:space="preserve"> </w:t>
      </w:r>
      <w:r w:rsidRPr="00ED6638">
        <w:rPr>
          <w:rFonts w:ascii="Times New Roman" w:hAnsi="Times New Roman"/>
          <w:spacing w:val="-2"/>
          <w:sz w:val="28"/>
          <w:szCs w:val="28"/>
        </w:rPr>
        <w:t>организации,</w:t>
      </w:r>
      <w:r w:rsidRPr="00ED6638">
        <w:rPr>
          <w:rFonts w:ascii="Times New Roman" w:hAnsi="Times New Roman"/>
          <w:spacing w:val="49"/>
          <w:sz w:val="28"/>
          <w:szCs w:val="28"/>
        </w:rPr>
        <w:t xml:space="preserve"> </w:t>
      </w:r>
      <w:r w:rsidRPr="00ED6638">
        <w:rPr>
          <w:rFonts w:ascii="Times New Roman" w:hAnsi="Times New Roman"/>
          <w:spacing w:val="-1"/>
          <w:sz w:val="28"/>
          <w:szCs w:val="28"/>
        </w:rPr>
        <w:t>режима</w:t>
      </w:r>
      <w:r w:rsidRPr="00ED6638">
        <w:rPr>
          <w:rFonts w:ascii="Times New Roman" w:hAnsi="Times New Roman"/>
          <w:spacing w:val="52"/>
          <w:sz w:val="28"/>
          <w:szCs w:val="28"/>
        </w:rPr>
        <w:t xml:space="preserve"> </w:t>
      </w:r>
      <w:r w:rsidRPr="00ED6638">
        <w:rPr>
          <w:rFonts w:ascii="Times New Roman" w:hAnsi="Times New Roman"/>
          <w:spacing w:val="-1"/>
          <w:sz w:val="28"/>
          <w:szCs w:val="28"/>
        </w:rPr>
        <w:t>деятельности</w:t>
      </w:r>
      <w:r w:rsidRPr="00ED6638">
        <w:rPr>
          <w:rFonts w:ascii="Times New Roman" w:hAnsi="Times New Roman"/>
          <w:spacing w:val="52"/>
          <w:sz w:val="28"/>
          <w:szCs w:val="28"/>
        </w:rPr>
        <w:t xml:space="preserve"> </w:t>
      </w:r>
      <w:r w:rsidRPr="00ED6638">
        <w:rPr>
          <w:rFonts w:ascii="Times New Roman" w:hAnsi="Times New Roman"/>
          <w:spacing w:val="-2"/>
          <w:sz w:val="28"/>
          <w:szCs w:val="28"/>
        </w:rPr>
        <w:t>организации,</w:t>
      </w:r>
      <w:r w:rsidRPr="00ED6638">
        <w:rPr>
          <w:rFonts w:ascii="Times New Roman" w:hAnsi="Times New Roman"/>
          <w:spacing w:val="49"/>
          <w:sz w:val="28"/>
          <w:szCs w:val="28"/>
        </w:rPr>
        <w:t xml:space="preserve"> </w:t>
      </w:r>
      <w:r w:rsidRPr="00ED6638">
        <w:rPr>
          <w:rFonts w:ascii="Times New Roman" w:hAnsi="Times New Roman"/>
          <w:spacing w:val="-2"/>
          <w:sz w:val="28"/>
          <w:szCs w:val="28"/>
        </w:rPr>
        <w:t>должности</w:t>
      </w:r>
      <w:r w:rsidRPr="00ED6638">
        <w:rPr>
          <w:rFonts w:ascii="Times New Roman" w:hAnsi="Times New Roman"/>
          <w:spacing w:val="50"/>
          <w:sz w:val="28"/>
          <w:szCs w:val="28"/>
        </w:rPr>
        <w:t xml:space="preserve"> </w:t>
      </w:r>
      <w:r w:rsidRPr="00ED6638">
        <w:rPr>
          <w:rFonts w:ascii="Times New Roman" w:hAnsi="Times New Roman"/>
          <w:spacing w:val="-2"/>
          <w:sz w:val="28"/>
          <w:szCs w:val="28"/>
        </w:rPr>
        <w:t>работника,</w:t>
      </w:r>
      <w:r w:rsidRPr="00ED6638">
        <w:rPr>
          <w:rFonts w:ascii="Times New Roman" w:hAnsi="Times New Roman"/>
          <w:spacing w:val="51"/>
          <w:sz w:val="28"/>
          <w:szCs w:val="28"/>
        </w:rPr>
        <w:t xml:space="preserve"> </w:t>
      </w:r>
      <w:r w:rsidRPr="00ED6638">
        <w:rPr>
          <w:rFonts w:ascii="Times New Roman" w:hAnsi="Times New Roman"/>
          <w:spacing w:val="-3"/>
          <w:sz w:val="28"/>
          <w:szCs w:val="28"/>
        </w:rPr>
        <w:t>условий</w:t>
      </w:r>
      <w:r w:rsidRPr="00ED6638">
        <w:rPr>
          <w:rFonts w:ascii="Times New Roman" w:hAnsi="Times New Roman"/>
          <w:spacing w:val="63"/>
          <w:sz w:val="28"/>
          <w:szCs w:val="28"/>
        </w:rPr>
        <w:t xml:space="preserve"> </w:t>
      </w:r>
      <w:r w:rsidRPr="00ED6638">
        <w:rPr>
          <w:rFonts w:ascii="Times New Roman" w:hAnsi="Times New Roman"/>
          <w:spacing w:val="-1"/>
          <w:sz w:val="28"/>
          <w:szCs w:val="28"/>
        </w:rPr>
        <w:t>труда,</w:t>
      </w:r>
      <w:r w:rsidRPr="00ED6638">
        <w:rPr>
          <w:rFonts w:ascii="Times New Roman" w:hAnsi="Times New Roman"/>
          <w:spacing w:val="44"/>
          <w:sz w:val="28"/>
          <w:szCs w:val="28"/>
        </w:rPr>
        <w:t xml:space="preserve"> </w:t>
      </w:r>
      <w:r w:rsidRPr="00ED6638">
        <w:rPr>
          <w:rFonts w:ascii="Times New Roman" w:hAnsi="Times New Roman"/>
          <w:spacing w:val="-1"/>
          <w:sz w:val="28"/>
          <w:szCs w:val="28"/>
        </w:rPr>
        <w:t>других</w:t>
      </w:r>
      <w:r w:rsidRPr="00ED6638">
        <w:rPr>
          <w:rFonts w:ascii="Times New Roman" w:hAnsi="Times New Roman"/>
          <w:spacing w:val="43"/>
          <w:sz w:val="28"/>
          <w:szCs w:val="28"/>
        </w:rPr>
        <w:t xml:space="preserve"> </w:t>
      </w:r>
      <w:r w:rsidRPr="00ED6638">
        <w:rPr>
          <w:rFonts w:ascii="Times New Roman" w:hAnsi="Times New Roman"/>
          <w:spacing w:val="-1"/>
          <w:sz w:val="28"/>
          <w:szCs w:val="28"/>
        </w:rPr>
        <w:t>факторов,</w:t>
      </w:r>
      <w:r w:rsidRPr="00ED6638">
        <w:rPr>
          <w:rFonts w:ascii="Times New Roman" w:hAnsi="Times New Roman"/>
          <w:spacing w:val="47"/>
          <w:sz w:val="28"/>
          <w:szCs w:val="28"/>
        </w:rPr>
        <w:t xml:space="preserve"> </w:t>
      </w:r>
      <w:r w:rsidRPr="00ED6638">
        <w:rPr>
          <w:rFonts w:ascii="Times New Roman" w:hAnsi="Times New Roman"/>
          <w:sz w:val="28"/>
          <w:szCs w:val="28"/>
        </w:rPr>
        <w:t>в</w:t>
      </w:r>
      <w:r w:rsidRPr="00ED6638">
        <w:rPr>
          <w:rFonts w:ascii="Times New Roman" w:hAnsi="Times New Roman"/>
          <w:spacing w:val="42"/>
          <w:sz w:val="28"/>
          <w:szCs w:val="28"/>
        </w:rPr>
        <w:t xml:space="preserve"> </w:t>
      </w:r>
      <w:r w:rsidRPr="00ED6638">
        <w:rPr>
          <w:rFonts w:ascii="Times New Roman" w:hAnsi="Times New Roman"/>
          <w:sz w:val="28"/>
          <w:szCs w:val="28"/>
        </w:rPr>
        <w:t>том</w:t>
      </w:r>
      <w:r w:rsidRPr="00ED6638">
        <w:rPr>
          <w:rFonts w:ascii="Times New Roman" w:hAnsi="Times New Roman"/>
          <w:spacing w:val="42"/>
          <w:sz w:val="28"/>
          <w:szCs w:val="28"/>
        </w:rPr>
        <w:t xml:space="preserve"> </w:t>
      </w:r>
      <w:r w:rsidRPr="00ED6638">
        <w:rPr>
          <w:rFonts w:ascii="Times New Roman" w:hAnsi="Times New Roman"/>
          <w:spacing w:val="-1"/>
          <w:sz w:val="28"/>
          <w:szCs w:val="28"/>
        </w:rPr>
        <w:t>числе</w:t>
      </w:r>
      <w:r w:rsidRPr="00ED6638">
        <w:rPr>
          <w:rFonts w:ascii="Times New Roman" w:hAnsi="Times New Roman"/>
          <w:spacing w:val="41"/>
          <w:sz w:val="28"/>
          <w:szCs w:val="28"/>
        </w:rPr>
        <w:t xml:space="preserve"> </w:t>
      </w:r>
      <w:r w:rsidRPr="00ED6638">
        <w:rPr>
          <w:rFonts w:ascii="Times New Roman" w:hAnsi="Times New Roman"/>
          <w:sz w:val="28"/>
          <w:szCs w:val="28"/>
        </w:rPr>
        <w:t>с</w:t>
      </w:r>
      <w:r w:rsidRPr="00ED6638">
        <w:rPr>
          <w:rFonts w:ascii="Times New Roman" w:hAnsi="Times New Roman"/>
          <w:spacing w:val="42"/>
          <w:sz w:val="28"/>
          <w:szCs w:val="28"/>
        </w:rPr>
        <w:t xml:space="preserve"> </w:t>
      </w:r>
      <w:r w:rsidRPr="00ED6638">
        <w:rPr>
          <w:rFonts w:ascii="Times New Roman" w:hAnsi="Times New Roman"/>
          <w:spacing w:val="-1"/>
          <w:sz w:val="28"/>
          <w:szCs w:val="28"/>
        </w:rPr>
        <w:t>учетом</w:t>
      </w:r>
      <w:r w:rsidRPr="00ED6638">
        <w:rPr>
          <w:rFonts w:ascii="Times New Roman" w:hAnsi="Times New Roman"/>
          <w:spacing w:val="42"/>
          <w:sz w:val="28"/>
          <w:szCs w:val="28"/>
        </w:rPr>
        <w:t xml:space="preserve"> </w:t>
      </w:r>
      <w:r w:rsidRPr="00ED6638">
        <w:rPr>
          <w:rFonts w:ascii="Times New Roman" w:hAnsi="Times New Roman"/>
          <w:spacing w:val="-1"/>
          <w:sz w:val="28"/>
          <w:szCs w:val="28"/>
        </w:rPr>
        <w:t>результатов</w:t>
      </w:r>
      <w:r w:rsidRPr="00ED6638">
        <w:rPr>
          <w:rFonts w:ascii="Times New Roman" w:hAnsi="Times New Roman"/>
          <w:spacing w:val="45"/>
          <w:sz w:val="28"/>
          <w:szCs w:val="28"/>
        </w:rPr>
        <w:t xml:space="preserve"> </w:t>
      </w:r>
      <w:r w:rsidRPr="00ED6638">
        <w:rPr>
          <w:rFonts w:ascii="Times New Roman" w:hAnsi="Times New Roman"/>
          <w:spacing w:val="-1"/>
          <w:sz w:val="28"/>
          <w:szCs w:val="28"/>
        </w:rPr>
        <w:t>специальной</w:t>
      </w:r>
      <w:r w:rsidRPr="00ED6638">
        <w:rPr>
          <w:rFonts w:ascii="Times New Roman" w:hAnsi="Times New Roman"/>
          <w:spacing w:val="43"/>
          <w:sz w:val="28"/>
          <w:szCs w:val="28"/>
        </w:rPr>
        <w:t xml:space="preserve"> </w:t>
      </w:r>
      <w:r w:rsidRPr="00ED6638">
        <w:rPr>
          <w:rFonts w:ascii="Times New Roman" w:hAnsi="Times New Roman"/>
          <w:spacing w:val="-2"/>
          <w:sz w:val="28"/>
          <w:szCs w:val="28"/>
        </w:rPr>
        <w:t>оценки</w:t>
      </w:r>
      <w:r w:rsidRPr="00ED6638">
        <w:rPr>
          <w:rFonts w:ascii="Times New Roman" w:hAnsi="Times New Roman"/>
          <w:spacing w:val="49"/>
          <w:sz w:val="28"/>
          <w:szCs w:val="28"/>
        </w:rPr>
        <w:t xml:space="preserve"> </w:t>
      </w:r>
      <w:r w:rsidRPr="00ED6638">
        <w:rPr>
          <w:rFonts w:ascii="Times New Roman" w:hAnsi="Times New Roman"/>
          <w:spacing w:val="-1"/>
          <w:sz w:val="28"/>
          <w:szCs w:val="28"/>
        </w:rPr>
        <w:t>условий</w:t>
      </w:r>
      <w:r w:rsidRPr="00ED6638">
        <w:rPr>
          <w:rFonts w:ascii="Times New Roman" w:hAnsi="Times New Roman"/>
          <w:spacing w:val="1"/>
          <w:sz w:val="28"/>
          <w:szCs w:val="28"/>
        </w:rPr>
        <w:t xml:space="preserve"> </w:t>
      </w:r>
      <w:r w:rsidRPr="00ED6638">
        <w:rPr>
          <w:rFonts w:ascii="Times New Roman" w:hAnsi="Times New Roman"/>
          <w:spacing w:val="-1"/>
          <w:sz w:val="28"/>
          <w:szCs w:val="28"/>
        </w:rPr>
        <w:t>труда</w:t>
      </w:r>
      <w:r w:rsidRPr="00ED6638">
        <w:rPr>
          <w:rFonts w:ascii="Times New Roman" w:hAnsi="Times New Roman"/>
          <w:sz w:val="28"/>
          <w:szCs w:val="28"/>
        </w:rPr>
        <w:t xml:space="preserve"> и </w:t>
      </w:r>
      <w:hyperlink r:id="rId11" w:history="1">
        <w:r w:rsidRPr="00ED6638">
          <w:rPr>
            <w:rFonts w:ascii="Times New Roman" w:hAnsi="Times New Roman"/>
            <w:spacing w:val="-1"/>
            <w:sz w:val="28"/>
            <w:szCs w:val="28"/>
          </w:rPr>
          <w:t>особенностей</w:t>
        </w:r>
      </w:hyperlink>
      <w:r w:rsidRPr="00ED6638">
        <w:rPr>
          <w:rFonts w:ascii="Times New Roman" w:hAnsi="Times New Roman"/>
          <w:spacing w:val="-1"/>
          <w:sz w:val="28"/>
          <w:szCs w:val="28"/>
        </w:rPr>
        <w:t>, установленных</w:t>
      </w:r>
      <w:r w:rsidRPr="00ED6638">
        <w:rPr>
          <w:rFonts w:ascii="Times New Roman" w:hAnsi="Times New Roman"/>
          <w:spacing w:val="1"/>
          <w:sz w:val="28"/>
          <w:szCs w:val="28"/>
        </w:rPr>
        <w:t xml:space="preserve"> </w:t>
      </w:r>
      <w:r w:rsidRPr="00ED6638">
        <w:rPr>
          <w:rFonts w:ascii="Times New Roman" w:hAnsi="Times New Roman"/>
          <w:spacing w:val="-1"/>
          <w:sz w:val="28"/>
          <w:szCs w:val="28"/>
        </w:rPr>
        <w:t>федеральным</w:t>
      </w:r>
      <w:r w:rsidRPr="00ED6638">
        <w:rPr>
          <w:rFonts w:ascii="Times New Roman" w:hAnsi="Times New Roman"/>
          <w:sz w:val="28"/>
          <w:szCs w:val="28"/>
        </w:rPr>
        <w:t xml:space="preserve"> </w:t>
      </w:r>
      <w:r w:rsidRPr="00ED6638">
        <w:rPr>
          <w:rFonts w:ascii="Times New Roman" w:hAnsi="Times New Roman"/>
          <w:spacing w:val="-1"/>
          <w:sz w:val="28"/>
          <w:szCs w:val="28"/>
        </w:rPr>
        <w:t>законодательством;</w:t>
      </w:r>
    </w:p>
    <w:p w:rsidR="00FD4F41" w:rsidRPr="00ED6638" w:rsidRDefault="00FD4F41" w:rsidP="00ED6638">
      <w:pPr>
        <w:pStyle w:val="a3"/>
        <w:widowControl w:val="0"/>
        <w:numPr>
          <w:ilvl w:val="0"/>
          <w:numId w:val="21"/>
        </w:numPr>
        <w:tabs>
          <w:tab w:val="left" w:pos="1103"/>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lang w:val="ru-RU"/>
        </w:rPr>
        <w:t xml:space="preserve">  </w:t>
      </w:r>
      <w:r w:rsidRPr="00ED6638">
        <w:rPr>
          <w:rFonts w:ascii="Times New Roman" w:hAnsi="Times New Roman"/>
          <w:spacing w:val="-1"/>
          <w:sz w:val="28"/>
          <w:szCs w:val="28"/>
        </w:rPr>
        <w:t>разработку</w:t>
      </w:r>
      <w:r w:rsidRPr="00ED6638">
        <w:rPr>
          <w:rFonts w:ascii="Times New Roman" w:hAnsi="Times New Roman"/>
          <w:spacing w:val="45"/>
          <w:sz w:val="28"/>
          <w:szCs w:val="28"/>
        </w:rPr>
        <w:t xml:space="preserve"> </w:t>
      </w:r>
      <w:r w:rsidRPr="00ED6638">
        <w:rPr>
          <w:rFonts w:ascii="Times New Roman" w:hAnsi="Times New Roman"/>
          <w:spacing w:val="-1"/>
          <w:sz w:val="28"/>
          <w:szCs w:val="28"/>
        </w:rPr>
        <w:t>правил</w:t>
      </w:r>
      <w:r w:rsidRPr="00ED6638">
        <w:rPr>
          <w:rFonts w:ascii="Times New Roman" w:hAnsi="Times New Roman"/>
          <w:spacing w:val="48"/>
          <w:sz w:val="28"/>
          <w:szCs w:val="28"/>
        </w:rPr>
        <w:t xml:space="preserve"> </w:t>
      </w:r>
      <w:r w:rsidRPr="00ED6638">
        <w:rPr>
          <w:rFonts w:ascii="Times New Roman" w:hAnsi="Times New Roman"/>
          <w:spacing w:val="-1"/>
          <w:sz w:val="28"/>
          <w:szCs w:val="28"/>
        </w:rPr>
        <w:t>внутреннего</w:t>
      </w:r>
      <w:r w:rsidRPr="00ED6638">
        <w:rPr>
          <w:rFonts w:ascii="Times New Roman" w:hAnsi="Times New Roman"/>
          <w:spacing w:val="50"/>
          <w:sz w:val="28"/>
          <w:szCs w:val="28"/>
        </w:rPr>
        <w:t xml:space="preserve"> </w:t>
      </w:r>
      <w:r w:rsidRPr="00ED6638">
        <w:rPr>
          <w:rFonts w:ascii="Times New Roman" w:hAnsi="Times New Roman"/>
          <w:spacing w:val="-1"/>
          <w:sz w:val="28"/>
          <w:szCs w:val="28"/>
        </w:rPr>
        <w:t>трудового</w:t>
      </w:r>
      <w:r w:rsidRPr="00ED6638">
        <w:rPr>
          <w:rFonts w:ascii="Times New Roman" w:hAnsi="Times New Roman"/>
          <w:spacing w:val="48"/>
          <w:sz w:val="28"/>
          <w:szCs w:val="28"/>
        </w:rPr>
        <w:t xml:space="preserve"> </w:t>
      </w:r>
      <w:r w:rsidRPr="00ED6638">
        <w:rPr>
          <w:rFonts w:ascii="Times New Roman" w:hAnsi="Times New Roman"/>
          <w:spacing w:val="-1"/>
          <w:sz w:val="28"/>
          <w:szCs w:val="28"/>
        </w:rPr>
        <w:t>распорядка</w:t>
      </w:r>
      <w:r w:rsidRPr="00ED6638">
        <w:rPr>
          <w:rFonts w:ascii="Times New Roman" w:hAnsi="Times New Roman"/>
          <w:spacing w:val="49"/>
          <w:sz w:val="28"/>
          <w:szCs w:val="28"/>
        </w:rPr>
        <w:t xml:space="preserve"> </w:t>
      </w:r>
      <w:r w:rsidRPr="00ED6638">
        <w:rPr>
          <w:rFonts w:ascii="Times New Roman" w:hAnsi="Times New Roman"/>
          <w:sz w:val="28"/>
          <w:szCs w:val="28"/>
        </w:rPr>
        <w:t>в</w:t>
      </w:r>
      <w:r w:rsidRPr="00ED6638">
        <w:rPr>
          <w:rFonts w:ascii="Times New Roman" w:hAnsi="Times New Roman"/>
          <w:spacing w:val="46"/>
          <w:sz w:val="28"/>
          <w:szCs w:val="28"/>
        </w:rPr>
        <w:t xml:space="preserve"> </w:t>
      </w:r>
      <w:r w:rsidRPr="00ED6638">
        <w:rPr>
          <w:rFonts w:ascii="Times New Roman" w:hAnsi="Times New Roman"/>
          <w:spacing w:val="-1"/>
          <w:sz w:val="28"/>
          <w:szCs w:val="28"/>
        </w:rPr>
        <w:t>организациях</w:t>
      </w:r>
      <w:r w:rsidRPr="00ED6638">
        <w:rPr>
          <w:rFonts w:ascii="Times New Roman" w:hAnsi="Times New Roman"/>
          <w:spacing w:val="50"/>
          <w:sz w:val="28"/>
          <w:szCs w:val="28"/>
        </w:rPr>
        <w:t xml:space="preserve"> </w:t>
      </w:r>
      <w:r w:rsidRPr="00ED6638">
        <w:rPr>
          <w:rFonts w:ascii="Times New Roman" w:hAnsi="Times New Roman"/>
          <w:sz w:val="28"/>
          <w:szCs w:val="28"/>
        </w:rPr>
        <w:t>в</w:t>
      </w:r>
      <w:r w:rsidRPr="00ED6638">
        <w:rPr>
          <w:rFonts w:ascii="Times New Roman" w:hAnsi="Times New Roman"/>
          <w:spacing w:val="35"/>
          <w:sz w:val="28"/>
          <w:szCs w:val="28"/>
        </w:rPr>
        <w:t xml:space="preserve"> </w:t>
      </w:r>
      <w:r w:rsidRPr="00ED6638">
        <w:rPr>
          <w:rFonts w:ascii="Times New Roman" w:hAnsi="Times New Roman"/>
          <w:spacing w:val="-1"/>
          <w:sz w:val="28"/>
          <w:szCs w:val="28"/>
        </w:rPr>
        <w:t>соответствии</w:t>
      </w:r>
      <w:r w:rsidRPr="00ED6638">
        <w:rPr>
          <w:rFonts w:ascii="Times New Roman" w:hAnsi="Times New Roman"/>
          <w:spacing w:val="26"/>
          <w:sz w:val="28"/>
          <w:szCs w:val="28"/>
        </w:rPr>
        <w:t xml:space="preserve"> </w:t>
      </w:r>
      <w:r w:rsidRPr="00ED6638">
        <w:rPr>
          <w:rFonts w:ascii="Times New Roman" w:hAnsi="Times New Roman"/>
          <w:sz w:val="28"/>
          <w:szCs w:val="28"/>
        </w:rPr>
        <w:t>с</w:t>
      </w:r>
      <w:r w:rsidRPr="00ED6638">
        <w:rPr>
          <w:rFonts w:ascii="Times New Roman" w:hAnsi="Times New Roman"/>
          <w:sz w:val="28"/>
          <w:szCs w:val="28"/>
          <w:lang w:val="ru-RU"/>
        </w:rPr>
        <w:t xml:space="preserve"> </w:t>
      </w:r>
      <w:r w:rsidRPr="00ED6638">
        <w:rPr>
          <w:rFonts w:ascii="Times New Roman" w:hAnsi="Times New Roman"/>
          <w:sz w:val="28"/>
          <w:szCs w:val="28"/>
        </w:rPr>
        <w:t xml:space="preserve">ТК РФ, статьей 47 Федерального закона </w:t>
      </w:r>
      <w:r w:rsidRPr="00ED6638">
        <w:rPr>
          <w:rFonts w:ascii="Times New Roman" w:hAnsi="Times New Roman"/>
          <w:sz w:val="28"/>
          <w:szCs w:val="28"/>
          <w:lang w:val="ru-RU"/>
        </w:rPr>
        <w:t>«</w:t>
      </w:r>
      <w:r w:rsidRPr="00ED6638">
        <w:rPr>
          <w:rFonts w:ascii="Times New Roman" w:hAnsi="Times New Roman"/>
          <w:sz w:val="28"/>
          <w:szCs w:val="28"/>
        </w:rPr>
        <w:t xml:space="preserve">Об </w:t>
      </w:r>
      <w:r w:rsidRPr="00ED6638">
        <w:rPr>
          <w:rFonts w:ascii="Times New Roman" w:hAnsi="Times New Roman"/>
          <w:sz w:val="28"/>
          <w:szCs w:val="28"/>
        </w:rPr>
        <w:lastRenderedPageBreak/>
        <w:t>образовании в Российской Федерации</w:t>
      </w:r>
      <w:r w:rsidRPr="00ED6638">
        <w:rPr>
          <w:rFonts w:ascii="Times New Roman" w:hAnsi="Times New Roman"/>
          <w:sz w:val="28"/>
          <w:szCs w:val="28"/>
          <w:lang w:val="ru-RU"/>
        </w:rPr>
        <w:t>»</w:t>
      </w:r>
      <w:r w:rsidRPr="00ED6638">
        <w:rPr>
          <w:rFonts w:ascii="Times New Roman" w:hAnsi="Times New Roman"/>
          <w:sz w:val="28"/>
          <w:szCs w:val="28"/>
        </w:rPr>
        <w:t xml:space="preserve">, </w:t>
      </w:r>
      <w:r w:rsidRPr="00ED6638">
        <w:rPr>
          <w:rFonts w:ascii="Times New Roman" w:hAnsi="Times New Roman"/>
          <w:color w:val="000000"/>
          <w:spacing w:val="2"/>
          <w:sz w:val="28"/>
          <w:szCs w:val="28"/>
        </w:rPr>
        <w:t>приказ</w:t>
      </w:r>
      <w:r w:rsidRPr="00ED6638">
        <w:rPr>
          <w:rFonts w:ascii="Times New Roman" w:hAnsi="Times New Roman"/>
          <w:color w:val="000000"/>
          <w:spacing w:val="2"/>
          <w:sz w:val="28"/>
          <w:szCs w:val="28"/>
          <w:lang w:val="ru-RU"/>
        </w:rPr>
        <w:t>ом</w:t>
      </w:r>
      <w:r w:rsidRPr="00ED6638">
        <w:rPr>
          <w:rFonts w:ascii="Times New Roman" w:hAnsi="Times New Roman"/>
          <w:color w:val="000000"/>
          <w:spacing w:val="2"/>
          <w:sz w:val="28"/>
          <w:szCs w:val="28"/>
        </w:rPr>
        <w:t xml:space="preserve"> </w:t>
      </w:r>
      <w:proofErr w:type="spellStart"/>
      <w:r w:rsidRPr="00ED6638">
        <w:rPr>
          <w:rFonts w:ascii="Times New Roman" w:hAnsi="Times New Roman"/>
          <w:color w:val="000000"/>
          <w:spacing w:val="2"/>
          <w:sz w:val="28"/>
          <w:szCs w:val="28"/>
        </w:rPr>
        <w:t>Минобрнауки</w:t>
      </w:r>
      <w:proofErr w:type="spellEnd"/>
      <w:r w:rsidRPr="00ED6638">
        <w:rPr>
          <w:rFonts w:ascii="Times New Roman" w:hAnsi="Times New Roman"/>
          <w:color w:val="000000"/>
          <w:spacing w:val="2"/>
          <w:sz w:val="28"/>
          <w:szCs w:val="28"/>
        </w:rPr>
        <w:t xml:space="preserve"> России от 11 мая 2016 г. N 536 </w:t>
      </w:r>
      <w:r w:rsidRPr="00ED6638">
        <w:rPr>
          <w:rFonts w:ascii="Times New Roman" w:hAnsi="Times New Roman"/>
          <w:color w:val="000000"/>
          <w:spacing w:val="2"/>
          <w:sz w:val="28"/>
          <w:szCs w:val="28"/>
          <w:lang w:val="ru-RU"/>
        </w:rPr>
        <w:t>«</w:t>
      </w:r>
      <w:r w:rsidRPr="00ED6638">
        <w:rPr>
          <w:rFonts w:ascii="Times New Roman" w:hAnsi="Times New Roman"/>
          <w:color w:val="000000"/>
          <w:spacing w:val="2"/>
          <w:sz w:val="28"/>
          <w:szCs w:val="28"/>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Pr="00ED6638">
        <w:rPr>
          <w:rFonts w:ascii="Times New Roman" w:hAnsi="Times New Roman"/>
          <w:color w:val="000000"/>
          <w:spacing w:val="2"/>
          <w:sz w:val="28"/>
          <w:szCs w:val="28"/>
          <w:lang w:val="ru-RU"/>
        </w:rPr>
        <w:t>», обеспечивают работодатели во взаимодействии с первичными профсоюзными организациями;</w:t>
      </w:r>
    </w:p>
    <w:p w:rsidR="00FD4F41" w:rsidRPr="00ED6638" w:rsidRDefault="00F4658C" w:rsidP="00ED6638">
      <w:pPr>
        <w:pStyle w:val="1"/>
        <w:spacing w:before="0" w:beforeAutospacing="0" w:after="0" w:afterAutospacing="0"/>
        <w:jc w:val="both"/>
        <w:rPr>
          <w:b w:val="0"/>
          <w:color w:val="000000"/>
          <w:spacing w:val="2"/>
          <w:sz w:val="28"/>
          <w:szCs w:val="28"/>
          <w:lang w:val="ru-RU"/>
        </w:rPr>
      </w:pPr>
      <w:r w:rsidRPr="00ED6638">
        <w:rPr>
          <w:b w:val="0"/>
          <w:color w:val="000000"/>
          <w:spacing w:val="2"/>
          <w:sz w:val="28"/>
          <w:szCs w:val="28"/>
          <w:lang w:val="ru-RU"/>
        </w:rPr>
        <w:t xml:space="preserve">        </w:t>
      </w:r>
      <w:r w:rsidR="00FD4F41" w:rsidRPr="00ED6638">
        <w:rPr>
          <w:b w:val="0"/>
          <w:color w:val="000000"/>
          <w:spacing w:val="2"/>
          <w:sz w:val="28"/>
          <w:szCs w:val="28"/>
          <w:lang w:val="ru-RU"/>
        </w:rPr>
        <w:t xml:space="preserve"> </w:t>
      </w:r>
      <w:proofErr w:type="gramStart"/>
      <w:r w:rsidR="00FD4F41" w:rsidRPr="00ED6638">
        <w:rPr>
          <w:b w:val="0"/>
          <w:color w:val="000000"/>
          <w:spacing w:val="2"/>
          <w:sz w:val="28"/>
          <w:szCs w:val="28"/>
          <w:lang w:val="ru-RU"/>
        </w:rPr>
        <w:t>3)</w:t>
      </w:r>
      <w:r w:rsidR="00FD4F41" w:rsidRPr="00ED6638">
        <w:rPr>
          <w:color w:val="000000"/>
          <w:spacing w:val="2"/>
          <w:sz w:val="28"/>
          <w:szCs w:val="28"/>
          <w:lang w:val="ru-RU"/>
        </w:rPr>
        <w:t xml:space="preserve"> </w:t>
      </w:r>
      <w:r w:rsidR="00FD4F41" w:rsidRPr="00ED6638">
        <w:rPr>
          <w:b w:val="0"/>
          <w:color w:val="000000"/>
          <w:spacing w:val="2"/>
          <w:sz w:val="28"/>
          <w:szCs w:val="28"/>
          <w:lang w:val="ru-RU"/>
        </w:rPr>
        <w:t>д</w:t>
      </w:r>
      <w:r w:rsidR="00FD4F41" w:rsidRPr="00ED6638">
        <w:rPr>
          <w:b w:val="0"/>
          <w:sz w:val="28"/>
          <w:szCs w:val="28"/>
        </w:rPr>
        <w:t xml:space="preserve">ля педагогических работников в зависимости от должности и (или) </w:t>
      </w:r>
      <w:r w:rsidR="00FD4F41" w:rsidRPr="00ED6638">
        <w:rPr>
          <w:b w:val="0"/>
          <w:spacing w:val="-1"/>
          <w:sz w:val="28"/>
          <w:szCs w:val="28"/>
        </w:rPr>
        <w:t xml:space="preserve">специальности продолжительность </w:t>
      </w:r>
      <w:r w:rsidR="00FD4F41" w:rsidRPr="00ED6638">
        <w:rPr>
          <w:b w:val="0"/>
          <w:sz w:val="28"/>
          <w:szCs w:val="28"/>
        </w:rPr>
        <w:t>рабочего времени регулируется приказом</w:t>
      </w:r>
      <w:r w:rsidR="00FD4F41" w:rsidRPr="00ED6638">
        <w:rPr>
          <w:b w:val="0"/>
          <w:color w:val="000000"/>
          <w:spacing w:val="2"/>
          <w:sz w:val="28"/>
          <w:szCs w:val="28"/>
        </w:rPr>
        <w:t xml:space="preserve"> </w:t>
      </w:r>
      <w:proofErr w:type="spellStart"/>
      <w:r w:rsidR="00FD4F41" w:rsidRPr="00ED6638">
        <w:rPr>
          <w:b w:val="0"/>
          <w:color w:val="000000"/>
          <w:spacing w:val="2"/>
          <w:sz w:val="28"/>
          <w:szCs w:val="28"/>
        </w:rPr>
        <w:t>Минобрнауки</w:t>
      </w:r>
      <w:proofErr w:type="spellEnd"/>
      <w:r w:rsidR="00FD4F41" w:rsidRPr="00ED6638">
        <w:rPr>
          <w:b w:val="0"/>
          <w:color w:val="000000"/>
          <w:spacing w:val="2"/>
          <w:sz w:val="28"/>
          <w:szCs w:val="28"/>
        </w:rPr>
        <w:t xml:space="preserve"> России от 22 декабря 2014 г. N 1601 </w:t>
      </w:r>
      <w:r w:rsidR="00FD4F41" w:rsidRPr="00ED6638">
        <w:rPr>
          <w:b w:val="0"/>
          <w:color w:val="000000"/>
          <w:spacing w:val="2"/>
          <w:sz w:val="28"/>
          <w:szCs w:val="28"/>
          <w:lang w:val="ru-RU"/>
        </w:rPr>
        <w:t>«</w:t>
      </w:r>
      <w:r w:rsidR="00FD4F41" w:rsidRPr="00ED6638">
        <w:rPr>
          <w:b w:val="0"/>
          <w:color w:val="000000"/>
          <w:spacing w:val="2"/>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FD4F41" w:rsidRPr="00ED6638">
        <w:rPr>
          <w:b w:val="0"/>
          <w:color w:val="000000"/>
          <w:spacing w:val="2"/>
          <w:sz w:val="28"/>
          <w:szCs w:val="28"/>
          <w:lang w:val="ru-RU"/>
        </w:rPr>
        <w:t>»</w:t>
      </w:r>
      <w:r w:rsidR="00FD4F41" w:rsidRPr="00ED6638">
        <w:rPr>
          <w:b w:val="0"/>
          <w:color w:val="000000"/>
          <w:spacing w:val="2"/>
          <w:sz w:val="28"/>
          <w:szCs w:val="28"/>
        </w:rPr>
        <w:t>.</w:t>
      </w:r>
      <w:proofErr w:type="gramEnd"/>
    </w:p>
    <w:p w:rsidR="00FD4F41" w:rsidRPr="00ED6638" w:rsidRDefault="00FD4F41" w:rsidP="00ED6638">
      <w:pPr>
        <w:pStyle w:val="1"/>
        <w:spacing w:before="0" w:beforeAutospacing="0" w:after="0" w:afterAutospacing="0"/>
        <w:ind w:firstLine="709"/>
        <w:jc w:val="both"/>
        <w:rPr>
          <w:spacing w:val="-1"/>
          <w:sz w:val="28"/>
          <w:szCs w:val="28"/>
        </w:rPr>
      </w:pPr>
      <w:r w:rsidRPr="00ED6638">
        <w:rPr>
          <w:b w:val="0"/>
          <w:color w:val="000000"/>
          <w:spacing w:val="2"/>
          <w:sz w:val="28"/>
          <w:szCs w:val="28"/>
          <w:lang w:val="ru-RU"/>
        </w:rPr>
        <w:t>В</w:t>
      </w:r>
      <w:r w:rsidRPr="00ED6638">
        <w:rPr>
          <w:spacing w:val="2"/>
          <w:sz w:val="28"/>
          <w:szCs w:val="28"/>
        </w:rPr>
        <w:t xml:space="preserve"> </w:t>
      </w:r>
      <w:r w:rsidRPr="00ED6638">
        <w:rPr>
          <w:b w:val="0"/>
          <w:spacing w:val="-1"/>
          <w:sz w:val="28"/>
          <w:szCs w:val="28"/>
        </w:rPr>
        <w:t>рабочее</w:t>
      </w:r>
      <w:r w:rsidRPr="00ED6638">
        <w:rPr>
          <w:b w:val="0"/>
          <w:spacing w:val="3"/>
          <w:sz w:val="28"/>
          <w:szCs w:val="28"/>
        </w:rPr>
        <w:t xml:space="preserve"> </w:t>
      </w:r>
      <w:r w:rsidRPr="00ED6638">
        <w:rPr>
          <w:b w:val="0"/>
          <w:spacing w:val="-1"/>
          <w:sz w:val="28"/>
          <w:szCs w:val="28"/>
        </w:rPr>
        <w:t>время</w:t>
      </w:r>
      <w:r w:rsidRPr="00ED6638">
        <w:rPr>
          <w:b w:val="0"/>
          <w:spacing w:val="3"/>
          <w:sz w:val="28"/>
          <w:szCs w:val="28"/>
        </w:rPr>
        <w:t xml:space="preserve"> </w:t>
      </w:r>
      <w:r w:rsidRPr="00ED6638">
        <w:rPr>
          <w:b w:val="0"/>
          <w:spacing w:val="-1"/>
          <w:sz w:val="28"/>
          <w:szCs w:val="28"/>
        </w:rPr>
        <w:t>педагогических</w:t>
      </w:r>
      <w:r w:rsidRPr="00ED6638">
        <w:rPr>
          <w:b w:val="0"/>
          <w:spacing w:val="3"/>
          <w:sz w:val="28"/>
          <w:szCs w:val="28"/>
        </w:rPr>
        <w:t xml:space="preserve"> </w:t>
      </w:r>
      <w:r w:rsidRPr="00ED6638">
        <w:rPr>
          <w:b w:val="0"/>
          <w:spacing w:val="-1"/>
          <w:sz w:val="28"/>
          <w:szCs w:val="28"/>
        </w:rPr>
        <w:t>работников</w:t>
      </w:r>
      <w:r w:rsidRPr="00ED6638">
        <w:rPr>
          <w:b w:val="0"/>
          <w:spacing w:val="2"/>
          <w:sz w:val="28"/>
          <w:szCs w:val="28"/>
        </w:rPr>
        <w:t xml:space="preserve"> </w:t>
      </w:r>
      <w:r w:rsidRPr="00ED6638">
        <w:rPr>
          <w:b w:val="0"/>
          <w:sz w:val="28"/>
          <w:szCs w:val="28"/>
        </w:rPr>
        <w:t>в</w:t>
      </w:r>
      <w:r w:rsidRPr="00ED6638">
        <w:rPr>
          <w:b w:val="0"/>
          <w:spacing w:val="70"/>
          <w:sz w:val="28"/>
          <w:szCs w:val="28"/>
        </w:rPr>
        <w:t xml:space="preserve"> </w:t>
      </w:r>
      <w:r w:rsidRPr="00ED6638">
        <w:rPr>
          <w:b w:val="0"/>
          <w:spacing w:val="-1"/>
          <w:sz w:val="28"/>
          <w:szCs w:val="28"/>
        </w:rPr>
        <w:t>зависимости</w:t>
      </w:r>
      <w:r w:rsidRPr="00ED6638">
        <w:rPr>
          <w:b w:val="0"/>
          <w:sz w:val="28"/>
          <w:szCs w:val="28"/>
        </w:rPr>
        <w:t xml:space="preserve"> </w:t>
      </w:r>
      <w:r w:rsidRPr="00ED6638">
        <w:rPr>
          <w:b w:val="0"/>
          <w:spacing w:val="-1"/>
          <w:sz w:val="28"/>
          <w:szCs w:val="28"/>
        </w:rPr>
        <w:t>от</w:t>
      </w:r>
      <w:r w:rsidRPr="00ED6638">
        <w:rPr>
          <w:b w:val="0"/>
          <w:spacing w:val="23"/>
          <w:sz w:val="28"/>
          <w:szCs w:val="28"/>
        </w:rPr>
        <w:t xml:space="preserve"> </w:t>
      </w:r>
      <w:r w:rsidRPr="00ED6638">
        <w:rPr>
          <w:b w:val="0"/>
          <w:spacing w:val="-1"/>
          <w:sz w:val="28"/>
          <w:szCs w:val="28"/>
        </w:rPr>
        <w:t>занимаемой</w:t>
      </w:r>
      <w:r w:rsidRPr="00ED6638">
        <w:rPr>
          <w:b w:val="0"/>
          <w:spacing w:val="-3"/>
          <w:sz w:val="28"/>
          <w:szCs w:val="28"/>
        </w:rPr>
        <w:t xml:space="preserve"> </w:t>
      </w:r>
      <w:r w:rsidRPr="00ED6638">
        <w:rPr>
          <w:b w:val="0"/>
          <w:spacing w:val="-1"/>
          <w:sz w:val="28"/>
          <w:szCs w:val="28"/>
        </w:rPr>
        <w:t>должности</w:t>
      </w:r>
      <w:r w:rsidRPr="00ED6638">
        <w:rPr>
          <w:b w:val="0"/>
          <w:sz w:val="28"/>
          <w:szCs w:val="28"/>
        </w:rPr>
        <w:t xml:space="preserve"> </w:t>
      </w:r>
      <w:r w:rsidRPr="00ED6638">
        <w:rPr>
          <w:b w:val="0"/>
          <w:spacing w:val="-1"/>
          <w:sz w:val="28"/>
          <w:szCs w:val="28"/>
        </w:rPr>
        <w:t>включается:</w:t>
      </w:r>
    </w:p>
    <w:p w:rsidR="00FD4F41" w:rsidRPr="00ED6638" w:rsidRDefault="00FD4F41" w:rsidP="00ED6638">
      <w:pPr>
        <w:pStyle w:val="a3"/>
        <w:widowControl w:val="0"/>
        <w:numPr>
          <w:ilvl w:val="0"/>
          <w:numId w:val="27"/>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учебная</w:t>
      </w:r>
      <w:r w:rsidRPr="00ED6638">
        <w:rPr>
          <w:rFonts w:ascii="Times New Roman" w:hAnsi="Times New Roman"/>
          <w:spacing w:val="8"/>
          <w:sz w:val="28"/>
          <w:szCs w:val="28"/>
        </w:rPr>
        <w:t xml:space="preserve"> </w:t>
      </w:r>
      <w:r w:rsidRPr="00ED6638">
        <w:rPr>
          <w:rFonts w:ascii="Times New Roman" w:hAnsi="Times New Roman"/>
          <w:spacing w:val="-1"/>
          <w:sz w:val="28"/>
          <w:szCs w:val="28"/>
        </w:rPr>
        <w:t>(преподавательская)</w:t>
      </w:r>
      <w:r w:rsidRPr="00ED6638">
        <w:rPr>
          <w:rFonts w:ascii="Times New Roman" w:hAnsi="Times New Roman"/>
          <w:spacing w:val="5"/>
          <w:sz w:val="28"/>
          <w:szCs w:val="28"/>
        </w:rPr>
        <w:t xml:space="preserve"> </w:t>
      </w:r>
      <w:r w:rsidRPr="00ED6638">
        <w:rPr>
          <w:rFonts w:ascii="Times New Roman" w:hAnsi="Times New Roman"/>
          <w:sz w:val="28"/>
          <w:szCs w:val="28"/>
        </w:rPr>
        <w:t>и</w:t>
      </w:r>
      <w:r w:rsidRPr="00ED6638">
        <w:rPr>
          <w:rFonts w:ascii="Times New Roman" w:hAnsi="Times New Roman"/>
          <w:spacing w:val="8"/>
          <w:sz w:val="28"/>
          <w:szCs w:val="28"/>
        </w:rPr>
        <w:t xml:space="preserve"> </w:t>
      </w:r>
      <w:r w:rsidRPr="00ED6638">
        <w:rPr>
          <w:rFonts w:ascii="Times New Roman" w:hAnsi="Times New Roman"/>
          <w:spacing w:val="-1"/>
          <w:sz w:val="28"/>
          <w:szCs w:val="28"/>
        </w:rPr>
        <w:t>воспитательная</w:t>
      </w:r>
      <w:r w:rsidRPr="00ED6638">
        <w:rPr>
          <w:rFonts w:ascii="Times New Roman" w:hAnsi="Times New Roman"/>
          <w:spacing w:val="6"/>
          <w:sz w:val="28"/>
          <w:szCs w:val="28"/>
        </w:rPr>
        <w:t xml:space="preserve"> </w:t>
      </w:r>
      <w:r w:rsidRPr="00ED6638">
        <w:rPr>
          <w:rFonts w:ascii="Times New Roman" w:hAnsi="Times New Roman"/>
          <w:spacing w:val="-1"/>
          <w:sz w:val="28"/>
          <w:szCs w:val="28"/>
        </w:rPr>
        <w:t>работа,</w:t>
      </w:r>
      <w:r w:rsidRPr="00ED6638">
        <w:rPr>
          <w:rFonts w:ascii="Times New Roman" w:hAnsi="Times New Roman"/>
          <w:spacing w:val="7"/>
          <w:sz w:val="28"/>
          <w:szCs w:val="28"/>
        </w:rPr>
        <w:t xml:space="preserve"> </w:t>
      </w:r>
      <w:r w:rsidRPr="00ED6638">
        <w:rPr>
          <w:rFonts w:ascii="Times New Roman" w:hAnsi="Times New Roman"/>
          <w:sz w:val="28"/>
          <w:szCs w:val="28"/>
        </w:rPr>
        <w:t>в</w:t>
      </w:r>
      <w:r w:rsidRPr="00ED6638">
        <w:rPr>
          <w:rFonts w:ascii="Times New Roman" w:hAnsi="Times New Roman"/>
          <w:spacing w:val="7"/>
          <w:sz w:val="28"/>
          <w:szCs w:val="28"/>
        </w:rPr>
        <w:t xml:space="preserve"> </w:t>
      </w:r>
      <w:r w:rsidRPr="00ED6638">
        <w:rPr>
          <w:rFonts w:ascii="Times New Roman" w:hAnsi="Times New Roman"/>
          <w:sz w:val="28"/>
          <w:szCs w:val="28"/>
        </w:rPr>
        <w:t>том</w:t>
      </w:r>
      <w:r w:rsidRPr="00ED6638">
        <w:rPr>
          <w:rFonts w:ascii="Times New Roman" w:hAnsi="Times New Roman"/>
          <w:spacing w:val="7"/>
          <w:sz w:val="28"/>
          <w:szCs w:val="28"/>
        </w:rPr>
        <w:t xml:space="preserve"> </w:t>
      </w:r>
      <w:r w:rsidRPr="00ED6638">
        <w:rPr>
          <w:rFonts w:ascii="Times New Roman" w:hAnsi="Times New Roman"/>
          <w:spacing w:val="-1"/>
          <w:sz w:val="28"/>
          <w:szCs w:val="28"/>
        </w:rPr>
        <w:t>числе</w:t>
      </w:r>
      <w:r w:rsidRPr="00ED6638">
        <w:rPr>
          <w:rFonts w:ascii="Times New Roman" w:hAnsi="Times New Roman"/>
          <w:spacing w:val="33"/>
          <w:sz w:val="28"/>
          <w:szCs w:val="28"/>
        </w:rPr>
        <w:t xml:space="preserve"> </w:t>
      </w:r>
      <w:r w:rsidRPr="00ED6638">
        <w:rPr>
          <w:rFonts w:ascii="Times New Roman" w:hAnsi="Times New Roman"/>
          <w:spacing w:val="-1"/>
          <w:sz w:val="28"/>
          <w:szCs w:val="28"/>
        </w:rPr>
        <w:t>практическая</w:t>
      </w:r>
      <w:r w:rsidRPr="00ED6638">
        <w:rPr>
          <w:rFonts w:ascii="Times New Roman" w:hAnsi="Times New Roman"/>
          <w:sz w:val="28"/>
          <w:szCs w:val="28"/>
        </w:rPr>
        <w:t xml:space="preserve"> </w:t>
      </w:r>
      <w:r w:rsidRPr="00ED6638">
        <w:rPr>
          <w:rFonts w:ascii="Times New Roman" w:hAnsi="Times New Roman"/>
          <w:spacing w:val="-1"/>
          <w:sz w:val="28"/>
          <w:szCs w:val="28"/>
        </w:rPr>
        <w:t>подготовка</w:t>
      </w:r>
      <w:r w:rsidRPr="00ED6638">
        <w:rPr>
          <w:rFonts w:ascii="Times New Roman" w:hAnsi="Times New Roman"/>
          <w:spacing w:val="-3"/>
          <w:sz w:val="28"/>
          <w:szCs w:val="28"/>
        </w:rPr>
        <w:t xml:space="preserve"> </w:t>
      </w:r>
      <w:r w:rsidRPr="00ED6638">
        <w:rPr>
          <w:rFonts w:ascii="Times New Roman" w:hAnsi="Times New Roman"/>
          <w:spacing w:val="-1"/>
          <w:sz w:val="28"/>
          <w:szCs w:val="28"/>
        </w:rPr>
        <w:t>обучающихся;</w:t>
      </w:r>
    </w:p>
    <w:p w:rsidR="00FD4F41" w:rsidRPr="00ED6638" w:rsidRDefault="00FD4F41" w:rsidP="00ED6638">
      <w:pPr>
        <w:pStyle w:val="a3"/>
        <w:widowControl w:val="0"/>
        <w:numPr>
          <w:ilvl w:val="0"/>
          <w:numId w:val="27"/>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индивидуальная</w:t>
      </w:r>
      <w:r w:rsidRPr="00ED6638">
        <w:rPr>
          <w:rFonts w:ascii="Times New Roman" w:hAnsi="Times New Roman"/>
          <w:spacing w:val="13"/>
          <w:sz w:val="28"/>
          <w:szCs w:val="28"/>
        </w:rPr>
        <w:t xml:space="preserve"> </w:t>
      </w:r>
      <w:r w:rsidRPr="00ED6638">
        <w:rPr>
          <w:rFonts w:ascii="Times New Roman" w:hAnsi="Times New Roman"/>
          <w:spacing w:val="-1"/>
          <w:sz w:val="28"/>
          <w:szCs w:val="28"/>
        </w:rPr>
        <w:t>работа</w:t>
      </w:r>
      <w:r w:rsidRPr="00ED6638">
        <w:rPr>
          <w:rFonts w:ascii="Times New Roman" w:hAnsi="Times New Roman"/>
          <w:spacing w:val="12"/>
          <w:sz w:val="28"/>
          <w:szCs w:val="28"/>
        </w:rPr>
        <w:t xml:space="preserve"> </w:t>
      </w:r>
      <w:r w:rsidRPr="00ED6638">
        <w:rPr>
          <w:rFonts w:ascii="Times New Roman" w:hAnsi="Times New Roman"/>
          <w:sz w:val="28"/>
          <w:szCs w:val="28"/>
        </w:rPr>
        <w:t>с</w:t>
      </w:r>
      <w:r w:rsidRPr="00ED6638">
        <w:rPr>
          <w:rFonts w:ascii="Times New Roman" w:hAnsi="Times New Roman"/>
          <w:spacing w:val="15"/>
          <w:sz w:val="28"/>
          <w:szCs w:val="28"/>
        </w:rPr>
        <w:t xml:space="preserve"> </w:t>
      </w:r>
      <w:r w:rsidRPr="00ED6638">
        <w:rPr>
          <w:rFonts w:ascii="Times New Roman" w:hAnsi="Times New Roman"/>
          <w:spacing w:val="-1"/>
          <w:sz w:val="28"/>
          <w:szCs w:val="28"/>
        </w:rPr>
        <w:t>обучающимися,</w:t>
      </w:r>
      <w:r w:rsidRPr="00ED6638">
        <w:rPr>
          <w:rFonts w:ascii="Times New Roman" w:hAnsi="Times New Roman"/>
          <w:spacing w:val="14"/>
          <w:sz w:val="28"/>
          <w:szCs w:val="28"/>
        </w:rPr>
        <w:t xml:space="preserve"> </w:t>
      </w:r>
      <w:r w:rsidRPr="00ED6638">
        <w:rPr>
          <w:rFonts w:ascii="Times New Roman" w:hAnsi="Times New Roman"/>
          <w:spacing w:val="-1"/>
          <w:sz w:val="28"/>
          <w:szCs w:val="28"/>
        </w:rPr>
        <w:t>научная,</w:t>
      </w:r>
      <w:r w:rsidRPr="00ED6638">
        <w:rPr>
          <w:rFonts w:ascii="Times New Roman" w:hAnsi="Times New Roman"/>
          <w:spacing w:val="14"/>
          <w:sz w:val="28"/>
          <w:szCs w:val="28"/>
        </w:rPr>
        <w:t xml:space="preserve"> </w:t>
      </w:r>
      <w:r w:rsidRPr="00ED6638">
        <w:rPr>
          <w:rFonts w:ascii="Times New Roman" w:hAnsi="Times New Roman"/>
          <w:spacing w:val="-1"/>
          <w:sz w:val="28"/>
          <w:szCs w:val="28"/>
        </w:rPr>
        <w:t>творческая</w:t>
      </w:r>
      <w:r w:rsidRPr="00ED6638">
        <w:rPr>
          <w:rFonts w:ascii="Times New Roman" w:hAnsi="Times New Roman"/>
          <w:spacing w:val="12"/>
          <w:sz w:val="28"/>
          <w:szCs w:val="28"/>
        </w:rPr>
        <w:t xml:space="preserve"> </w:t>
      </w:r>
      <w:r w:rsidRPr="00ED6638">
        <w:rPr>
          <w:rFonts w:ascii="Times New Roman" w:hAnsi="Times New Roman"/>
          <w:sz w:val="28"/>
          <w:szCs w:val="28"/>
        </w:rPr>
        <w:t>и</w:t>
      </w:r>
      <w:r w:rsidRPr="00ED6638">
        <w:rPr>
          <w:rFonts w:ascii="Times New Roman" w:hAnsi="Times New Roman"/>
          <w:spacing w:val="37"/>
          <w:sz w:val="28"/>
          <w:szCs w:val="28"/>
        </w:rPr>
        <w:t xml:space="preserve"> </w:t>
      </w:r>
      <w:r w:rsidRPr="00ED6638">
        <w:rPr>
          <w:rFonts w:ascii="Times New Roman" w:hAnsi="Times New Roman"/>
          <w:spacing w:val="-1"/>
          <w:sz w:val="28"/>
          <w:szCs w:val="28"/>
        </w:rPr>
        <w:t>исследовательская</w:t>
      </w:r>
      <w:r w:rsidRPr="00ED6638">
        <w:rPr>
          <w:rFonts w:ascii="Times New Roman" w:hAnsi="Times New Roman"/>
          <w:spacing w:val="-3"/>
          <w:sz w:val="28"/>
          <w:szCs w:val="28"/>
        </w:rPr>
        <w:t xml:space="preserve"> </w:t>
      </w:r>
      <w:r w:rsidRPr="00ED6638">
        <w:rPr>
          <w:rFonts w:ascii="Times New Roman" w:hAnsi="Times New Roman"/>
          <w:spacing w:val="-1"/>
          <w:sz w:val="28"/>
          <w:szCs w:val="28"/>
        </w:rPr>
        <w:t>работа;</w:t>
      </w:r>
    </w:p>
    <w:p w:rsidR="00FD4F41" w:rsidRPr="00ED6638" w:rsidRDefault="00FD4F41" w:rsidP="00ED6638">
      <w:pPr>
        <w:pStyle w:val="a3"/>
        <w:kinsoku w:val="0"/>
        <w:overflowPunct w:val="0"/>
        <w:ind w:firstLine="851"/>
        <w:rPr>
          <w:rFonts w:ascii="Times New Roman" w:hAnsi="Times New Roman"/>
          <w:spacing w:val="-1"/>
          <w:sz w:val="28"/>
          <w:szCs w:val="28"/>
          <w:lang w:val="ru-RU"/>
        </w:rPr>
      </w:pPr>
      <w:r w:rsidRPr="00ED6638">
        <w:rPr>
          <w:rFonts w:ascii="Times New Roman" w:hAnsi="Times New Roman"/>
          <w:sz w:val="28"/>
          <w:szCs w:val="28"/>
        </w:rPr>
        <w:t>-</w:t>
      </w:r>
      <w:r w:rsidRPr="00ED6638">
        <w:rPr>
          <w:rFonts w:ascii="Times New Roman" w:hAnsi="Times New Roman"/>
          <w:spacing w:val="25"/>
          <w:sz w:val="28"/>
          <w:szCs w:val="28"/>
        </w:rPr>
        <w:t xml:space="preserve"> </w:t>
      </w:r>
      <w:r w:rsidRPr="00ED6638">
        <w:rPr>
          <w:rFonts w:ascii="Times New Roman" w:hAnsi="Times New Roman"/>
          <w:spacing w:val="-1"/>
          <w:sz w:val="28"/>
          <w:szCs w:val="28"/>
        </w:rPr>
        <w:t>другая</w:t>
      </w:r>
      <w:r w:rsidRPr="00ED6638">
        <w:rPr>
          <w:rFonts w:ascii="Times New Roman" w:hAnsi="Times New Roman"/>
          <w:spacing w:val="26"/>
          <w:sz w:val="28"/>
          <w:szCs w:val="28"/>
        </w:rPr>
        <w:t xml:space="preserve"> </w:t>
      </w:r>
      <w:r w:rsidRPr="00ED6638">
        <w:rPr>
          <w:rFonts w:ascii="Times New Roman" w:hAnsi="Times New Roman"/>
          <w:spacing w:val="-1"/>
          <w:sz w:val="28"/>
          <w:szCs w:val="28"/>
        </w:rPr>
        <w:t>педагогическая</w:t>
      </w:r>
      <w:r w:rsidRPr="00ED6638">
        <w:rPr>
          <w:rFonts w:ascii="Times New Roman" w:hAnsi="Times New Roman"/>
          <w:spacing w:val="23"/>
          <w:sz w:val="28"/>
          <w:szCs w:val="28"/>
        </w:rPr>
        <w:t xml:space="preserve"> </w:t>
      </w:r>
      <w:r w:rsidRPr="00ED6638">
        <w:rPr>
          <w:rFonts w:ascii="Times New Roman" w:hAnsi="Times New Roman"/>
          <w:spacing w:val="-1"/>
          <w:sz w:val="28"/>
          <w:szCs w:val="28"/>
        </w:rPr>
        <w:t>работа,</w:t>
      </w:r>
      <w:r w:rsidRPr="00ED6638">
        <w:rPr>
          <w:rFonts w:ascii="Times New Roman" w:hAnsi="Times New Roman"/>
          <w:spacing w:val="24"/>
          <w:sz w:val="28"/>
          <w:szCs w:val="28"/>
        </w:rPr>
        <w:t xml:space="preserve"> </w:t>
      </w:r>
      <w:r w:rsidRPr="00ED6638">
        <w:rPr>
          <w:rFonts w:ascii="Times New Roman" w:hAnsi="Times New Roman"/>
          <w:spacing w:val="-1"/>
          <w:sz w:val="28"/>
          <w:szCs w:val="28"/>
        </w:rPr>
        <w:t>предусмотренная</w:t>
      </w:r>
      <w:r w:rsidRPr="00ED6638">
        <w:rPr>
          <w:rFonts w:ascii="Times New Roman" w:hAnsi="Times New Roman"/>
          <w:spacing w:val="27"/>
          <w:sz w:val="28"/>
          <w:szCs w:val="28"/>
        </w:rPr>
        <w:t xml:space="preserve"> </w:t>
      </w:r>
      <w:r w:rsidRPr="00ED6638">
        <w:rPr>
          <w:rFonts w:ascii="Times New Roman" w:hAnsi="Times New Roman"/>
          <w:spacing w:val="-2"/>
          <w:sz w:val="28"/>
          <w:szCs w:val="28"/>
        </w:rPr>
        <w:t>Квалификационными</w:t>
      </w:r>
      <w:r w:rsidRPr="00ED6638">
        <w:rPr>
          <w:rFonts w:ascii="Times New Roman" w:hAnsi="Times New Roman"/>
          <w:spacing w:val="65"/>
          <w:sz w:val="28"/>
          <w:szCs w:val="28"/>
        </w:rPr>
        <w:t xml:space="preserve"> </w:t>
      </w:r>
      <w:r w:rsidRPr="00ED6638">
        <w:rPr>
          <w:rFonts w:ascii="Times New Roman" w:hAnsi="Times New Roman"/>
          <w:spacing w:val="-1"/>
          <w:sz w:val="28"/>
          <w:szCs w:val="28"/>
        </w:rPr>
        <w:t>характеристиками</w:t>
      </w:r>
      <w:r w:rsidRPr="00ED6638">
        <w:rPr>
          <w:rFonts w:ascii="Times New Roman" w:hAnsi="Times New Roman"/>
          <w:spacing w:val="27"/>
          <w:sz w:val="28"/>
          <w:szCs w:val="28"/>
        </w:rPr>
        <w:t xml:space="preserve"> </w:t>
      </w:r>
      <w:r w:rsidRPr="00ED6638">
        <w:rPr>
          <w:rFonts w:ascii="Times New Roman" w:hAnsi="Times New Roman"/>
          <w:sz w:val="28"/>
          <w:szCs w:val="28"/>
        </w:rPr>
        <w:t>по</w:t>
      </w:r>
      <w:r w:rsidRPr="00ED6638">
        <w:rPr>
          <w:rFonts w:ascii="Times New Roman" w:hAnsi="Times New Roman"/>
          <w:spacing w:val="27"/>
          <w:sz w:val="28"/>
          <w:szCs w:val="28"/>
        </w:rPr>
        <w:t xml:space="preserve"> </w:t>
      </w:r>
      <w:r w:rsidRPr="00ED6638">
        <w:rPr>
          <w:rFonts w:ascii="Times New Roman" w:hAnsi="Times New Roman"/>
          <w:spacing w:val="-1"/>
          <w:sz w:val="28"/>
          <w:szCs w:val="28"/>
        </w:rPr>
        <w:t>занимаемой</w:t>
      </w:r>
      <w:r w:rsidRPr="00ED6638">
        <w:rPr>
          <w:rFonts w:ascii="Times New Roman" w:hAnsi="Times New Roman"/>
          <w:spacing w:val="29"/>
          <w:sz w:val="28"/>
          <w:szCs w:val="28"/>
        </w:rPr>
        <w:t xml:space="preserve"> </w:t>
      </w:r>
      <w:r w:rsidRPr="00ED6638">
        <w:rPr>
          <w:rFonts w:ascii="Times New Roman" w:hAnsi="Times New Roman"/>
          <w:spacing w:val="-1"/>
          <w:sz w:val="28"/>
          <w:szCs w:val="28"/>
        </w:rPr>
        <w:t>работником</w:t>
      </w:r>
      <w:r w:rsidRPr="00ED6638">
        <w:rPr>
          <w:rFonts w:ascii="Times New Roman" w:hAnsi="Times New Roman"/>
          <w:spacing w:val="26"/>
          <w:sz w:val="28"/>
          <w:szCs w:val="28"/>
        </w:rPr>
        <w:t xml:space="preserve"> </w:t>
      </w:r>
      <w:r w:rsidRPr="00ED6638">
        <w:rPr>
          <w:rFonts w:ascii="Times New Roman" w:hAnsi="Times New Roman"/>
          <w:spacing w:val="-1"/>
          <w:sz w:val="28"/>
          <w:szCs w:val="28"/>
        </w:rPr>
        <w:t>должности,</w:t>
      </w:r>
      <w:r w:rsidRPr="00ED6638">
        <w:rPr>
          <w:rFonts w:ascii="Times New Roman" w:hAnsi="Times New Roman"/>
          <w:spacing w:val="36"/>
          <w:sz w:val="28"/>
          <w:szCs w:val="28"/>
        </w:rPr>
        <w:t xml:space="preserve"> </w:t>
      </w:r>
      <w:r w:rsidRPr="00ED6638">
        <w:rPr>
          <w:rFonts w:ascii="Times New Roman" w:hAnsi="Times New Roman"/>
          <w:spacing w:val="-2"/>
          <w:sz w:val="28"/>
          <w:szCs w:val="28"/>
        </w:rPr>
        <w:t>трудовыми</w:t>
      </w:r>
      <w:r w:rsidRPr="00ED6638">
        <w:rPr>
          <w:rFonts w:ascii="Times New Roman" w:hAnsi="Times New Roman"/>
          <w:spacing w:val="41"/>
          <w:sz w:val="28"/>
          <w:szCs w:val="28"/>
        </w:rPr>
        <w:t xml:space="preserve"> </w:t>
      </w:r>
      <w:r w:rsidRPr="00ED6638">
        <w:rPr>
          <w:rFonts w:ascii="Times New Roman" w:hAnsi="Times New Roman"/>
          <w:spacing w:val="-1"/>
          <w:sz w:val="28"/>
          <w:szCs w:val="28"/>
        </w:rPr>
        <w:t>(должностными)</w:t>
      </w:r>
      <w:r w:rsidRPr="00ED6638">
        <w:rPr>
          <w:rFonts w:ascii="Times New Roman" w:hAnsi="Times New Roman"/>
          <w:spacing w:val="59"/>
          <w:sz w:val="28"/>
          <w:szCs w:val="28"/>
        </w:rPr>
        <w:t xml:space="preserve"> </w:t>
      </w:r>
      <w:r w:rsidRPr="00ED6638">
        <w:rPr>
          <w:rFonts w:ascii="Times New Roman" w:hAnsi="Times New Roman"/>
          <w:spacing w:val="-1"/>
          <w:sz w:val="28"/>
          <w:szCs w:val="28"/>
        </w:rPr>
        <w:t>обязанностями</w:t>
      </w:r>
      <w:r w:rsidRPr="00ED6638">
        <w:rPr>
          <w:rFonts w:ascii="Times New Roman" w:hAnsi="Times New Roman"/>
          <w:spacing w:val="59"/>
          <w:sz w:val="28"/>
          <w:szCs w:val="28"/>
        </w:rPr>
        <w:t xml:space="preserve"> </w:t>
      </w:r>
      <w:r w:rsidRPr="00ED6638">
        <w:rPr>
          <w:rFonts w:ascii="Times New Roman" w:hAnsi="Times New Roman"/>
          <w:sz w:val="28"/>
          <w:szCs w:val="28"/>
        </w:rPr>
        <w:t>и</w:t>
      </w:r>
      <w:r w:rsidRPr="00ED6638">
        <w:rPr>
          <w:rFonts w:ascii="Times New Roman" w:hAnsi="Times New Roman"/>
          <w:spacing w:val="59"/>
          <w:sz w:val="28"/>
          <w:szCs w:val="28"/>
        </w:rPr>
        <w:t xml:space="preserve"> </w:t>
      </w:r>
      <w:r w:rsidRPr="00ED6638">
        <w:rPr>
          <w:rFonts w:ascii="Times New Roman" w:hAnsi="Times New Roman"/>
          <w:spacing w:val="-2"/>
          <w:sz w:val="28"/>
          <w:szCs w:val="28"/>
        </w:rPr>
        <w:t>(или)</w:t>
      </w:r>
      <w:r w:rsidRPr="00ED6638">
        <w:rPr>
          <w:rFonts w:ascii="Times New Roman" w:hAnsi="Times New Roman"/>
          <w:spacing w:val="59"/>
          <w:sz w:val="28"/>
          <w:szCs w:val="28"/>
        </w:rPr>
        <w:t xml:space="preserve"> </w:t>
      </w:r>
      <w:r w:rsidRPr="00ED6638">
        <w:rPr>
          <w:rFonts w:ascii="Times New Roman" w:hAnsi="Times New Roman"/>
          <w:spacing w:val="-1"/>
          <w:sz w:val="28"/>
          <w:szCs w:val="28"/>
        </w:rPr>
        <w:t>индивидуальным</w:t>
      </w:r>
      <w:r w:rsidRPr="00ED6638">
        <w:rPr>
          <w:rFonts w:ascii="Times New Roman" w:hAnsi="Times New Roman"/>
          <w:spacing w:val="67"/>
          <w:sz w:val="28"/>
          <w:szCs w:val="28"/>
        </w:rPr>
        <w:t xml:space="preserve"> </w:t>
      </w:r>
      <w:r w:rsidRPr="00ED6638">
        <w:rPr>
          <w:rFonts w:ascii="Times New Roman" w:hAnsi="Times New Roman"/>
          <w:spacing w:val="-1"/>
          <w:sz w:val="28"/>
          <w:szCs w:val="28"/>
        </w:rPr>
        <w:t>(личным)</w:t>
      </w:r>
      <w:r w:rsidRPr="00ED6638">
        <w:rPr>
          <w:rFonts w:ascii="Times New Roman" w:hAnsi="Times New Roman"/>
          <w:spacing w:val="59"/>
          <w:sz w:val="28"/>
          <w:szCs w:val="28"/>
        </w:rPr>
        <w:t xml:space="preserve"> </w:t>
      </w:r>
      <w:r w:rsidRPr="00ED6638">
        <w:rPr>
          <w:rFonts w:ascii="Times New Roman" w:hAnsi="Times New Roman"/>
          <w:spacing w:val="-1"/>
          <w:sz w:val="28"/>
          <w:szCs w:val="28"/>
        </w:rPr>
        <w:t>планом:</w:t>
      </w:r>
      <w:r w:rsidRPr="00ED6638">
        <w:rPr>
          <w:rFonts w:ascii="Times New Roman" w:hAnsi="Times New Roman"/>
          <w:spacing w:val="29"/>
          <w:sz w:val="28"/>
          <w:szCs w:val="28"/>
        </w:rPr>
        <w:t xml:space="preserve"> </w:t>
      </w:r>
      <w:r w:rsidRPr="00ED6638">
        <w:rPr>
          <w:rFonts w:ascii="Times New Roman" w:hAnsi="Times New Roman"/>
          <w:spacing w:val="-1"/>
          <w:sz w:val="28"/>
          <w:szCs w:val="28"/>
        </w:rPr>
        <w:t>методическая,</w:t>
      </w:r>
      <w:r w:rsidRPr="00ED6638">
        <w:rPr>
          <w:rFonts w:ascii="Times New Roman" w:hAnsi="Times New Roman"/>
          <w:spacing w:val="6"/>
          <w:sz w:val="28"/>
          <w:szCs w:val="28"/>
        </w:rPr>
        <w:t xml:space="preserve"> </w:t>
      </w:r>
      <w:r w:rsidRPr="00ED6638">
        <w:rPr>
          <w:rFonts w:ascii="Times New Roman" w:hAnsi="Times New Roman"/>
          <w:spacing w:val="-1"/>
          <w:sz w:val="28"/>
          <w:szCs w:val="28"/>
        </w:rPr>
        <w:t>подготовительная,</w:t>
      </w:r>
      <w:r w:rsidRPr="00ED6638">
        <w:rPr>
          <w:rFonts w:ascii="Times New Roman" w:hAnsi="Times New Roman"/>
          <w:spacing w:val="8"/>
          <w:sz w:val="28"/>
          <w:szCs w:val="28"/>
        </w:rPr>
        <w:t xml:space="preserve"> </w:t>
      </w:r>
      <w:r w:rsidRPr="00ED6638">
        <w:rPr>
          <w:rFonts w:ascii="Times New Roman" w:hAnsi="Times New Roman"/>
          <w:spacing w:val="-1"/>
          <w:sz w:val="28"/>
          <w:szCs w:val="28"/>
        </w:rPr>
        <w:t>организационная,</w:t>
      </w:r>
      <w:r w:rsidRPr="00ED6638">
        <w:rPr>
          <w:rFonts w:ascii="Times New Roman" w:hAnsi="Times New Roman"/>
          <w:spacing w:val="6"/>
          <w:sz w:val="28"/>
          <w:szCs w:val="28"/>
        </w:rPr>
        <w:t xml:space="preserve"> </w:t>
      </w:r>
      <w:r w:rsidRPr="00ED6638">
        <w:rPr>
          <w:rFonts w:ascii="Times New Roman" w:hAnsi="Times New Roman"/>
          <w:spacing w:val="-1"/>
          <w:sz w:val="28"/>
          <w:szCs w:val="28"/>
        </w:rPr>
        <w:t>диагностическая,</w:t>
      </w:r>
      <w:r w:rsidRPr="00ED6638">
        <w:rPr>
          <w:rFonts w:ascii="Times New Roman" w:hAnsi="Times New Roman"/>
          <w:spacing w:val="5"/>
          <w:sz w:val="28"/>
          <w:szCs w:val="28"/>
        </w:rPr>
        <w:t xml:space="preserve"> </w:t>
      </w:r>
      <w:r w:rsidRPr="00ED6638">
        <w:rPr>
          <w:rFonts w:ascii="Times New Roman" w:hAnsi="Times New Roman"/>
          <w:spacing w:val="-1"/>
          <w:sz w:val="28"/>
          <w:szCs w:val="28"/>
        </w:rPr>
        <w:t>работа</w:t>
      </w:r>
      <w:r w:rsidRPr="00ED6638">
        <w:rPr>
          <w:rFonts w:ascii="Times New Roman" w:hAnsi="Times New Roman"/>
          <w:spacing w:val="3"/>
          <w:sz w:val="28"/>
          <w:szCs w:val="28"/>
        </w:rPr>
        <w:t xml:space="preserve"> </w:t>
      </w:r>
      <w:r w:rsidRPr="00ED6638">
        <w:rPr>
          <w:rFonts w:ascii="Times New Roman" w:hAnsi="Times New Roman"/>
          <w:sz w:val="28"/>
          <w:szCs w:val="28"/>
        </w:rPr>
        <w:t>по</w:t>
      </w:r>
      <w:r w:rsidRPr="00ED6638">
        <w:rPr>
          <w:rFonts w:ascii="Times New Roman" w:hAnsi="Times New Roman"/>
          <w:spacing w:val="33"/>
          <w:sz w:val="28"/>
          <w:szCs w:val="28"/>
        </w:rPr>
        <w:t xml:space="preserve"> </w:t>
      </w:r>
      <w:r w:rsidRPr="00ED6638">
        <w:rPr>
          <w:rFonts w:ascii="Times New Roman" w:hAnsi="Times New Roman"/>
          <w:spacing w:val="-1"/>
          <w:sz w:val="28"/>
          <w:szCs w:val="28"/>
        </w:rPr>
        <w:t>ведению</w:t>
      </w:r>
      <w:r w:rsidRPr="00ED6638">
        <w:rPr>
          <w:rFonts w:ascii="Times New Roman" w:hAnsi="Times New Roman"/>
          <w:spacing w:val="13"/>
          <w:sz w:val="28"/>
          <w:szCs w:val="28"/>
        </w:rPr>
        <w:t xml:space="preserve"> </w:t>
      </w:r>
      <w:r w:rsidRPr="00ED6638">
        <w:rPr>
          <w:rFonts w:ascii="Times New Roman" w:hAnsi="Times New Roman"/>
          <w:spacing w:val="-1"/>
          <w:sz w:val="28"/>
          <w:szCs w:val="28"/>
        </w:rPr>
        <w:t>мониторинга,</w:t>
      </w:r>
      <w:r w:rsidRPr="00ED6638">
        <w:rPr>
          <w:rFonts w:ascii="Times New Roman" w:hAnsi="Times New Roman"/>
          <w:spacing w:val="11"/>
          <w:sz w:val="28"/>
          <w:szCs w:val="28"/>
        </w:rPr>
        <w:t xml:space="preserve"> </w:t>
      </w:r>
      <w:r w:rsidRPr="00ED6638">
        <w:rPr>
          <w:rFonts w:ascii="Times New Roman" w:hAnsi="Times New Roman"/>
          <w:spacing w:val="-1"/>
          <w:sz w:val="28"/>
          <w:szCs w:val="28"/>
        </w:rPr>
        <w:t>работа,</w:t>
      </w:r>
      <w:r w:rsidRPr="00ED6638">
        <w:rPr>
          <w:rFonts w:ascii="Times New Roman" w:hAnsi="Times New Roman"/>
          <w:spacing w:val="13"/>
          <w:sz w:val="28"/>
          <w:szCs w:val="28"/>
        </w:rPr>
        <w:t xml:space="preserve"> </w:t>
      </w:r>
      <w:r w:rsidRPr="00ED6638">
        <w:rPr>
          <w:rFonts w:ascii="Times New Roman" w:hAnsi="Times New Roman"/>
          <w:spacing w:val="-1"/>
          <w:sz w:val="28"/>
          <w:szCs w:val="28"/>
        </w:rPr>
        <w:t>предусмотренная</w:t>
      </w:r>
      <w:r w:rsidRPr="00ED6638">
        <w:rPr>
          <w:rFonts w:ascii="Times New Roman" w:hAnsi="Times New Roman"/>
          <w:spacing w:val="12"/>
          <w:sz w:val="28"/>
          <w:szCs w:val="28"/>
        </w:rPr>
        <w:t xml:space="preserve"> </w:t>
      </w:r>
      <w:r w:rsidRPr="00ED6638">
        <w:rPr>
          <w:rFonts w:ascii="Times New Roman" w:hAnsi="Times New Roman"/>
          <w:spacing w:val="-1"/>
          <w:sz w:val="28"/>
          <w:szCs w:val="28"/>
        </w:rPr>
        <w:t>планами</w:t>
      </w:r>
      <w:r w:rsidRPr="00ED6638">
        <w:rPr>
          <w:rFonts w:ascii="Times New Roman" w:hAnsi="Times New Roman"/>
          <w:spacing w:val="21"/>
          <w:sz w:val="28"/>
          <w:szCs w:val="28"/>
        </w:rPr>
        <w:t xml:space="preserve"> </w:t>
      </w:r>
      <w:r w:rsidRPr="00ED6638">
        <w:rPr>
          <w:rFonts w:ascii="Times New Roman" w:hAnsi="Times New Roman"/>
          <w:spacing w:val="-1"/>
          <w:sz w:val="28"/>
          <w:szCs w:val="28"/>
        </w:rPr>
        <w:t>(графиками)</w:t>
      </w:r>
      <w:r w:rsidRPr="00ED6638">
        <w:rPr>
          <w:rFonts w:ascii="Times New Roman" w:hAnsi="Times New Roman"/>
          <w:spacing w:val="31"/>
          <w:sz w:val="28"/>
          <w:szCs w:val="28"/>
        </w:rPr>
        <w:t xml:space="preserve"> </w:t>
      </w:r>
      <w:r w:rsidRPr="00ED6638">
        <w:rPr>
          <w:rFonts w:ascii="Times New Roman" w:hAnsi="Times New Roman"/>
          <w:spacing w:val="-1"/>
          <w:sz w:val="28"/>
          <w:szCs w:val="28"/>
        </w:rPr>
        <w:t>воспитательных,</w:t>
      </w:r>
      <w:r w:rsidRPr="00ED6638">
        <w:rPr>
          <w:rFonts w:ascii="Times New Roman" w:hAnsi="Times New Roman"/>
          <w:spacing w:val="1"/>
          <w:sz w:val="28"/>
          <w:szCs w:val="28"/>
        </w:rPr>
        <w:t xml:space="preserve"> </w:t>
      </w:r>
      <w:r w:rsidRPr="00ED6638">
        <w:rPr>
          <w:rFonts w:ascii="Times New Roman" w:hAnsi="Times New Roman"/>
          <w:spacing w:val="-1"/>
          <w:sz w:val="28"/>
          <w:szCs w:val="28"/>
        </w:rPr>
        <w:t>физкультурно-оздоровительных, спортивных, творческих</w:t>
      </w:r>
      <w:r w:rsidRPr="00ED6638">
        <w:rPr>
          <w:rFonts w:ascii="Times New Roman" w:hAnsi="Times New Roman"/>
          <w:spacing w:val="1"/>
          <w:sz w:val="28"/>
          <w:szCs w:val="28"/>
        </w:rPr>
        <w:t xml:space="preserve"> </w:t>
      </w:r>
      <w:r w:rsidRPr="00ED6638">
        <w:rPr>
          <w:rFonts w:ascii="Times New Roman" w:hAnsi="Times New Roman"/>
          <w:sz w:val="28"/>
          <w:szCs w:val="28"/>
        </w:rPr>
        <w:t xml:space="preserve">и </w:t>
      </w:r>
      <w:r w:rsidRPr="00ED6638">
        <w:rPr>
          <w:rFonts w:ascii="Times New Roman" w:hAnsi="Times New Roman"/>
          <w:spacing w:val="-1"/>
          <w:sz w:val="28"/>
          <w:szCs w:val="28"/>
        </w:rPr>
        <w:t>иных</w:t>
      </w:r>
      <w:r w:rsidRPr="00ED6638">
        <w:rPr>
          <w:rFonts w:ascii="Times New Roman" w:hAnsi="Times New Roman"/>
          <w:spacing w:val="43"/>
          <w:sz w:val="28"/>
          <w:szCs w:val="28"/>
        </w:rPr>
        <w:t xml:space="preserve"> </w:t>
      </w:r>
      <w:r w:rsidRPr="00ED6638">
        <w:rPr>
          <w:rFonts w:ascii="Times New Roman" w:hAnsi="Times New Roman"/>
          <w:spacing w:val="-1"/>
          <w:sz w:val="28"/>
          <w:szCs w:val="28"/>
        </w:rPr>
        <w:t>мероприятий,</w:t>
      </w:r>
      <w:r w:rsidRPr="00ED6638">
        <w:rPr>
          <w:rFonts w:ascii="Times New Roman" w:hAnsi="Times New Roman"/>
          <w:spacing w:val="5"/>
          <w:sz w:val="28"/>
          <w:szCs w:val="28"/>
        </w:rPr>
        <w:t xml:space="preserve"> </w:t>
      </w:r>
      <w:r w:rsidRPr="00ED6638">
        <w:rPr>
          <w:rFonts w:ascii="Times New Roman" w:hAnsi="Times New Roman"/>
          <w:spacing w:val="-2"/>
          <w:sz w:val="28"/>
          <w:szCs w:val="28"/>
        </w:rPr>
        <w:t>проводимых</w:t>
      </w:r>
      <w:r w:rsidRPr="00ED6638">
        <w:rPr>
          <w:rFonts w:ascii="Times New Roman" w:hAnsi="Times New Roman"/>
          <w:spacing w:val="7"/>
          <w:sz w:val="28"/>
          <w:szCs w:val="28"/>
        </w:rPr>
        <w:t xml:space="preserve"> </w:t>
      </w:r>
      <w:r w:rsidRPr="00ED6638">
        <w:rPr>
          <w:rFonts w:ascii="Times New Roman" w:hAnsi="Times New Roman"/>
          <w:sz w:val="28"/>
          <w:szCs w:val="28"/>
        </w:rPr>
        <w:t>с</w:t>
      </w:r>
      <w:r w:rsidRPr="00ED6638">
        <w:rPr>
          <w:rFonts w:ascii="Times New Roman" w:hAnsi="Times New Roman"/>
          <w:spacing w:val="10"/>
          <w:sz w:val="28"/>
          <w:szCs w:val="28"/>
        </w:rPr>
        <w:t xml:space="preserve"> </w:t>
      </w:r>
      <w:r w:rsidRPr="00ED6638">
        <w:rPr>
          <w:rFonts w:ascii="Times New Roman" w:hAnsi="Times New Roman"/>
          <w:spacing w:val="-1"/>
          <w:sz w:val="28"/>
          <w:szCs w:val="28"/>
        </w:rPr>
        <w:t>обучающимися</w:t>
      </w:r>
      <w:r w:rsidRPr="00ED6638">
        <w:rPr>
          <w:rFonts w:ascii="Times New Roman" w:hAnsi="Times New Roman"/>
          <w:spacing w:val="-1"/>
          <w:sz w:val="28"/>
          <w:szCs w:val="28"/>
          <w:lang w:val="ru-RU"/>
        </w:rPr>
        <w:t>;</w:t>
      </w:r>
    </w:p>
    <w:p w:rsidR="00FD4F41" w:rsidRPr="00ED6638" w:rsidRDefault="00FD4F41" w:rsidP="00ED6638">
      <w:pPr>
        <w:pStyle w:val="a3"/>
        <w:widowControl w:val="0"/>
        <w:tabs>
          <w:tab w:val="left" w:pos="1132"/>
        </w:tabs>
        <w:suppressAutoHyphens w:val="0"/>
        <w:kinsoku w:val="0"/>
        <w:overflowPunct w:val="0"/>
        <w:autoSpaceDE w:val="0"/>
        <w:autoSpaceDN w:val="0"/>
        <w:adjustRightInd w:val="0"/>
        <w:ind w:firstLine="45"/>
        <w:rPr>
          <w:rFonts w:ascii="Times New Roman" w:hAnsi="Times New Roman"/>
          <w:spacing w:val="-1"/>
          <w:sz w:val="28"/>
          <w:szCs w:val="28"/>
          <w:lang w:val="ru-RU"/>
        </w:rPr>
      </w:pPr>
      <w:r w:rsidRPr="00ED6638">
        <w:rPr>
          <w:rFonts w:ascii="Times New Roman" w:hAnsi="Times New Roman"/>
          <w:spacing w:val="-1"/>
          <w:sz w:val="28"/>
          <w:szCs w:val="28"/>
          <w:lang w:val="ru-RU"/>
        </w:rPr>
        <w:t xml:space="preserve">         4) конкретные</w:t>
      </w:r>
      <w:r w:rsidRPr="00ED6638">
        <w:rPr>
          <w:rFonts w:ascii="Times New Roman" w:hAnsi="Times New Roman"/>
          <w:spacing w:val="44"/>
          <w:sz w:val="28"/>
          <w:szCs w:val="28"/>
        </w:rPr>
        <w:t xml:space="preserve"> </w:t>
      </w:r>
      <w:r w:rsidRPr="00ED6638">
        <w:rPr>
          <w:rFonts w:ascii="Times New Roman" w:hAnsi="Times New Roman"/>
          <w:spacing w:val="-1"/>
          <w:sz w:val="28"/>
          <w:szCs w:val="28"/>
        </w:rPr>
        <w:t>трудовые</w:t>
      </w:r>
      <w:r w:rsidRPr="00ED6638">
        <w:rPr>
          <w:rFonts w:ascii="Times New Roman" w:hAnsi="Times New Roman"/>
          <w:spacing w:val="44"/>
          <w:sz w:val="28"/>
          <w:szCs w:val="28"/>
        </w:rPr>
        <w:t xml:space="preserve"> </w:t>
      </w:r>
      <w:r w:rsidRPr="00ED6638">
        <w:rPr>
          <w:rFonts w:ascii="Times New Roman" w:hAnsi="Times New Roman"/>
          <w:spacing w:val="-1"/>
          <w:sz w:val="28"/>
          <w:szCs w:val="28"/>
        </w:rPr>
        <w:t>(должностные)</w:t>
      </w:r>
      <w:r w:rsidRPr="00ED6638">
        <w:rPr>
          <w:rFonts w:ascii="Times New Roman" w:hAnsi="Times New Roman"/>
          <w:spacing w:val="44"/>
          <w:sz w:val="28"/>
          <w:szCs w:val="28"/>
        </w:rPr>
        <w:t xml:space="preserve"> </w:t>
      </w:r>
      <w:r w:rsidRPr="00ED6638">
        <w:rPr>
          <w:rFonts w:ascii="Times New Roman" w:hAnsi="Times New Roman"/>
          <w:spacing w:val="-1"/>
          <w:sz w:val="28"/>
          <w:szCs w:val="28"/>
        </w:rPr>
        <w:t>обязанности</w:t>
      </w:r>
      <w:r w:rsidRPr="00ED6638">
        <w:rPr>
          <w:rFonts w:ascii="Times New Roman" w:hAnsi="Times New Roman"/>
          <w:spacing w:val="42"/>
          <w:sz w:val="28"/>
          <w:szCs w:val="28"/>
        </w:rPr>
        <w:t xml:space="preserve"> </w:t>
      </w:r>
      <w:r w:rsidRPr="00ED6638">
        <w:rPr>
          <w:rFonts w:ascii="Times New Roman" w:hAnsi="Times New Roman"/>
          <w:spacing w:val="-1"/>
          <w:sz w:val="28"/>
          <w:szCs w:val="28"/>
        </w:rPr>
        <w:t>педагогических</w:t>
      </w:r>
      <w:r w:rsidRPr="00ED6638">
        <w:rPr>
          <w:rFonts w:ascii="Times New Roman" w:hAnsi="Times New Roman"/>
          <w:spacing w:val="30"/>
          <w:sz w:val="28"/>
          <w:szCs w:val="28"/>
        </w:rPr>
        <w:t xml:space="preserve"> </w:t>
      </w:r>
      <w:r w:rsidRPr="00ED6638">
        <w:rPr>
          <w:rFonts w:ascii="Times New Roman" w:hAnsi="Times New Roman"/>
          <w:spacing w:val="-1"/>
          <w:sz w:val="28"/>
          <w:szCs w:val="28"/>
        </w:rPr>
        <w:t>работников</w:t>
      </w:r>
      <w:r w:rsidRPr="00ED6638">
        <w:rPr>
          <w:rFonts w:ascii="Times New Roman" w:hAnsi="Times New Roman"/>
          <w:spacing w:val="51"/>
          <w:sz w:val="28"/>
          <w:szCs w:val="28"/>
        </w:rPr>
        <w:t xml:space="preserve"> </w:t>
      </w:r>
      <w:r w:rsidRPr="00ED6638">
        <w:rPr>
          <w:rFonts w:ascii="Times New Roman" w:hAnsi="Times New Roman"/>
          <w:spacing w:val="-1"/>
          <w:sz w:val="28"/>
          <w:szCs w:val="28"/>
        </w:rPr>
        <w:t>определяются</w:t>
      </w:r>
      <w:r w:rsidRPr="00ED6638">
        <w:rPr>
          <w:rFonts w:ascii="Times New Roman" w:hAnsi="Times New Roman"/>
          <w:spacing w:val="54"/>
          <w:sz w:val="28"/>
          <w:szCs w:val="28"/>
        </w:rPr>
        <w:t xml:space="preserve"> </w:t>
      </w:r>
      <w:r w:rsidRPr="00ED6638">
        <w:rPr>
          <w:rFonts w:ascii="Times New Roman" w:hAnsi="Times New Roman"/>
          <w:spacing w:val="-1"/>
          <w:sz w:val="28"/>
          <w:szCs w:val="28"/>
        </w:rPr>
        <w:t>трудовыми</w:t>
      </w:r>
      <w:r w:rsidRPr="00ED6638">
        <w:rPr>
          <w:rFonts w:ascii="Times New Roman" w:hAnsi="Times New Roman"/>
          <w:spacing w:val="52"/>
          <w:sz w:val="28"/>
          <w:szCs w:val="28"/>
        </w:rPr>
        <w:t xml:space="preserve"> </w:t>
      </w:r>
      <w:r w:rsidRPr="00ED6638">
        <w:rPr>
          <w:rFonts w:ascii="Times New Roman" w:hAnsi="Times New Roman"/>
          <w:spacing w:val="-1"/>
          <w:sz w:val="28"/>
          <w:szCs w:val="28"/>
        </w:rPr>
        <w:t>договорами</w:t>
      </w:r>
      <w:r w:rsidRPr="00ED6638">
        <w:rPr>
          <w:rFonts w:ascii="Times New Roman" w:hAnsi="Times New Roman"/>
          <w:spacing w:val="54"/>
          <w:sz w:val="28"/>
          <w:szCs w:val="28"/>
        </w:rPr>
        <w:t xml:space="preserve"> </w:t>
      </w:r>
      <w:r w:rsidRPr="00ED6638">
        <w:rPr>
          <w:rFonts w:ascii="Times New Roman" w:hAnsi="Times New Roman"/>
          <w:sz w:val="28"/>
          <w:szCs w:val="28"/>
        </w:rPr>
        <w:t>и</w:t>
      </w:r>
      <w:r w:rsidRPr="00ED6638">
        <w:rPr>
          <w:rFonts w:ascii="Times New Roman" w:hAnsi="Times New Roman"/>
          <w:spacing w:val="45"/>
          <w:sz w:val="28"/>
          <w:szCs w:val="28"/>
        </w:rPr>
        <w:t xml:space="preserve"> </w:t>
      </w:r>
      <w:r w:rsidRPr="00ED6638">
        <w:rPr>
          <w:rFonts w:ascii="Times New Roman" w:hAnsi="Times New Roman"/>
          <w:spacing w:val="-1"/>
          <w:sz w:val="28"/>
          <w:szCs w:val="28"/>
        </w:rPr>
        <w:t>должностными</w:t>
      </w:r>
      <w:r w:rsidRPr="00ED6638">
        <w:rPr>
          <w:rFonts w:ascii="Times New Roman" w:hAnsi="Times New Roman"/>
          <w:spacing w:val="69"/>
          <w:sz w:val="28"/>
          <w:szCs w:val="28"/>
        </w:rPr>
        <w:t xml:space="preserve"> </w:t>
      </w:r>
      <w:r w:rsidRPr="00ED6638">
        <w:rPr>
          <w:rFonts w:ascii="Times New Roman" w:hAnsi="Times New Roman"/>
          <w:spacing w:val="-1"/>
          <w:sz w:val="28"/>
          <w:szCs w:val="28"/>
        </w:rPr>
        <w:t>инструкциями</w:t>
      </w:r>
      <w:r w:rsidRPr="00ED6638">
        <w:rPr>
          <w:rFonts w:ascii="Times New Roman" w:hAnsi="Times New Roman"/>
          <w:spacing w:val="-1"/>
          <w:sz w:val="28"/>
          <w:szCs w:val="28"/>
          <w:lang w:val="ru-RU"/>
        </w:rPr>
        <w:t>. Привлечение</w:t>
      </w:r>
      <w:r w:rsidRPr="00ED6638">
        <w:rPr>
          <w:rFonts w:ascii="Times New Roman" w:hAnsi="Times New Roman"/>
          <w:spacing w:val="51"/>
          <w:sz w:val="28"/>
          <w:szCs w:val="28"/>
        </w:rPr>
        <w:t xml:space="preserve"> </w:t>
      </w:r>
      <w:r w:rsidRPr="00ED6638">
        <w:rPr>
          <w:rFonts w:ascii="Times New Roman" w:hAnsi="Times New Roman"/>
          <w:spacing w:val="-1"/>
          <w:sz w:val="28"/>
          <w:szCs w:val="28"/>
        </w:rPr>
        <w:t>педагогических</w:t>
      </w:r>
      <w:r w:rsidRPr="00ED6638">
        <w:rPr>
          <w:rFonts w:ascii="Times New Roman" w:hAnsi="Times New Roman"/>
          <w:spacing w:val="52"/>
          <w:sz w:val="28"/>
          <w:szCs w:val="28"/>
        </w:rPr>
        <w:t xml:space="preserve"> </w:t>
      </w:r>
      <w:r w:rsidRPr="00ED6638">
        <w:rPr>
          <w:rFonts w:ascii="Times New Roman" w:hAnsi="Times New Roman"/>
          <w:spacing w:val="-1"/>
          <w:sz w:val="28"/>
          <w:szCs w:val="28"/>
        </w:rPr>
        <w:t>работников</w:t>
      </w:r>
      <w:r w:rsidRPr="00ED6638">
        <w:rPr>
          <w:rFonts w:ascii="Times New Roman" w:hAnsi="Times New Roman"/>
          <w:spacing w:val="51"/>
          <w:sz w:val="28"/>
          <w:szCs w:val="28"/>
        </w:rPr>
        <w:t xml:space="preserve"> </w:t>
      </w:r>
      <w:r w:rsidRPr="00ED6638">
        <w:rPr>
          <w:rFonts w:ascii="Times New Roman" w:hAnsi="Times New Roman"/>
          <w:sz w:val="28"/>
          <w:szCs w:val="28"/>
        </w:rPr>
        <w:t>к</w:t>
      </w:r>
      <w:r w:rsidRPr="00ED6638">
        <w:rPr>
          <w:rFonts w:ascii="Times New Roman" w:hAnsi="Times New Roman"/>
          <w:spacing w:val="50"/>
          <w:sz w:val="28"/>
          <w:szCs w:val="28"/>
        </w:rPr>
        <w:t xml:space="preserve"> </w:t>
      </w:r>
      <w:r w:rsidRPr="00ED6638">
        <w:rPr>
          <w:rFonts w:ascii="Times New Roman" w:hAnsi="Times New Roman"/>
          <w:spacing w:val="-2"/>
          <w:sz w:val="28"/>
          <w:szCs w:val="28"/>
        </w:rPr>
        <w:t>выполнению</w:t>
      </w:r>
      <w:r w:rsidRPr="00ED6638">
        <w:rPr>
          <w:rFonts w:ascii="Times New Roman" w:hAnsi="Times New Roman"/>
          <w:spacing w:val="51"/>
          <w:sz w:val="28"/>
          <w:szCs w:val="28"/>
        </w:rPr>
        <w:t xml:space="preserve"> </w:t>
      </w:r>
      <w:r w:rsidRPr="00ED6638">
        <w:rPr>
          <w:rFonts w:ascii="Times New Roman" w:hAnsi="Times New Roman"/>
          <w:spacing w:val="-1"/>
          <w:sz w:val="28"/>
          <w:szCs w:val="28"/>
        </w:rPr>
        <w:t>работ,</w:t>
      </w:r>
      <w:r w:rsidRPr="00ED6638">
        <w:rPr>
          <w:rFonts w:ascii="Times New Roman" w:hAnsi="Times New Roman"/>
          <w:spacing w:val="56"/>
          <w:sz w:val="28"/>
          <w:szCs w:val="28"/>
        </w:rPr>
        <w:t xml:space="preserve"> </w:t>
      </w:r>
      <w:r w:rsidRPr="00ED6638">
        <w:rPr>
          <w:rFonts w:ascii="Times New Roman" w:hAnsi="Times New Roman"/>
          <w:spacing w:val="-2"/>
          <w:sz w:val="28"/>
          <w:szCs w:val="28"/>
        </w:rPr>
        <w:t>которые</w:t>
      </w:r>
      <w:r w:rsidRPr="00ED6638">
        <w:rPr>
          <w:rFonts w:ascii="Times New Roman" w:hAnsi="Times New Roman"/>
          <w:spacing w:val="49"/>
          <w:sz w:val="28"/>
          <w:szCs w:val="28"/>
        </w:rPr>
        <w:t xml:space="preserve"> </w:t>
      </w:r>
      <w:r w:rsidRPr="00ED6638">
        <w:rPr>
          <w:rFonts w:ascii="Times New Roman" w:hAnsi="Times New Roman"/>
          <w:sz w:val="28"/>
          <w:szCs w:val="28"/>
        </w:rPr>
        <w:t>не</w:t>
      </w:r>
      <w:r w:rsidRPr="00ED6638">
        <w:rPr>
          <w:rFonts w:ascii="Times New Roman" w:hAnsi="Times New Roman"/>
          <w:spacing w:val="25"/>
          <w:sz w:val="28"/>
          <w:szCs w:val="28"/>
        </w:rPr>
        <w:t xml:space="preserve"> </w:t>
      </w:r>
      <w:r w:rsidRPr="00ED6638">
        <w:rPr>
          <w:rFonts w:ascii="Times New Roman" w:hAnsi="Times New Roman"/>
          <w:spacing w:val="-1"/>
          <w:sz w:val="28"/>
          <w:szCs w:val="28"/>
        </w:rPr>
        <w:t>предусмотрены</w:t>
      </w:r>
      <w:r w:rsidRPr="00ED6638">
        <w:rPr>
          <w:rFonts w:ascii="Times New Roman" w:hAnsi="Times New Roman"/>
          <w:spacing w:val="23"/>
          <w:sz w:val="28"/>
          <w:szCs w:val="28"/>
        </w:rPr>
        <w:t xml:space="preserve"> </w:t>
      </w:r>
      <w:r w:rsidRPr="00ED6638">
        <w:rPr>
          <w:rFonts w:ascii="Times New Roman" w:hAnsi="Times New Roman"/>
          <w:sz w:val="28"/>
          <w:szCs w:val="28"/>
        </w:rPr>
        <w:t>их</w:t>
      </w:r>
      <w:r w:rsidRPr="00ED6638">
        <w:rPr>
          <w:rFonts w:ascii="Times New Roman" w:hAnsi="Times New Roman"/>
          <w:spacing w:val="28"/>
          <w:sz w:val="28"/>
          <w:szCs w:val="28"/>
        </w:rPr>
        <w:t xml:space="preserve"> </w:t>
      </w:r>
      <w:r w:rsidRPr="00ED6638">
        <w:rPr>
          <w:rFonts w:ascii="Times New Roman" w:hAnsi="Times New Roman"/>
          <w:spacing w:val="-1"/>
          <w:sz w:val="28"/>
          <w:szCs w:val="28"/>
        </w:rPr>
        <w:t>должностными</w:t>
      </w:r>
      <w:r w:rsidRPr="00ED6638">
        <w:rPr>
          <w:rFonts w:ascii="Times New Roman" w:hAnsi="Times New Roman"/>
          <w:spacing w:val="26"/>
          <w:sz w:val="28"/>
          <w:szCs w:val="28"/>
        </w:rPr>
        <w:t xml:space="preserve"> </w:t>
      </w:r>
      <w:r w:rsidRPr="00ED6638">
        <w:rPr>
          <w:rFonts w:ascii="Times New Roman" w:hAnsi="Times New Roman"/>
          <w:spacing w:val="-1"/>
          <w:sz w:val="28"/>
          <w:szCs w:val="28"/>
        </w:rPr>
        <w:t>обязанностями</w:t>
      </w:r>
      <w:r w:rsidRPr="00ED6638">
        <w:rPr>
          <w:rFonts w:ascii="Times New Roman" w:hAnsi="Times New Roman"/>
          <w:spacing w:val="-1"/>
          <w:sz w:val="28"/>
          <w:szCs w:val="28"/>
          <w:lang w:val="ru-RU"/>
        </w:rPr>
        <w:t>,</w:t>
      </w:r>
      <w:r w:rsidRPr="00ED6638">
        <w:rPr>
          <w:rFonts w:ascii="Times New Roman" w:hAnsi="Times New Roman"/>
          <w:spacing w:val="27"/>
          <w:sz w:val="28"/>
          <w:szCs w:val="28"/>
        </w:rPr>
        <w:t xml:space="preserve"> </w:t>
      </w:r>
      <w:r w:rsidRPr="00ED6638">
        <w:rPr>
          <w:rFonts w:ascii="Times New Roman" w:hAnsi="Times New Roman"/>
          <w:spacing w:val="-1"/>
          <w:sz w:val="28"/>
          <w:szCs w:val="28"/>
        </w:rPr>
        <w:t>осуществляется</w:t>
      </w:r>
      <w:r w:rsidRPr="00ED6638">
        <w:rPr>
          <w:rFonts w:ascii="Times New Roman" w:hAnsi="Times New Roman"/>
          <w:spacing w:val="27"/>
          <w:sz w:val="28"/>
          <w:szCs w:val="28"/>
        </w:rPr>
        <w:t xml:space="preserve"> </w:t>
      </w:r>
      <w:r w:rsidRPr="00ED6638">
        <w:rPr>
          <w:rFonts w:ascii="Times New Roman" w:hAnsi="Times New Roman"/>
          <w:spacing w:val="-1"/>
          <w:sz w:val="28"/>
          <w:szCs w:val="28"/>
        </w:rPr>
        <w:t>только</w:t>
      </w:r>
      <w:r w:rsidRPr="00ED6638">
        <w:rPr>
          <w:rFonts w:ascii="Times New Roman" w:hAnsi="Times New Roman"/>
          <w:spacing w:val="26"/>
          <w:sz w:val="28"/>
          <w:szCs w:val="28"/>
        </w:rPr>
        <w:t xml:space="preserve"> </w:t>
      </w:r>
      <w:r w:rsidRPr="00ED6638">
        <w:rPr>
          <w:rFonts w:ascii="Times New Roman" w:hAnsi="Times New Roman"/>
          <w:sz w:val="28"/>
          <w:szCs w:val="28"/>
        </w:rPr>
        <w:t>с</w:t>
      </w:r>
      <w:r w:rsidRPr="00ED6638">
        <w:rPr>
          <w:rFonts w:ascii="Times New Roman" w:hAnsi="Times New Roman"/>
          <w:spacing w:val="23"/>
          <w:sz w:val="28"/>
          <w:szCs w:val="28"/>
        </w:rPr>
        <w:t xml:space="preserve"> </w:t>
      </w:r>
      <w:r w:rsidRPr="00ED6638">
        <w:rPr>
          <w:rFonts w:ascii="Times New Roman" w:hAnsi="Times New Roman"/>
          <w:spacing w:val="-1"/>
          <w:sz w:val="28"/>
          <w:szCs w:val="28"/>
        </w:rPr>
        <w:t>их</w:t>
      </w:r>
      <w:r w:rsidRPr="00ED6638">
        <w:rPr>
          <w:rFonts w:ascii="Times New Roman" w:hAnsi="Times New Roman"/>
          <w:spacing w:val="31"/>
          <w:sz w:val="28"/>
          <w:szCs w:val="28"/>
        </w:rPr>
        <w:t xml:space="preserve"> </w:t>
      </w:r>
      <w:r w:rsidRPr="00ED6638">
        <w:rPr>
          <w:rFonts w:ascii="Times New Roman" w:hAnsi="Times New Roman"/>
          <w:spacing w:val="-1"/>
          <w:sz w:val="28"/>
          <w:szCs w:val="28"/>
        </w:rPr>
        <w:t>письменного</w:t>
      </w:r>
      <w:r w:rsidRPr="00ED6638">
        <w:rPr>
          <w:rFonts w:ascii="Times New Roman" w:hAnsi="Times New Roman"/>
          <w:spacing w:val="1"/>
          <w:sz w:val="28"/>
          <w:szCs w:val="28"/>
        </w:rPr>
        <w:t xml:space="preserve"> </w:t>
      </w:r>
      <w:r w:rsidRPr="00ED6638">
        <w:rPr>
          <w:rFonts w:ascii="Times New Roman" w:hAnsi="Times New Roman"/>
          <w:spacing w:val="-1"/>
          <w:sz w:val="28"/>
          <w:szCs w:val="28"/>
        </w:rPr>
        <w:t>согласия;</w:t>
      </w:r>
    </w:p>
    <w:p w:rsidR="00FD4F41" w:rsidRPr="00ED6638" w:rsidRDefault="00FD4F41" w:rsidP="00ED6638">
      <w:pPr>
        <w:widowControl w:val="0"/>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ED6638">
        <w:rPr>
          <w:rFonts w:ascii="Times New Roman" w:hAnsi="Times New Roman"/>
          <w:spacing w:val="-1"/>
          <w:sz w:val="28"/>
          <w:szCs w:val="28"/>
        </w:rPr>
        <w:t xml:space="preserve">           5) </w:t>
      </w:r>
      <w:r w:rsidRPr="00ED6638">
        <w:rPr>
          <w:rFonts w:ascii="Times New Roman" w:hAnsi="Times New Roman"/>
          <w:sz w:val="28"/>
          <w:szCs w:val="28"/>
        </w:rPr>
        <w:t>р</w:t>
      </w:r>
      <w:r w:rsidRPr="00ED6638">
        <w:rPr>
          <w:rFonts w:ascii="Times New Roman" w:hAnsi="Times New Roman"/>
          <w:bCs/>
          <w:iCs/>
          <w:sz w:val="28"/>
          <w:szCs w:val="28"/>
        </w:rPr>
        <w:t xml:space="preserve">абота в выходные и нерабочие праздничные дни запрещается, за исключением случаев, предусмотренных ТК РФ. </w:t>
      </w:r>
      <w:r w:rsidRPr="00ED6638">
        <w:rPr>
          <w:rFonts w:ascii="Times New Roman" w:hAnsi="Times New Roman"/>
          <w:sz w:val="28"/>
          <w:szCs w:val="28"/>
        </w:rPr>
        <w:t>Привлечение работников к работе в выходные и нерабочие праздничные дни осуществляется с письменного согласия работников, по приказу (распоряжению) работодателя с учетом мнения выборного органа первичной профсоюзной организации и оплатой труда не менее чем в двойном размере согласно статье 153 ТК РФ. По желанию работника за работу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D4F41" w:rsidRPr="00ED6638" w:rsidRDefault="00FD4F41" w:rsidP="00ED6638">
      <w:pPr>
        <w:widowControl w:val="0"/>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ED6638">
        <w:rPr>
          <w:rFonts w:ascii="Times New Roman" w:hAnsi="Times New Roman"/>
          <w:sz w:val="28"/>
          <w:szCs w:val="28"/>
        </w:rPr>
        <w:t xml:space="preserve">          6)  составление расписания учебных занятий (уроков) осуществляется с </w:t>
      </w:r>
      <w:r w:rsidRPr="00ED6638">
        <w:rPr>
          <w:rFonts w:ascii="Times New Roman" w:hAnsi="Times New Roman"/>
          <w:sz w:val="28"/>
          <w:szCs w:val="28"/>
        </w:rPr>
        <w:lastRenderedPageBreak/>
        <w:t>учетом рационального использования рабочего времени учителей.</w:t>
      </w:r>
    </w:p>
    <w:p w:rsidR="00FD4F41" w:rsidRPr="00ED6638" w:rsidRDefault="00FD4F4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При составлении расписания занятий организация исключает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(свыше 1 академического часа) между занятиями.</w:t>
      </w:r>
    </w:p>
    <w:p w:rsidR="00FD4F41" w:rsidRPr="00ED6638" w:rsidRDefault="00FD4F41" w:rsidP="00ED6638">
      <w:pPr>
        <w:widowControl w:val="0"/>
        <w:tabs>
          <w:tab w:val="left" w:pos="567"/>
          <w:tab w:val="left" w:pos="1134"/>
        </w:tabs>
        <w:spacing w:after="0" w:line="240" w:lineRule="auto"/>
        <w:ind w:firstLine="709"/>
        <w:jc w:val="both"/>
        <w:rPr>
          <w:rFonts w:ascii="Times New Roman" w:hAnsi="Times New Roman"/>
          <w:sz w:val="28"/>
          <w:szCs w:val="28"/>
        </w:rPr>
      </w:pPr>
      <w:r w:rsidRPr="00ED6638">
        <w:rPr>
          <w:rFonts w:ascii="Times New Roman" w:eastAsia="Arial" w:hAnsi="Times New Roman"/>
          <w:sz w:val="28"/>
          <w:szCs w:val="28"/>
          <w:lang w:eastAsia="en-US"/>
        </w:rPr>
        <w:t>Работодатель знакомит педагогических работников под подпись с расписанием занятий и вносимыми в ни</w:t>
      </w:r>
      <w:r w:rsidR="005C5218">
        <w:rPr>
          <w:rFonts w:ascii="Times New Roman" w:eastAsia="Arial" w:hAnsi="Times New Roman"/>
          <w:sz w:val="28"/>
          <w:szCs w:val="28"/>
          <w:lang w:eastAsia="en-US"/>
        </w:rPr>
        <w:t>х изменениями заблаговременно</w:t>
      </w:r>
      <w:r w:rsidRPr="00ED6638">
        <w:rPr>
          <w:rFonts w:ascii="Times New Roman" w:eastAsia="Arial" w:hAnsi="Times New Roman"/>
          <w:sz w:val="28"/>
          <w:szCs w:val="28"/>
          <w:lang w:eastAsia="en-US"/>
        </w:rPr>
        <w:t>. В случае внесения изменений в срочном порядке – с использованием всех доступных средств уведомления.</w:t>
      </w:r>
    </w:p>
    <w:p w:rsidR="00FD4F41" w:rsidRPr="00ED6638" w:rsidRDefault="00FD4F41" w:rsidP="00ED6638">
      <w:pPr>
        <w:widowControl w:val="0"/>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ED6638">
        <w:rPr>
          <w:rFonts w:ascii="Times New Roman" w:hAnsi="Times New Roman"/>
          <w:sz w:val="28"/>
          <w:szCs w:val="28"/>
        </w:rPr>
        <w:tab/>
      </w:r>
      <w:proofErr w:type="gramStart"/>
      <w:r w:rsidRPr="00ED6638">
        <w:rPr>
          <w:rFonts w:ascii="Times New Roman" w:hAnsi="Times New Roman"/>
          <w:sz w:val="28"/>
          <w:szCs w:val="28"/>
        </w:rPr>
        <w:t>Часы, свободные от проведения учебных занятий, дежурств, участия во внеурочных и иных мероприятиях, предусмотренных планом работы организации, учитель вправе использовать по своему усмотрению;</w:t>
      </w:r>
      <w:proofErr w:type="gramEnd"/>
    </w:p>
    <w:p w:rsidR="00FD4F41" w:rsidRPr="00ED6638" w:rsidRDefault="00FD4F41" w:rsidP="00ED6638">
      <w:pPr>
        <w:pStyle w:val="ConsPlusNormal"/>
        <w:ind w:firstLine="0"/>
        <w:jc w:val="both"/>
        <w:rPr>
          <w:rFonts w:ascii="Times New Roman" w:hAnsi="Times New Roman" w:cs="Times New Roman"/>
          <w:sz w:val="28"/>
          <w:szCs w:val="28"/>
        </w:rPr>
      </w:pPr>
      <w:r w:rsidRPr="00ED6638">
        <w:rPr>
          <w:rFonts w:ascii="Times New Roman" w:hAnsi="Times New Roman" w:cs="Times New Roman"/>
          <w:sz w:val="28"/>
          <w:szCs w:val="28"/>
        </w:rPr>
        <w:t xml:space="preserve">         </w:t>
      </w:r>
      <w:proofErr w:type="gramStart"/>
      <w:r w:rsidRPr="00ED6638">
        <w:rPr>
          <w:rFonts w:ascii="Times New Roman" w:hAnsi="Times New Roman" w:cs="Times New Roman"/>
          <w:sz w:val="28"/>
          <w:szCs w:val="28"/>
        </w:rPr>
        <w:t>7) периоды каникул, установленных для обучающихся, не совпадающие с ежегодными оплачиваемыми основными и дополнительными отпусками работников, являются для них рабочим временем.</w:t>
      </w:r>
      <w:proofErr w:type="gramEnd"/>
    </w:p>
    <w:p w:rsidR="00FD4F41" w:rsidRPr="00ED6638" w:rsidRDefault="00FD4F41" w:rsidP="00ED6638">
      <w:pPr>
        <w:widowControl w:val="0"/>
        <w:tabs>
          <w:tab w:val="left" w:pos="567"/>
          <w:tab w:val="left" w:pos="1134"/>
        </w:tabs>
        <w:spacing w:after="0" w:line="240" w:lineRule="auto"/>
        <w:ind w:firstLine="709"/>
        <w:jc w:val="both"/>
        <w:rPr>
          <w:rFonts w:ascii="Times New Roman" w:hAnsi="Times New Roman"/>
          <w:sz w:val="28"/>
          <w:szCs w:val="28"/>
        </w:rPr>
      </w:pPr>
      <w:proofErr w:type="gramStart"/>
      <w:r w:rsidRPr="00ED6638">
        <w:rPr>
          <w:rFonts w:ascii="Times New Roman" w:eastAsia="Arial" w:hAnsi="Times New Roman"/>
          <w:sz w:val="28"/>
          <w:szCs w:val="28"/>
          <w:lang w:eastAsia="en-US"/>
        </w:rPr>
        <w:t>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нагрузки), определенной им до начала каникулярного времени, а также времени, необходимого для выполнения работ, предусмотренных пунктом 2.3 приказа Министерства образования и науки Российской Федерации от 11 мая 2</w:t>
      </w:r>
      <w:r w:rsidR="00F4658C" w:rsidRPr="00ED6638">
        <w:rPr>
          <w:rFonts w:ascii="Times New Roman" w:eastAsia="Arial" w:hAnsi="Times New Roman"/>
          <w:sz w:val="28"/>
          <w:szCs w:val="28"/>
          <w:lang w:eastAsia="en-US"/>
        </w:rPr>
        <w:t>016 года № 536 "Об</w:t>
      </w:r>
      <w:proofErr w:type="gramEnd"/>
      <w:r w:rsidR="00F4658C" w:rsidRPr="00ED6638">
        <w:rPr>
          <w:rFonts w:ascii="Times New Roman" w:eastAsia="Arial" w:hAnsi="Times New Roman"/>
          <w:sz w:val="28"/>
          <w:szCs w:val="28"/>
          <w:lang w:eastAsia="en-US"/>
        </w:rPr>
        <w:t xml:space="preserve"> утверждении О</w:t>
      </w:r>
      <w:r w:rsidRPr="00ED6638">
        <w:rPr>
          <w:rFonts w:ascii="Times New Roman" w:eastAsia="Arial" w:hAnsi="Times New Roman"/>
          <w:sz w:val="28"/>
          <w:szCs w:val="28"/>
          <w:lang w:eastAsia="en-US"/>
        </w:rPr>
        <w:t xml:space="preserve">собенностей режима рабочего времени и времени </w:t>
      </w:r>
      <w:proofErr w:type="gramStart"/>
      <w:r w:rsidRPr="00ED6638">
        <w:rPr>
          <w:rFonts w:ascii="Times New Roman" w:eastAsia="Arial" w:hAnsi="Times New Roman"/>
          <w:sz w:val="28"/>
          <w:szCs w:val="28"/>
          <w:lang w:eastAsia="en-US"/>
        </w:rPr>
        <w:t>отдыха</w:t>
      </w:r>
      <w:proofErr w:type="gramEnd"/>
      <w:r w:rsidRPr="00ED6638">
        <w:rPr>
          <w:rFonts w:ascii="Times New Roman" w:eastAsia="Arial" w:hAnsi="Times New Roman"/>
          <w:sz w:val="28"/>
          <w:szCs w:val="28"/>
          <w:lang w:eastAsia="en-US"/>
        </w:rPr>
        <w:t xml:space="preserve"> педагогических и иных работников организаций, осуществляющих образовательную деятельность" (при условии, что выполнение таких работ планируется в каникулярное время).</w:t>
      </w:r>
    </w:p>
    <w:p w:rsidR="00FD4F41" w:rsidRPr="00ED6638" w:rsidRDefault="00FD4F41" w:rsidP="00ED6638">
      <w:pPr>
        <w:pStyle w:val="a3"/>
        <w:kinsoku w:val="0"/>
        <w:overflowPunct w:val="0"/>
        <w:ind w:firstLine="709"/>
        <w:rPr>
          <w:rFonts w:ascii="Times New Roman" w:hAnsi="Times New Roman"/>
          <w:spacing w:val="-1"/>
          <w:sz w:val="28"/>
          <w:szCs w:val="28"/>
          <w:lang w:val="ru-RU"/>
        </w:rPr>
      </w:pPr>
      <w:r w:rsidRPr="00ED6638">
        <w:rPr>
          <w:rFonts w:ascii="Times New Roman" w:hAnsi="Times New Roman"/>
          <w:spacing w:val="-1"/>
          <w:sz w:val="28"/>
          <w:szCs w:val="28"/>
        </w:rPr>
        <w:t>Вспомогательный</w:t>
      </w:r>
      <w:r w:rsidRPr="00ED6638">
        <w:rPr>
          <w:rFonts w:ascii="Times New Roman" w:hAnsi="Times New Roman"/>
          <w:sz w:val="28"/>
          <w:szCs w:val="28"/>
        </w:rPr>
        <w:t xml:space="preserve"> и</w:t>
      </w:r>
      <w:r w:rsidRPr="00ED6638">
        <w:rPr>
          <w:rFonts w:ascii="Times New Roman" w:hAnsi="Times New Roman"/>
          <w:spacing w:val="-2"/>
          <w:sz w:val="28"/>
          <w:szCs w:val="28"/>
        </w:rPr>
        <w:t xml:space="preserve"> </w:t>
      </w:r>
      <w:r w:rsidRPr="00ED6638">
        <w:rPr>
          <w:rFonts w:ascii="Times New Roman" w:hAnsi="Times New Roman"/>
          <w:spacing w:val="-1"/>
          <w:sz w:val="28"/>
          <w:szCs w:val="28"/>
        </w:rPr>
        <w:t>обслуживающий</w:t>
      </w:r>
      <w:r w:rsidRPr="00ED6638">
        <w:rPr>
          <w:rFonts w:ascii="Times New Roman" w:hAnsi="Times New Roman"/>
          <w:spacing w:val="1"/>
          <w:sz w:val="28"/>
          <w:szCs w:val="28"/>
        </w:rPr>
        <w:t xml:space="preserve"> </w:t>
      </w:r>
      <w:r w:rsidRPr="00ED6638">
        <w:rPr>
          <w:rFonts w:ascii="Times New Roman" w:hAnsi="Times New Roman"/>
          <w:spacing w:val="-1"/>
          <w:sz w:val="28"/>
          <w:szCs w:val="28"/>
        </w:rPr>
        <w:t>персонал</w:t>
      </w:r>
      <w:r w:rsidRPr="00ED6638">
        <w:rPr>
          <w:rFonts w:ascii="Times New Roman" w:hAnsi="Times New Roman"/>
          <w:spacing w:val="-2"/>
          <w:sz w:val="28"/>
          <w:szCs w:val="28"/>
        </w:rPr>
        <w:t xml:space="preserve"> </w:t>
      </w:r>
      <w:r w:rsidRPr="00ED6638">
        <w:rPr>
          <w:rFonts w:ascii="Times New Roman" w:hAnsi="Times New Roman"/>
          <w:spacing w:val="-1"/>
          <w:sz w:val="28"/>
          <w:szCs w:val="28"/>
        </w:rPr>
        <w:t>организаций</w:t>
      </w:r>
      <w:r w:rsidRPr="00ED6638">
        <w:rPr>
          <w:rFonts w:ascii="Times New Roman" w:hAnsi="Times New Roman"/>
          <w:sz w:val="28"/>
          <w:szCs w:val="28"/>
        </w:rPr>
        <w:t xml:space="preserve"> в</w:t>
      </w:r>
      <w:r w:rsidRPr="00ED6638">
        <w:rPr>
          <w:rFonts w:ascii="Times New Roman" w:hAnsi="Times New Roman"/>
          <w:spacing w:val="1"/>
          <w:sz w:val="28"/>
          <w:szCs w:val="28"/>
        </w:rPr>
        <w:t xml:space="preserve"> </w:t>
      </w:r>
      <w:r w:rsidRPr="00ED6638">
        <w:rPr>
          <w:rFonts w:ascii="Times New Roman" w:hAnsi="Times New Roman"/>
          <w:spacing w:val="-1"/>
          <w:sz w:val="28"/>
          <w:szCs w:val="28"/>
        </w:rPr>
        <w:t>каникулярный</w:t>
      </w:r>
      <w:r w:rsidRPr="00ED6638">
        <w:rPr>
          <w:rFonts w:ascii="Times New Roman" w:hAnsi="Times New Roman"/>
          <w:spacing w:val="39"/>
          <w:sz w:val="28"/>
          <w:szCs w:val="28"/>
        </w:rPr>
        <w:t xml:space="preserve"> </w:t>
      </w:r>
      <w:r w:rsidRPr="00ED6638">
        <w:rPr>
          <w:rFonts w:ascii="Times New Roman" w:hAnsi="Times New Roman"/>
          <w:spacing w:val="-1"/>
          <w:sz w:val="28"/>
          <w:szCs w:val="28"/>
        </w:rPr>
        <w:t>период</w:t>
      </w:r>
      <w:r w:rsidRPr="00ED6638">
        <w:rPr>
          <w:rFonts w:ascii="Times New Roman" w:hAnsi="Times New Roman"/>
          <w:spacing w:val="62"/>
          <w:sz w:val="28"/>
          <w:szCs w:val="28"/>
        </w:rPr>
        <w:t xml:space="preserve"> </w:t>
      </w:r>
      <w:r w:rsidRPr="00ED6638">
        <w:rPr>
          <w:rFonts w:ascii="Times New Roman" w:hAnsi="Times New Roman"/>
          <w:spacing w:val="-1"/>
          <w:sz w:val="28"/>
          <w:szCs w:val="28"/>
        </w:rPr>
        <w:t>привлекается</w:t>
      </w:r>
      <w:r w:rsidRPr="00ED6638">
        <w:rPr>
          <w:rFonts w:ascii="Times New Roman" w:hAnsi="Times New Roman"/>
          <w:spacing w:val="64"/>
          <w:sz w:val="28"/>
          <w:szCs w:val="28"/>
        </w:rPr>
        <w:t xml:space="preserve"> </w:t>
      </w:r>
      <w:r w:rsidRPr="00ED6638">
        <w:rPr>
          <w:rFonts w:ascii="Times New Roman" w:hAnsi="Times New Roman"/>
          <w:sz w:val="28"/>
          <w:szCs w:val="28"/>
        </w:rPr>
        <w:t>к</w:t>
      </w:r>
      <w:r w:rsidRPr="00ED6638">
        <w:rPr>
          <w:rFonts w:ascii="Times New Roman" w:hAnsi="Times New Roman"/>
          <w:spacing w:val="64"/>
          <w:sz w:val="28"/>
          <w:szCs w:val="28"/>
        </w:rPr>
        <w:t xml:space="preserve"> </w:t>
      </w:r>
      <w:r w:rsidRPr="00ED6638">
        <w:rPr>
          <w:rFonts w:ascii="Times New Roman" w:hAnsi="Times New Roman"/>
          <w:spacing w:val="-1"/>
          <w:sz w:val="28"/>
          <w:szCs w:val="28"/>
        </w:rPr>
        <w:t>выполнению</w:t>
      </w:r>
      <w:r w:rsidRPr="00ED6638">
        <w:rPr>
          <w:rFonts w:ascii="Times New Roman" w:hAnsi="Times New Roman"/>
          <w:spacing w:val="60"/>
          <w:sz w:val="28"/>
          <w:szCs w:val="28"/>
        </w:rPr>
        <w:t xml:space="preserve"> </w:t>
      </w:r>
      <w:r w:rsidRPr="00ED6638">
        <w:rPr>
          <w:rFonts w:ascii="Times New Roman" w:hAnsi="Times New Roman"/>
          <w:spacing w:val="-1"/>
          <w:sz w:val="28"/>
          <w:szCs w:val="28"/>
        </w:rPr>
        <w:t>хозяйственных</w:t>
      </w:r>
      <w:r w:rsidRPr="00ED6638">
        <w:rPr>
          <w:rFonts w:ascii="Times New Roman" w:hAnsi="Times New Roman"/>
          <w:spacing w:val="65"/>
          <w:sz w:val="28"/>
          <w:szCs w:val="28"/>
        </w:rPr>
        <w:t xml:space="preserve"> </w:t>
      </w:r>
      <w:r w:rsidRPr="00ED6638">
        <w:rPr>
          <w:rFonts w:ascii="Times New Roman" w:hAnsi="Times New Roman"/>
          <w:spacing w:val="-2"/>
          <w:sz w:val="28"/>
          <w:szCs w:val="28"/>
        </w:rPr>
        <w:t>(иных)</w:t>
      </w:r>
      <w:r w:rsidRPr="00ED6638">
        <w:rPr>
          <w:rFonts w:ascii="Times New Roman" w:hAnsi="Times New Roman"/>
          <w:spacing w:val="64"/>
          <w:sz w:val="28"/>
          <w:szCs w:val="28"/>
        </w:rPr>
        <w:t xml:space="preserve"> </w:t>
      </w:r>
      <w:r w:rsidRPr="00ED6638">
        <w:rPr>
          <w:rFonts w:ascii="Times New Roman" w:hAnsi="Times New Roman"/>
          <w:spacing w:val="-1"/>
          <w:sz w:val="28"/>
          <w:szCs w:val="28"/>
        </w:rPr>
        <w:t>работ,</w:t>
      </w:r>
      <w:r w:rsidRPr="00ED6638">
        <w:rPr>
          <w:rFonts w:ascii="Times New Roman" w:hAnsi="Times New Roman"/>
          <w:spacing w:val="63"/>
          <w:sz w:val="28"/>
          <w:szCs w:val="28"/>
        </w:rPr>
        <w:t xml:space="preserve"> </w:t>
      </w:r>
      <w:r w:rsidRPr="00ED6638">
        <w:rPr>
          <w:rFonts w:ascii="Times New Roman" w:hAnsi="Times New Roman"/>
          <w:sz w:val="28"/>
          <w:szCs w:val="28"/>
        </w:rPr>
        <w:t>на</w:t>
      </w:r>
      <w:r w:rsidRPr="00ED6638">
        <w:rPr>
          <w:rFonts w:ascii="Times New Roman" w:hAnsi="Times New Roman"/>
          <w:spacing w:val="64"/>
          <w:sz w:val="28"/>
          <w:szCs w:val="28"/>
        </w:rPr>
        <w:t xml:space="preserve"> </w:t>
      </w:r>
      <w:r w:rsidRPr="00ED6638">
        <w:rPr>
          <w:rFonts w:ascii="Times New Roman" w:hAnsi="Times New Roman"/>
          <w:spacing w:val="-1"/>
          <w:sz w:val="28"/>
          <w:szCs w:val="28"/>
        </w:rPr>
        <w:t>условиях</w:t>
      </w:r>
      <w:r w:rsidRPr="00ED6638">
        <w:rPr>
          <w:rFonts w:ascii="Times New Roman" w:hAnsi="Times New Roman"/>
          <w:spacing w:val="45"/>
          <w:sz w:val="28"/>
          <w:szCs w:val="28"/>
        </w:rPr>
        <w:t xml:space="preserve"> </w:t>
      </w:r>
      <w:r w:rsidRPr="00ED6638">
        <w:rPr>
          <w:rFonts w:ascii="Times New Roman" w:hAnsi="Times New Roman"/>
          <w:spacing w:val="-1"/>
          <w:sz w:val="28"/>
          <w:szCs w:val="28"/>
        </w:rPr>
        <w:t>дополнительного</w:t>
      </w:r>
      <w:r w:rsidRPr="00ED6638">
        <w:rPr>
          <w:rFonts w:ascii="Times New Roman" w:hAnsi="Times New Roman"/>
          <w:spacing w:val="53"/>
          <w:sz w:val="28"/>
          <w:szCs w:val="28"/>
        </w:rPr>
        <w:t xml:space="preserve"> </w:t>
      </w:r>
      <w:r w:rsidRPr="00ED6638">
        <w:rPr>
          <w:rFonts w:ascii="Times New Roman" w:hAnsi="Times New Roman"/>
          <w:spacing w:val="-1"/>
          <w:sz w:val="28"/>
          <w:szCs w:val="28"/>
        </w:rPr>
        <w:t>соглашения</w:t>
      </w:r>
      <w:r w:rsidRPr="00ED6638">
        <w:rPr>
          <w:rFonts w:ascii="Times New Roman" w:hAnsi="Times New Roman"/>
          <w:spacing w:val="52"/>
          <w:sz w:val="28"/>
          <w:szCs w:val="28"/>
        </w:rPr>
        <w:t xml:space="preserve"> </w:t>
      </w:r>
      <w:r w:rsidRPr="00ED6638">
        <w:rPr>
          <w:rFonts w:ascii="Times New Roman" w:hAnsi="Times New Roman"/>
          <w:sz w:val="28"/>
          <w:szCs w:val="28"/>
        </w:rPr>
        <w:t>к</w:t>
      </w:r>
      <w:r w:rsidRPr="00ED6638">
        <w:rPr>
          <w:rFonts w:ascii="Times New Roman" w:hAnsi="Times New Roman"/>
          <w:spacing w:val="52"/>
          <w:sz w:val="28"/>
          <w:szCs w:val="28"/>
        </w:rPr>
        <w:t xml:space="preserve"> </w:t>
      </w:r>
      <w:r w:rsidRPr="00ED6638">
        <w:rPr>
          <w:rFonts w:ascii="Times New Roman" w:hAnsi="Times New Roman"/>
          <w:spacing w:val="-1"/>
          <w:sz w:val="28"/>
          <w:szCs w:val="28"/>
        </w:rPr>
        <w:t>трудовому</w:t>
      </w:r>
      <w:r w:rsidRPr="00ED6638">
        <w:rPr>
          <w:rFonts w:ascii="Times New Roman" w:hAnsi="Times New Roman"/>
          <w:spacing w:val="49"/>
          <w:sz w:val="28"/>
          <w:szCs w:val="28"/>
        </w:rPr>
        <w:t xml:space="preserve"> </w:t>
      </w:r>
      <w:r w:rsidRPr="00ED6638">
        <w:rPr>
          <w:rFonts w:ascii="Times New Roman" w:hAnsi="Times New Roman"/>
          <w:spacing w:val="-1"/>
          <w:sz w:val="28"/>
          <w:szCs w:val="28"/>
        </w:rPr>
        <w:t>договору,</w:t>
      </w:r>
      <w:r w:rsidRPr="00ED6638">
        <w:rPr>
          <w:rFonts w:ascii="Times New Roman" w:hAnsi="Times New Roman"/>
          <w:spacing w:val="51"/>
          <w:sz w:val="28"/>
          <w:szCs w:val="28"/>
        </w:rPr>
        <w:t xml:space="preserve"> </w:t>
      </w:r>
      <w:r w:rsidRPr="00ED6638">
        <w:rPr>
          <w:rFonts w:ascii="Times New Roman" w:hAnsi="Times New Roman"/>
          <w:sz w:val="28"/>
          <w:szCs w:val="28"/>
        </w:rPr>
        <w:t>в</w:t>
      </w:r>
      <w:r w:rsidRPr="00ED6638">
        <w:rPr>
          <w:rFonts w:ascii="Times New Roman" w:hAnsi="Times New Roman"/>
          <w:spacing w:val="51"/>
          <w:sz w:val="28"/>
          <w:szCs w:val="28"/>
        </w:rPr>
        <w:t xml:space="preserve"> </w:t>
      </w:r>
      <w:r w:rsidRPr="00ED6638">
        <w:rPr>
          <w:rFonts w:ascii="Times New Roman" w:hAnsi="Times New Roman"/>
          <w:sz w:val="28"/>
          <w:szCs w:val="28"/>
        </w:rPr>
        <w:t>пределах</w:t>
      </w:r>
      <w:r w:rsidRPr="00ED6638">
        <w:rPr>
          <w:rFonts w:ascii="Times New Roman" w:hAnsi="Times New Roman"/>
          <w:spacing w:val="52"/>
          <w:sz w:val="28"/>
          <w:szCs w:val="28"/>
        </w:rPr>
        <w:t xml:space="preserve"> </w:t>
      </w:r>
      <w:r w:rsidRPr="00ED6638">
        <w:rPr>
          <w:rFonts w:ascii="Times New Roman" w:hAnsi="Times New Roman"/>
          <w:spacing w:val="-2"/>
          <w:sz w:val="28"/>
          <w:szCs w:val="28"/>
        </w:rPr>
        <w:t>установленной</w:t>
      </w:r>
      <w:r w:rsidRPr="00ED6638">
        <w:rPr>
          <w:rFonts w:ascii="Times New Roman" w:hAnsi="Times New Roman"/>
          <w:spacing w:val="55"/>
          <w:sz w:val="28"/>
          <w:szCs w:val="28"/>
        </w:rPr>
        <w:t xml:space="preserve"> </w:t>
      </w:r>
      <w:r w:rsidRPr="00ED6638">
        <w:rPr>
          <w:rFonts w:ascii="Times New Roman" w:hAnsi="Times New Roman"/>
          <w:sz w:val="28"/>
          <w:szCs w:val="28"/>
        </w:rPr>
        <w:t xml:space="preserve">им </w:t>
      </w:r>
      <w:r w:rsidRPr="00ED6638">
        <w:rPr>
          <w:rFonts w:ascii="Times New Roman" w:hAnsi="Times New Roman"/>
          <w:spacing w:val="-1"/>
          <w:sz w:val="28"/>
          <w:szCs w:val="28"/>
        </w:rPr>
        <w:t>продолжительности</w:t>
      </w:r>
      <w:r w:rsidRPr="00ED6638">
        <w:rPr>
          <w:rFonts w:ascii="Times New Roman" w:hAnsi="Times New Roman"/>
          <w:sz w:val="28"/>
          <w:szCs w:val="28"/>
        </w:rPr>
        <w:t xml:space="preserve"> </w:t>
      </w:r>
      <w:r w:rsidRPr="00ED6638">
        <w:rPr>
          <w:rFonts w:ascii="Times New Roman" w:hAnsi="Times New Roman"/>
          <w:spacing w:val="-1"/>
          <w:sz w:val="28"/>
          <w:szCs w:val="28"/>
        </w:rPr>
        <w:t>рабочего</w:t>
      </w:r>
      <w:r w:rsidRPr="00ED6638">
        <w:rPr>
          <w:rFonts w:ascii="Times New Roman" w:hAnsi="Times New Roman"/>
          <w:spacing w:val="1"/>
          <w:sz w:val="28"/>
          <w:szCs w:val="28"/>
        </w:rPr>
        <w:t xml:space="preserve"> </w:t>
      </w:r>
      <w:r w:rsidRPr="00ED6638">
        <w:rPr>
          <w:rFonts w:ascii="Times New Roman" w:hAnsi="Times New Roman"/>
          <w:spacing w:val="-2"/>
          <w:sz w:val="28"/>
          <w:szCs w:val="28"/>
        </w:rPr>
        <w:t>времени,</w:t>
      </w:r>
      <w:r w:rsidRPr="00ED6638">
        <w:rPr>
          <w:rFonts w:ascii="Times New Roman" w:hAnsi="Times New Roman"/>
          <w:spacing w:val="-1"/>
          <w:sz w:val="28"/>
          <w:szCs w:val="28"/>
        </w:rPr>
        <w:t xml:space="preserve"> </w:t>
      </w:r>
      <w:r w:rsidRPr="00ED6638">
        <w:rPr>
          <w:rFonts w:ascii="Times New Roman" w:hAnsi="Times New Roman"/>
          <w:sz w:val="28"/>
          <w:szCs w:val="28"/>
        </w:rPr>
        <w:t xml:space="preserve">с </w:t>
      </w:r>
      <w:r w:rsidRPr="00ED6638">
        <w:rPr>
          <w:rFonts w:ascii="Times New Roman" w:hAnsi="Times New Roman"/>
          <w:spacing w:val="-1"/>
          <w:sz w:val="28"/>
          <w:szCs w:val="28"/>
        </w:rPr>
        <w:t>сохранением</w:t>
      </w:r>
      <w:r w:rsidRPr="00ED6638">
        <w:rPr>
          <w:rFonts w:ascii="Times New Roman" w:hAnsi="Times New Roman"/>
          <w:sz w:val="28"/>
          <w:szCs w:val="28"/>
        </w:rPr>
        <w:t xml:space="preserve"> </w:t>
      </w:r>
      <w:r w:rsidRPr="00ED6638">
        <w:rPr>
          <w:rFonts w:ascii="Times New Roman" w:hAnsi="Times New Roman"/>
          <w:spacing w:val="-2"/>
          <w:sz w:val="28"/>
          <w:szCs w:val="28"/>
        </w:rPr>
        <w:t>заработной</w:t>
      </w:r>
      <w:r w:rsidRPr="00ED6638">
        <w:rPr>
          <w:rFonts w:ascii="Times New Roman" w:hAnsi="Times New Roman"/>
          <w:sz w:val="28"/>
          <w:szCs w:val="28"/>
        </w:rPr>
        <w:t xml:space="preserve"> </w:t>
      </w:r>
      <w:r w:rsidRPr="00ED6638">
        <w:rPr>
          <w:rFonts w:ascii="Times New Roman" w:hAnsi="Times New Roman"/>
          <w:spacing w:val="-1"/>
          <w:sz w:val="28"/>
          <w:szCs w:val="28"/>
        </w:rPr>
        <w:t>платы;</w:t>
      </w:r>
    </w:p>
    <w:p w:rsidR="00FD4F41" w:rsidRPr="00ED6638" w:rsidRDefault="00FD4F41" w:rsidP="00ED6638">
      <w:pPr>
        <w:pStyle w:val="a5"/>
        <w:jc w:val="both"/>
        <w:rPr>
          <w:rFonts w:ascii="Times New Roman" w:hAnsi="Times New Roman"/>
          <w:sz w:val="28"/>
          <w:szCs w:val="28"/>
          <w:shd w:val="clear" w:color="auto" w:fill="FFFFFF"/>
        </w:rPr>
      </w:pPr>
      <w:r w:rsidRPr="00ED6638">
        <w:rPr>
          <w:rFonts w:ascii="Times New Roman" w:hAnsi="Times New Roman"/>
          <w:b/>
          <w:sz w:val="28"/>
          <w:szCs w:val="28"/>
          <w:shd w:val="clear" w:color="auto" w:fill="FFFFFF"/>
        </w:rPr>
        <w:t xml:space="preserve">        </w:t>
      </w:r>
      <w:r w:rsidRPr="00ED6638">
        <w:rPr>
          <w:rFonts w:ascii="Times New Roman" w:hAnsi="Times New Roman"/>
          <w:sz w:val="28"/>
          <w:szCs w:val="28"/>
          <w:shd w:val="clear" w:color="auto" w:fill="FFFFFF"/>
        </w:rPr>
        <w:t>8) в соответствии со ст. 263.1 ТК РФ женщины, работающие в сельской местности, имеют право:</w:t>
      </w:r>
    </w:p>
    <w:p w:rsidR="00FD4F41" w:rsidRPr="00ED6638" w:rsidRDefault="00FD4F41" w:rsidP="00ED6638">
      <w:pPr>
        <w:pStyle w:val="a5"/>
        <w:ind w:firstLine="591"/>
        <w:jc w:val="both"/>
        <w:rPr>
          <w:rFonts w:ascii="Times New Roman" w:hAnsi="Times New Roman"/>
          <w:sz w:val="28"/>
          <w:szCs w:val="28"/>
          <w:shd w:val="clear" w:color="auto" w:fill="FFFFFF"/>
        </w:rPr>
      </w:pPr>
      <w:r w:rsidRPr="00ED6638">
        <w:rPr>
          <w:rFonts w:ascii="Times New Roman" w:hAnsi="Times New Roman"/>
          <w:b/>
          <w:sz w:val="28"/>
          <w:szCs w:val="28"/>
          <w:shd w:val="clear" w:color="auto" w:fill="FFFFFF"/>
        </w:rPr>
        <w:t xml:space="preserve">- </w:t>
      </w:r>
      <w:r w:rsidRPr="00ED6638">
        <w:rPr>
          <w:rFonts w:ascii="Times New Roman" w:hAnsi="Times New Roman"/>
          <w:sz w:val="28"/>
          <w:szCs w:val="28"/>
          <w:shd w:val="clear" w:color="auto" w:fill="FFFFFF"/>
        </w:rPr>
        <w:t>на предоставление по их письменному заявлению одного дополнительного выходного дня в месяц без сохранения заработной платы;</w:t>
      </w:r>
    </w:p>
    <w:p w:rsidR="00FD4F41" w:rsidRPr="00ED6638" w:rsidRDefault="00FD4F41" w:rsidP="00ED6638">
      <w:pPr>
        <w:pStyle w:val="a5"/>
        <w:ind w:firstLine="709"/>
        <w:jc w:val="both"/>
        <w:rPr>
          <w:rFonts w:ascii="Times New Roman" w:hAnsi="Times New Roman"/>
          <w:sz w:val="28"/>
          <w:szCs w:val="28"/>
          <w:shd w:val="clear" w:color="auto" w:fill="FFFFFF"/>
        </w:rPr>
      </w:pPr>
      <w:r w:rsidRPr="00ED6638">
        <w:rPr>
          <w:rFonts w:ascii="Times New Roman" w:hAnsi="Times New Roman"/>
          <w:sz w:val="28"/>
          <w:szCs w:val="28"/>
          <w:shd w:val="clear" w:color="auto" w:fill="FFFFFF"/>
        </w:rPr>
        <w:t>-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r w:rsidRPr="00ED6638">
        <w:rPr>
          <w:rFonts w:ascii="Times New Roman" w:hAnsi="Times New Roman"/>
          <w:b/>
          <w:sz w:val="28"/>
          <w:szCs w:val="28"/>
          <w:shd w:val="clear" w:color="auto" w:fill="FFFFFF"/>
        </w:rPr>
        <w:t xml:space="preserve"> </w:t>
      </w:r>
    </w:p>
    <w:p w:rsidR="00FD4F41" w:rsidRPr="00ED6638" w:rsidRDefault="00FD4F41" w:rsidP="00ED6638">
      <w:pPr>
        <w:pStyle w:val="a5"/>
        <w:ind w:firstLine="709"/>
        <w:jc w:val="both"/>
        <w:rPr>
          <w:rFonts w:ascii="Times New Roman" w:hAnsi="Times New Roman"/>
          <w:sz w:val="28"/>
          <w:szCs w:val="28"/>
          <w:shd w:val="clear" w:color="auto" w:fill="FFFFFF"/>
        </w:rPr>
      </w:pPr>
      <w:r w:rsidRPr="00ED6638">
        <w:rPr>
          <w:rFonts w:ascii="Times New Roman" w:hAnsi="Times New Roman"/>
          <w:sz w:val="28"/>
          <w:szCs w:val="28"/>
          <w:shd w:val="clear" w:color="auto" w:fill="FFFFFF"/>
        </w:rPr>
        <w:lastRenderedPageBreak/>
        <w:t xml:space="preserve">- на установление оплаты труда в повышенном размере на работах, где по условиям труда рабочий день разделен на части; </w:t>
      </w:r>
    </w:p>
    <w:p w:rsidR="00FD4F41" w:rsidRPr="00ED6638" w:rsidRDefault="00FD4F41" w:rsidP="00ED6638">
      <w:pPr>
        <w:widowControl w:val="0"/>
        <w:tabs>
          <w:tab w:val="left" w:pos="567"/>
          <w:tab w:val="left" w:pos="1134"/>
        </w:tabs>
        <w:spacing w:after="0" w:line="240" w:lineRule="auto"/>
        <w:ind w:firstLine="709"/>
        <w:jc w:val="both"/>
        <w:rPr>
          <w:rFonts w:ascii="Times New Roman" w:hAnsi="Times New Roman"/>
          <w:sz w:val="28"/>
          <w:szCs w:val="28"/>
          <w:shd w:val="clear" w:color="auto" w:fill="FFFFFF"/>
        </w:rPr>
      </w:pPr>
      <w:r w:rsidRPr="00ED6638">
        <w:rPr>
          <w:rFonts w:ascii="Times New Roman" w:eastAsia="Arial" w:hAnsi="Times New Roman"/>
          <w:sz w:val="28"/>
          <w:szCs w:val="28"/>
          <w:lang w:eastAsia="en-US"/>
        </w:rPr>
        <w:t xml:space="preserve">9) право педагогических работников на ежегодный основной удлиненный оплачиваемый отпуск, регулируется Законом об образовании. </w:t>
      </w:r>
      <w:proofErr w:type="gramStart"/>
      <w:r w:rsidRPr="00ED6638">
        <w:rPr>
          <w:rFonts w:ascii="Times New Roman" w:eastAsia="Arial" w:hAnsi="Times New Roman"/>
          <w:sz w:val="28"/>
          <w:szCs w:val="28"/>
          <w:lang w:eastAsia="en-US"/>
        </w:rPr>
        <w:t>Продолжительность ежегодных основных удлиненных оплачиваемых отпусков педагогических работников устанавливается в соответствии с приложением "Ежегодные основные удлиненные оплачиваемые отпуска работникам, замещающих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 к постановлению Правительства Российской Федерации от 14 мая 2015 года № 466;</w:t>
      </w:r>
      <w:r w:rsidRPr="00ED6638">
        <w:rPr>
          <w:rFonts w:ascii="Times New Roman" w:hAnsi="Times New Roman"/>
          <w:sz w:val="28"/>
          <w:szCs w:val="28"/>
          <w:shd w:val="clear" w:color="auto" w:fill="FFFFFF"/>
        </w:rPr>
        <w:t xml:space="preserve"> </w:t>
      </w:r>
      <w:proofErr w:type="gramEnd"/>
    </w:p>
    <w:p w:rsidR="00FD4F41" w:rsidRPr="00ED6638" w:rsidRDefault="00FD4F41" w:rsidP="00ED6638">
      <w:pPr>
        <w:pStyle w:val="a5"/>
        <w:jc w:val="both"/>
        <w:rPr>
          <w:rFonts w:ascii="Times New Roman" w:hAnsi="Times New Roman"/>
          <w:sz w:val="28"/>
          <w:szCs w:val="28"/>
          <w:shd w:val="clear" w:color="auto" w:fill="FFFFFF"/>
        </w:rPr>
      </w:pPr>
      <w:r w:rsidRPr="00ED6638">
        <w:rPr>
          <w:rFonts w:ascii="Times New Roman" w:hAnsi="Times New Roman"/>
          <w:color w:val="FF0000"/>
          <w:sz w:val="28"/>
          <w:szCs w:val="28"/>
          <w:shd w:val="clear" w:color="auto" w:fill="FFFFFF"/>
        </w:rPr>
        <w:t xml:space="preserve">         </w:t>
      </w:r>
      <w:r w:rsidRPr="00ED6638">
        <w:rPr>
          <w:rFonts w:ascii="Times New Roman" w:hAnsi="Times New Roman"/>
          <w:sz w:val="28"/>
          <w:szCs w:val="28"/>
          <w:shd w:val="clear" w:color="auto" w:fill="FFFFFF"/>
        </w:rPr>
        <w:t xml:space="preserve">10) предоставление ежегодных основного и дополнительных оплачиваемых отпусков работникам осуществляется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sidRPr="00ED6638">
        <w:rPr>
          <w:rFonts w:ascii="Times New Roman" w:hAnsi="Times New Roman"/>
          <w:sz w:val="28"/>
          <w:szCs w:val="28"/>
          <w:shd w:val="clear" w:color="auto" w:fill="FFFFFF"/>
        </w:rPr>
        <w:t>позднее</w:t>
      </w:r>
      <w:proofErr w:type="gramEnd"/>
      <w:r w:rsidRPr="00ED6638">
        <w:rPr>
          <w:rFonts w:ascii="Times New Roman" w:hAnsi="Times New Roman"/>
          <w:sz w:val="28"/>
          <w:szCs w:val="28"/>
          <w:shd w:val="clear" w:color="auto" w:fill="FFFFFF"/>
        </w:rPr>
        <w:t xml:space="preserve"> чем за две недели до наступления очередного календарного года. Изменение графика отпусков может осуществляться только с согласия работника и с учетом мнения выборного органа первичной профсоюзной организации. </w:t>
      </w:r>
    </w:p>
    <w:p w:rsidR="00FD4F41" w:rsidRPr="00ED6638" w:rsidRDefault="00FD4F41" w:rsidP="00ED6638">
      <w:pPr>
        <w:pStyle w:val="a5"/>
        <w:jc w:val="both"/>
        <w:rPr>
          <w:rFonts w:ascii="Times New Roman" w:hAnsi="Times New Roman"/>
          <w:sz w:val="28"/>
          <w:szCs w:val="28"/>
        </w:rPr>
      </w:pPr>
      <w:r w:rsidRPr="00ED6638">
        <w:rPr>
          <w:rFonts w:ascii="Times New Roman" w:hAnsi="Times New Roman"/>
          <w:sz w:val="28"/>
          <w:szCs w:val="28"/>
          <w:shd w:val="clear" w:color="auto" w:fill="FFFFFF"/>
        </w:rPr>
        <w:t xml:space="preserve"> </w:t>
      </w:r>
      <w:r w:rsidRPr="00ED6638">
        <w:rPr>
          <w:rFonts w:ascii="Times New Roman" w:hAnsi="Times New Roman"/>
          <w:sz w:val="28"/>
          <w:szCs w:val="28"/>
          <w:shd w:val="clear" w:color="auto" w:fill="FFFFFF"/>
        </w:rPr>
        <w:tab/>
        <w:t>По заявлению работника</w:t>
      </w:r>
      <w:r w:rsidRPr="00ED6638">
        <w:rPr>
          <w:rFonts w:ascii="Times New Roman" w:hAnsi="Times New Roman"/>
          <w:sz w:val="28"/>
          <w:szCs w:val="28"/>
        </w:rPr>
        <w:t xml:space="preserve"> отпуск может быть перенесен на другой срок согласно статье 124 ТК РФ; </w:t>
      </w:r>
    </w:p>
    <w:p w:rsidR="00FD4F41" w:rsidRPr="00ED6638" w:rsidRDefault="00FD4F41" w:rsidP="00ED6638">
      <w:pPr>
        <w:shd w:val="clear" w:color="auto" w:fill="FFFFFF"/>
        <w:spacing w:after="0" w:line="240" w:lineRule="auto"/>
        <w:jc w:val="both"/>
        <w:rPr>
          <w:rFonts w:ascii="Times New Roman" w:hAnsi="Times New Roman"/>
          <w:sz w:val="28"/>
          <w:szCs w:val="28"/>
        </w:rPr>
      </w:pPr>
      <w:r w:rsidRPr="00ED6638">
        <w:rPr>
          <w:rFonts w:ascii="Times New Roman" w:hAnsi="Times New Roman"/>
          <w:sz w:val="28"/>
          <w:szCs w:val="28"/>
        </w:rPr>
        <w:tab/>
        <w:t xml:space="preserve">11)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r w:rsidRPr="00ED6638">
        <w:rPr>
          <w:rFonts w:ascii="Times New Roman" w:hAnsi="Times New Roman"/>
          <w:sz w:val="28"/>
          <w:szCs w:val="28"/>
        </w:rPr>
        <w:tab/>
      </w:r>
      <w:proofErr w:type="gramStart"/>
      <w:r w:rsidRPr="00ED6638">
        <w:rPr>
          <w:rFonts w:ascii="Times New Roman" w:hAnsi="Times New Roman"/>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roofErr w:type="gramEnd"/>
    </w:p>
    <w:p w:rsidR="00FD4F41" w:rsidRPr="00ED6638" w:rsidRDefault="00FD4F41" w:rsidP="00ED6638">
      <w:pPr>
        <w:pStyle w:val="a3"/>
        <w:kinsoku w:val="0"/>
        <w:overflowPunct w:val="0"/>
        <w:ind w:firstLine="707"/>
        <w:rPr>
          <w:rFonts w:ascii="Times New Roman" w:hAnsi="Times New Roman"/>
          <w:sz w:val="28"/>
          <w:szCs w:val="28"/>
        </w:rPr>
      </w:pPr>
      <w:r w:rsidRPr="00ED6638">
        <w:rPr>
          <w:rFonts w:ascii="Times New Roman" w:hAnsi="Times New Roman"/>
          <w:sz w:val="28"/>
          <w:szCs w:val="28"/>
        </w:rPr>
        <w:t>1</w:t>
      </w:r>
      <w:r w:rsidRPr="00ED6638">
        <w:rPr>
          <w:rFonts w:ascii="Times New Roman" w:hAnsi="Times New Roman"/>
          <w:sz w:val="28"/>
          <w:szCs w:val="28"/>
          <w:lang w:val="ru-RU"/>
        </w:rPr>
        <w:t>2</w:t>
      </w:r>
      <w:r w:rsidRPr="00ED6638">
        <w:rPr>
          <w:rFonts w:ascii="Times New Roman" w:hAnsi="Times New Roman"/>
          <w:sz w:val="28"/>
          <w:szCs w:val="28"/>
        </w:rPr>
        <w:t>) отзыв работника из отпуска осуществляется по письменному распоряжению работодателя только с согласия работника и с учетом мнения выборного органа первичной профсоюзной организации</w:t>
      </w:r>
      <w:r w:rsidRPr="00ED6638">
        <w:rPr>
          <w:rFonts w:ascii="Times New Roman" w:hAnsi="Times New Roman"/>
          <w:bCs/>
          <w:iCs/>
          <w:sz w:val="28"/>
          <w:szCs w:val="28"/>
        </w:rPr>
        <w:t>;</w:t>
      </w:r>
    </w:p>
    <w:p w:rsidR="00FD4F41" w:rsidRPr="00ED6638" w:rsidRDefault="00FD4F41" w:rsidP="00ED6638">
      <w:pPr>
        <w:shd w:val="clear" w:color="auto" w:fill="FFFFFF"/>
        <w:tabs>
          <w:tab w:val="left" w:pos="709"/>
        </w:tabs>
        <w:spacing w:after="0" w:line="240" w:lineRule="auto"/>
        <w:jc w:val="both"/>
        <w:rPr>
          <w:rFonts w:ascii="Times New Roman" w:hAnsi="Times New Roman"/>
          <w:spacing w:val="-1"/>
          <w:sz w:val="28"/>
          <w:szCs w:val="28"/>
        </w:rPr>
      </w:pPr>
      <w:r w:rsidRPr="00ED6638">
        <w:rPr>
          <w:rFonts w:ascii="Times New Roman" w:hAnsi="Times New Roman"/>
          <w:sz w:val="28"/>
          <w:szCs w:val="28"/>
        </w:rPr>
        <w:t xml:space="preserve">          13)  отпуск должен быть перенесен на другой срок по соглашению между работником и работодателем в случаях, предусмотренных </w:t>
      </w:r>
      <w:r w:rsidRPr="00ED6638">
        <w:rPr>
          <w:rFonts w:ascii="Times New Roman" w:hAnsi="Times New Roman"/>
          <w:spacing w:val="-1"/>
          <w:sz w:val="28"/>
          <w:szCs w:val="28"/>
        </w:rPr>
        <w:t xml:space="preserve">законодательством, в том числе, если работнику своевременно не была произведена </w:t>
      </w:r>
      <w:r w:rsidRPr="00ED6638">
        <w:rPr>
          <w:rFonts w:ascii="Times New Roman" w:hAnsi="Times New Roman"/>
          <w:sz w:val="28"/>
          <w:szCs w:val="28"/>
        </w:rPr>
        <w:t>оплата за время этого отпуска, либо работник был предупрежден о времени начала отпуска позднее, чем за две недели до его начала;</w:t>
      </w:r>
    </w:p>
    <w:p w:rsidR="00FD4F41" w:rsidRPr="00ED6638" w:rsidRDefault="00FD4F41" w:rsidP="00ED6638">
      <w:pPr>
        <w:spacing w:after="0" w:line="240" w:lineRule="auto"/>
        <w:jc w:val="both"/>
        <w:rPr>
          <w:rFonts w:ascii="Times New Roman" w:hAnsi="Times New Roman"/>
          <w:sz w:val="28"/>
          <w:szCs w:val="28"/>
        </w:rPr>
      </w:pPr>
      <w:r w:rsidRPr="00ED6638">
        <w:rPr>
          <w:rFonts w:ascii="Times New Roman" w:hAnsi="Times New Roman"/>
          <w:color w:val="000000"/>
          <w:spacing w:val="-7"/>
          <w:sz w:val="28"/>
          <w:szCs w:val="28"/>
        </w:rPr>
        <w:t xml:space="preserve">          14) р</w:t>
      </w:r>
      <w:r w:rsidRPr="00ED6638">
        <w:rPr>
          <w:rFonts w:ascii="Times New Roman" w:hAnsi="Times New Roman"/>
          <w:sz w:val="28"/>
          <w:szCs w:val="28"/>
        </w:rPr>
        <w:t xml:space="preserve">аботникам с ненормированным рабочим днем предоставляется ежегодный дополнительный оплачиваемый отпуск продолжительностью не менее трех календарных дней. Перечень категорий работников с ненормированным рабочим днем и продолжительность дополнительного отпуска устанавливается коллективным договором или правилами </w:t>
      </w:r>
      <w:r w:rsidRPr="00ED6638">
        <w:rPr>
          <w:rFonts w:ascii="Times New Roman" w:hAnsi="Times New Roman"/>
          <w:sz w:val="28"/>
          <w:szCs w:val="28"/>
        </w:rPr>
        <w:lastRenderedPageBreak/>
        <w:t>внутреннего трудового распорядка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rsidR="00FD4F41" w:rsidRPr="00ED6638" w:rsidRDefault="00FD4F41" w:rsidP="00ED6638">
      <w:pPr>
        <w:shd w:val="clear" w:color="auto" w:fill="FFFFFF"/>
        <w:spacing w:after="0" w:line="240" w:lineRule="auto"/>
        <w:ind w:firstLine="708"/>
        <w:jc w:val="both"/>
        <w:rPr>
          <w:rFonts w:ascii="Times New Roman" w:hAnsi="Times New Roman"/>
          <w:color w:val="000000"/>
          <w:spacing w:val="-7"/>
          <w:sz w:val="28"/>
          <w:szCs w:val="28"/>
        </w:rPr>
      </w:pPr>
      <w:r w:rsidRPr="00ED6638">
        <w:rPr>
          <w:rFonts w:ascii="Times New Roman" w:hAnsi="Times New Roman"/>
          <w:color w:val="000000"/>
          <w:spacing w:val="-3"/>
          <w:sz w:val="28"/>
          <w:szCs w:val="28"/>
        </w:rPr>
        <w:t>Оплата дополнительных отпусков, предоставляемых работникам с не</w:t>
      </w:r>
      <w:r w:rsidRPr="00ED6638">
        <w:rPr>
          <w:rFonts w:ascii="Times New Roman" w:hAnsi="Times New Roman"/>
          <w:color w:val="000000"/>
          <w:spacing w:val="-7"/>
          <w:sz w:val="28"/>
          <w:szCs w:val="28"/>
        </w:rPr>
        <w:t>нормированным рабочим днем, производится в пределах фонда оплаты труда.</w:t>
      </w:r>
    </w:p>
    <w:p w:rsidR="00FD4F41" w:rsidRPr="00ED6638" w:rsidRDefault="00FD4F41" w:rsidP="00ED6638">
      <w:pPr>
        <w:shd w:val="clear" w:color="auto" w:fill="FFFFFF"/>
        <w:spacing w:after="0" w:line="240" w:lineRule="auto"/>
        <w:ind w:firstLine="708"/>
        <w:jc w:val="both"/>
        <w:rPr>
          <w:rFonts w:ascii="Times New Roman" w:hAnsi="Times New Roman"/>
          <w:spacing w:val="-7"/>
          <w:sz w:val="28"/>
          <w:szCs w:val="28"/>
        </w:rPr>
      </w:pPr>
      <w:r w:rsidRPr="00ED6638">
        <w:rPr>
          <w:rFonts w:ascii="Times New Roman" w:hAnsi="Times New Roman"/>
          <w:spacing w:val="-7"/>
          <w:sz w:val="28"/>
          <w:szCs w:val="28"/>
        </w:rPr>
        <w:t>15) по семейным обстоятельствам и другим уважительным причинам работнику по его письменному заявлению работодателем может быть предоставлен отпуск, продолжительность которого определяется  по соглашению между работником и работодателем и (или) на условиях, предусмотренных в коллективном договоре.</w:t>
      </w:r>
    </w:p>
    <w:p w:rsidR="00FD4F41" w:rsidRPr="00ED6638" w:rsidRDefault="00FD4F41" w:rsidP="00ED6638">
      <w:pPr>
        <w:shd w:val="clear" w:color="auto" w:fill="FFFFFF"/>
        <w:spacing w:after="0" w:line="240" w:lineRule="auto"/>
        <w:ind w:firstLine="708"/>
        <w:jc w:val="both"/>
        <w:rPr>
          <w:rFonts w:ascii="Times New Roman" w:hAnsi="Times New Roman"/>
          <w:spacing w:val="-1"/>
          <w:sz w:val="28"/>
          <w:szCs w:val="28"/>
        </w:rPr>
      </w:pPr>
      <w:r w:rsidRPr="00ED6638">
        <w:rPr>
          <w:rFonts w:ascii="Times New Roman" w:hAnsi="Times New Roman"/>
          <w:spacing w:val="-7"/>
          <w:sz w:val="28"/>
          <w:szCs w:val="28"/>
        </w:rPr>
        <w:t xml:space="preserve">Работодатель обязан на основании письменного заявления работника предоставить ему отпуск без сохранения заработной платы в соответствии с частью 2 статьи 128 ТК РФ. </w:t>
      </w:r>
      <w:r w:rsidRPr="00ED6638">
        <w:rPr>
          <w:rFonts w:ascii="Times New Roman" w:hAnsi="Times New Roman"/>
          <w:spacing w:val="-1"/>
          <w:sz w:val="28"/>
          <w:szCs w:val="28"/>
        </w:rPr>
        <w:t xml:space="preserve"> </w:t>
      </w:r>
    </w:p>
    <w:p w:rsidR="00FD4F41" w:rsidRPr="00ED6638" w:rsidRDefault="00FD4F41" w:rsidP="00ED6638">
      <w:pPr>
        <w:widowControl w:val="0"/>
        <w:tabs>
          <w:tab w:val="left" w:pos="567"/>
          <w:tab w:val="left" w:pos="1134"/>
        </w:tabs>
        <w:spacing w:after="0" w:line="240" w:lineRule="auto"/>
        <w:ind w:firstLine="709"/>
        <w:jc w:val="both"/>
        <w:rPr>
          <w:rFonts w:ascii="Times New Roman" w:hAnsi="Times New Roman"/>
          <w:spacing w:val="-1"/>
          <w:sz w:val="28"/>
          <w:szCs w:val="28"/>
        </w:rPr>
      </w:pPr>
      <w:proofErr w:type="gramStart"/>
      <w:r w:rsidRPr="00ED6638">
        <w:rPr>
          <w:rFonts w:ascii="Times New Roman" w:eastAsia="Arial" w:hAnsi="Times New Roman"/>
          <w:sz w:val="28"/>
          <w:szCs w:val="28"/>
          <w:lang w:eastAsia="en-US"/>
        </w:rPr>
        <w:t xml:space="preserve">16) в целях регулирования реализации права педагогов на длительный отпуск сроком до одного года следует руководствоваться требованиями законодательства (приказ </w:t>
      </w:r>
      <w:proofErr w:type="spellStart"/>
      <w:r w:rsidRPr="00ED6638">
        <w:rPr>
          <w:rFonts w:ascii="Times New Roman" w:eastAsia="Arial" w:hAnsi="Times New Roman"/>
          <w:sz w:val="28"/>
          <w:szCs w:val="28"/>
          <w:lang w:eastAsia="en-US"/>
        </w:rPr>
        <w:t>Минобрнауки</w:t>
      </w:r>
      <w:proofErr w:type="spellEnd"/>
      <w:r w:rsidRPr="00ED6638">
        <w:rPr>
          <w:rFonts w:ascii="Times New Roman" w:eastAsia="Arial" w:hAnsi="Times New Roman"/>
          <w:sz w:val="28"/>
          <w:szCs w:val="28"/>
          <w:lang w:eastAsia="en-US"/>
        </w:rPr>
        <w:t xml:space="preserve"> России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закреплять в коллективных договорах следующие положения: продолжительность длительного отпуска, очередность его предоставления, разделение его на части, продление</w:t>
      </w:r>
      <w:proofErr w:type="gramEnd"/>
      <w:r w:rsidRPr="00ED6638">
        <w:rPr>
          <w:rFonts w:ascii="Times New Roman" w:eastAsia="Arial" w:hAnsi="Times New Roman"/>
          <w:sz w:val="28"/>
          <w:szCs w:val="28"/>
          <w:lang w:eastAsia="en-US"/>
        </w:rPr>
        <w:t xml:space="preserve">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Порядком.</w:t>
      </w:r>
    </w:p>
    <w:p w:rsidR="00FD4F41" w:rsidRPr="00ED6638" w:rsidRDefault="00FD4F41" w:rsidP="00ED6638">
      <w:pPr>
        <w:shd w:val="clear" w:color="auto" w:fill="FFFFFF"/>
        <w:spacing w:after="0" w:line="240" w:lineRule="auto"/>
        <w:ind w:firstLine="709"/>
        <w:jc w:val="both"/>
        <w:rPr>
          <w:rFonts w:ascii="Times New Roman" w:hAnsi="Times New Roman"/>
          <w:sz w:val="28"/>
          <w:szCs w:val="28"/>
        </w:rPr>
      </w:pPr>
    </w:p>
    <w:p w:rsidR="007F0D0B" w:rsidRDefault="00FD4F41" w:rsidP="00ED6638">
      <w:pPr>
        <w:spacing w:after="0" w:line="240" w:lineRule="auto"/>
        <w:ind w:firstLine="709"/>
        <w:jc w:val="center"/>
        <w:rPr>
          <w:rFonts w:ascii="Times New Roman" w:hAnsi="Times New Roman"/>
          <w:b/>
          <w:bCs/>
          <w:sz w:val="28"/>
          <w:szCs w:val="28"/>
        </w:rPr>
      </w:pPr>
      <w:r w:rsidRPr="00ED6638">
        <w:rPr>
          <w:rFonts w:ascii="Times New Roman" w:hAnsi="Times New Roman"/>
          <w:b/>
          <w:bCs/>
          <w:sz w:val="28"/>
          <w:szCs w:val="28"/>
        </w:rPr>
        <w:t>6. Обязательства сторон при  регулировании вопросов</w:t>
      </w:r>
    </w:p>
    <w:p w:rsidR="00FD4F41" w:rsidRPr="00ED6638" w:rsidRDefault="00FD4F41" w:rsidP="007F0D0B">
      <w:pPr>
        <w:spacing w:after="0" w:line="240" w:lineRule="auto"/>
        <w:ind w:left="567" w:firstLine="709"/>
        <w:jc w:val="center"/>
        <w:rPr>
          <w:rFonts w:ascii="Times New Roman" w:hAnsi="Times New Roman"/>
          <w:b/>
          <w:sz w:val="28"/>
          <w:szCs w:val="28"/>
        </w:rPr>
      </w:pPr>
      <w:r w:rsidRPr="00ED6638">
        <w:rPr>
          <w:rFonts w:ascii="Times New Roman" w:hAnsi="Times New Roman"/>
          <w:b/>
          <w:bCs/>
          <w:sz w:val="28"/>
          <w:szCs w:val="28"/>
        </w:rPr>
        <w:t xml:space="preserve"> о</w:t>
      </w:r>
      <w:r w:rsidRPr="00ED6638">
        <w:rPr>
          <w:rFonts w:ascii="Times New Roman" w:hAnsi="Times New Roman"/>
          <w:b/>
          <w:sz w:val="28"/>
          <w:szCs w:val="28"/>
        </w:rPr>
        <w:t>храны труда</w:t>
      </w:r>
    </w:p>
    <w:p w:rsidR="00FD4F41" w:rsidRPr="00ED6638" w:rsidRDefault="00FD4F41" w:rsidP="00ED6638">
      <w:pPr>
        <w:spacing w:after="0" w:line="240" w:lineRule="auto"/>
        <w:ind w:firstLine="709"/>
        <w:jc w:val="center"/>
        <w:rPr>
          <w:rFonts w:ascii="Times New Roman" w:hAnsi="Times New Roman"/>
          <w:b/>
          <w:sz w:val="28"/>
          <w:szCs w:val="28"/>
        </w:rPr>
      </w:pPr>
    </w:p>
    <w:p w:rsidR="00FD4F41" w:rsidRPr="00ED6638" w:rsidRDefault="00FD4F41" w:rsidP="00ED6638">
      <w:pPr>
        <w:shd w:val="clear" w:color="auto" w:fill="FFFFFF"/>
        <w:spacing w:after="0" w:line="240" w:lineRule="auto"/>
        <w:ind w:firstLine="709"/>
        <w:jc w:val="both"/>
        <w:rPr>
          <w:rFonts w:ascii="Times New Roman" w:hAnsi="Times New Roman"/>
          <w:b/>
          <w:sz w:val="28"/>
          <w:szCs w:val="28"/>
        </w:rPr>
      </w:pPr>
      <w:r w:rsidRPr="00ED6638">
        <w:rPr>
          <w:rFonts w:ascii="Times New Roman" w:hAnsi="Times New Roman"/>
          <w:b/>
          <w:sz w:val="28"/>
          <w:szCs w:val="28"/>
        </w:rPr>
        <w:t>6.1. Стороны исходят из того, что охрана труда и здоровья работников является одним из приоритетных направлений деятельности работодателей, Сторон Соглашения.</w:t>
      </w:r>
    </w:p>
    <w:p w:rsidR="00FD4F41" w:rsidRPr="00ED6638" w:rsidRDefault="00FD4F41" w:rsidP="00ED6638">
      <w:pPr>
        <w:shd w:val="clear" w:color="auto" w:fill="FFFFFF"/>
        <w:spacing w:after="0" w:line="240" w:lineRule="auto"/>
        <w:ind w:firstLine="695"/>
        <w:jc w:val="both"/>
        <w:rPr>
          <w:rFonts w:ascii="Times New Roman" w:hAnsi="Times New Roman"/>
          <w:b/>
          <w:sz w:val="28"/>
          <w:szCs w:val="28"/>
        </w:rPr>
      </w:pPr>
      <w:r w:rsidRPr="00ED6638">
        <w:rPr>
          <w:rFonts w:ascii="Times New Roman" w:hAnsi="Times New Roman"/>
          <w:b/>
          <w:sz w:val="28"/>
          <w:szCs w:val="28"/>
        </w:rPr>
        <w:t>6.2. Комитет по образованию в пределах своей компетенции обязуется:</w:t>
      </w:r>
    </w:p>
    <w:p w:rsidR="00FD4F41" w:rsidRPr="00ED6638" w:rsidRDefault="00FD4F41" w:rsidP="00ED6638">
      <w:pPr>
        <w:spacing w:after="0" w:line="240" w:lineRule="auto"/>
        <w:ind w:firstLine="720"/>
        <w:jc w:val="both"/>
        <w:rPr>
          <w:rFonts w:ascii="Times New Roman" w:hAnsi="Times New Roman"/>
          <w:b/>
          <w:sz w:val="28"/>
          <w:szCs w:val="28"/>
        </w:rPr>
      </w:pPr>
      <w:r w:rsidRPr="00ED6638">
        <w:rPr>
          <w:rFonts w:ascii="Times New Roman" w:hAnsi="Times New Roman"/>
          <w:b/>
          <w:sz w:val="28"/>
          <w:szCs w:val="28"/>
        </w:rPr>
        <w:t xml:space="preserve">1) </w:t>
      </w:r>
      <w:r w:rsidRPr="00ED6638">
        <w:rPr>
          <w:rFonts w:ascii="Times New Roman" w:hAnsi="Times New Roman"/>
          <w:sz w:val="28"/>
          <w:szCs w:val="28"/>
        </w:rPr>
        <w:t xml:space="preserve"> </w:t>
      </w:r>
      <w:r w:rsidRPr="00ED6638">
        <w:rPr>
          <w:rFonts w:ascii="Times New Roman" w:hAnsi="Times New Roman"/>
          <w:b/>
          <w:sz w:val="28"/>
          <w:szCs w:val="28"/>
        </w:rPr>
        <w:t>обеспечивать:</w:t>
      </w:r>
    </w:p>
    <w:p w:rsidR="00FD4F41" w:rsidRPr="00ED6638" w:rsidRDefault="00FD4F41" w:rsidP="00ED6638">
      <w:pPr>
        <w:spacing w:after="0" w:line="240" w:lineRule="auto"/>
        <w:ind w:firstLine="720"/>
        <w:jc w:val="both"/>
        <w:rPr>
          <w:rFonts w:ascii="Times New Roman" w:hAnsi="Times New Roman"/>
          <w:sz w:val="28"/>
          <w:szCs w:val="28"/>
        </w:rPr>
      </w:pPr>
      <w:r w:rsidRPr="00ED6638">
        <w:rPr>
          <w:rFonts w:ascii="Times New Roman" w:hAnsi="Times New Roman"/>
          <w:b/>
          <w:sz w:val="28"/>
          <w:szCs w:val="28"/>
        </w:rPr>
        <w:t xml:space="preserve">- </w:t>
      </w:r>
      <w:r w:rsidRPr="00ED6638">
        <w:rPr>
          <w:rFonts w:ascii="Times New Roman" w:hAnsi="Times New Roman"/>
          <w:sz w:val="28"/>
          <w:szCs w:val="28"/>
        </w:rPr>
        <w:t xml:space="preserve"> систему мер, направленную на безопасные условия и охрану труда, сохранность жизни и здоровья работников организаций в процессе их трудовой деятельности;</w:t>
      </w:r>
    </w:p>
    <w:p w:rsidR="00FD4F41" w:rsidRPr="00ED6638" w:rsidRDefault="00FD4F41" w:rsidP="00ED6638">
      <w:pPr>
        <w:spacing w:after="0" w:line="240" w:lineRule="auto"/>
        <w:ind w:firstLine="709"/>
        <w:jc w:val="both"/>
        <w:rPr>
          <w:rFonts w:ascii="Times New Roman" w:hAnsi="Times New Roman"/>
          <w:sz w:val="28"/>
          <w:szCs w:val="28"/>
        </w:rPr>
      </w:pPr>
      <w:r w:rsidRPr="00ED6638">
        <w:rPr>
          <w:rFonts w:ascii="Times New Roman" w:hAnsi="Times New Roman"/>
          <w:sz w:val="28"/>
          <w:szCs w:val="28"/>
        </w:rPr>
        <w:lastRenderedPageBreak/>
        <w:t>- создание условий для подготовки материальной базы образовательных организаций к началу учебного года в соответствии с утвержденными санитарными правилами и нормами;</w:t>
      </w:r>
    </w:p>
    <w:p w:rsidR="00FD4F41" w:rsidRPr="00ED6638" w:rsidRDefault="00FD4F41" w:rsidP="00ED6638">
      <w:pPr>
        <w:pStyle w:val="a3"/>
        <w:widowControl w:val="0"/>
        <w:numPr>
          <w:ilvl w:val="0"/>
          <w:numId w:val="19"/>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своевременное</w:t>
      </w:r>
      <w:r w:rsidRPr="00ED6638">
        <w:rPr>
          <w:rFonts w:ascii="Times New Roman" w:hAnsi="Times New Roman"/>
          <w:spacing w:val="46"/>
          <w:sz w:val="28"/>
          <w:szCs w:val="28"/>
        </w:rPr>
        <w:t xml:space="preserve"> </w:t>
      </w:r>
      <w:r w:rsidRPr="00ED6638">
        <w:rPr>
          <w:rFonts w:ascii="Times New Roman" w:hAnsi="Times New Roman"/>
          <w:spacing w:val="-1"/>
          <w:sz w:val="28"/>
          <w:szCs w:val="28"/>
        </w:rPr>
        <w:t>распределение</w:t>
      </w:r>
      <w:r w:rsidRPr="00ED6638">
        <w:rPr>
          <w:rFonts w:ascii="Times New Roman" w:hAnsi="Times New Roman"/>
          <w:spacing w:val="47"/>
          <w:sz w:val="28"/>
          <w:szCs w:val="28"/>
        </w:rPr>
        <w:t xml:space="preserve"> </w:t>
      </w:r>
      <w:r w:rsidRPr="00ED6638">
        <w:rPr>
          <w:rFonts w:ascii="Times New Roman" w:hAnsi="Times New Roman"/>
          <w:spacing w:val="-1"/>
          <w:sz w:val="28"/>
          <w:szCs w:val="28"/>
        </w:rPr>
        <w:t>бюджетных</w:t>
      </w:r>
      <w:r w:rsidRPr="00ED6638">
        <w:rPr>
          <w:rFonts w:ascii="Times New Roman" w:hAnsi="Times New Roman"/>
          <w:spacing w:val="48"/>
          <w:sz w:val="28"/>
          <w:szCs w:val="28"/>
        </w:rPr>
        <w:t xml:space="preserve"> </w:t>
      </w:r>
      <w:r w:rsidRPr="00ED6638">
        <w:rPr>
          <w:rFonts w:ascii="Times New Roman" w:hAnsi="Times New Roman"/>
          <w:spacing w:val="-1"/>
          <w:sz w:val="28"/>
          <w:szCs w:val="28"/>
        </w:rPr>
        <w:t>ассигнований</w:t>
      </w:r>
      <w:r w:rsidRPr="00ED6638">
        <w:rPr>
          <w:rFonts w:ascii="Times New Roman" w:hAnsi="Times New Roman"/>
          <w:spacing w:val="50"/>
          <w:sz w:val="28"/>
          <w:szCs w:val="28"/>
        </w:rPr>
        <w:t xml:space="preserve"> </w:t>
      </w:r>
      <w:r w:rsidRPr="00ED6638">
        <w:rPr>
          <w:rFonts w:ascii="Times New Roman" w:hAnsi="Times New Roman"/>
          <w:sz w:val="28"/>
          <w:szCs w:val="28"/>
        </w:rPr>
        <w:t>и</w:t>
      </w:r>
      <w:r w:rsidRPr="00ED6638">
        <w:rPr>
          <w:rFonts w:ascii="Times New Roman" w:hAnsi="Times New Roman"/>
          <w:spacing w:val="49"/>
          <w:sz w:val="28"/>
          <w:szCs w:val="28"/>
        </w:rPr>
        <w:t xml:space="preserve"> </w:t>
      </w:r>
      <w:r w:rsidRPr="00ED6638">
        <w:rPr>
          <w:rFonts w:ascii="Times New Roman" w:hAnsi="Times New Roman"/>
          <w:spacing w:val="-1"/>
          <w:sz w:val="28"/>
          <w:szCs w:val="28"/>
        </w:rPr>
        <w:t>лимитов</w:t>
      </w:r>
      <w:r w:rsidRPr="00ED6638">
        <w:rPr>
          <w:rFonts w:ascii="Times New Roman" w:hAnsi="Times New Roman"/>
          <w:spacing w:val="50"/>
          <w:sz w:val="28"/>
          <w:szCs w:val="28"/>
        </w:rPr>
        <w:t xml:space="preserve"> </w:t>
      </w:r>
      <w:r w:rsidRPr="00ED6638">
        <w:rPr>
          <w:rFonts w:ascii="Times New Roman" w:hAnsi="Times New Roman"/>
          <w:spacing w:val="-1"/>
          <w:sz w:val="28"/>
          <w:szCs w:val="28"/>
        </w:rPr>
        <w:t>бюджетных</w:t>
      </w:r>
      <w:r w:rsidRPr="00ED6638">
        <w:rPr>
          <w:rFonts w:ascii="Times New Roman" w:hAnsi="Times New Roman"/>
          <w:spacing w:val="43"/>
          <w:sz w:val="28"/>
          <w:szCs w:val="28"/>
        </w:rPr>
        <w:t xml:space="preserve"> </w:t>
      </w:r>
      <w:r w:rsidRPr="00ED6638">
        <w:rPr>
          <w:rFonts w:ascii="Times New Roman" w:hAnsi="Times New Roman"/>
          <w:spacing w:val="-1"/>
          <w:sz w:val="28"/>
          <w:szCs w:val="28"/>
        </w:rPr>
        <w:t>обязательств</w:t>
      </w:r>
      <w:r w:rsidRPr="00ED6638">
        <w:rPr>
          <w:rFonts w:ascii="Times New Roman" w:hAnsi="Times New Roman"/>
          <w:spacing w:val="41"/>
          <w:sz w:val="28"/>
          <w:szCs w:val="28"/>
        </w:rPr>
        <w:t xml:space="preserve"> </w:t>
      </w:r>
      <w:r w:rsidRPr="00ED6638">
        <w:rPr>
          <w:rFonts w:ascii="Times New Roman" w:hAnsi="Times New Roman"/>
          <w:sz w:val="28"/>
          <w:szCs w:val="28"/>
        </w:rPr>
        <w:t>между</w:t>
      </w:r>
      <w:r w:rsidRPr="00ED6638">
        <w:rPr>
          <w:rFonts w:ascii="Times New Roman" w:hAnsi="Times New Roman"/>
          <w:spacing w:val="38"/>
          <w:sz w:val="28"/>
          <w:szCs w:val="28"/>
        </w:rPr>
        <w:t xml:space="preserve"> </w:t>
      </w:r>
      <w:r w:rsidRPr="00ED6638">
        <w:rPr>
          <w:rFonts w:ascii="Times New Roman" w:hAnsi="Times New Roman"/>
          <w:spacing w:val="-1"/>
          <w:sz w:val="28"/>
          <w:szCs w:val="28"/>
        </w:rPr>
        <w:t>подведомственными</w:t>
      </w:r>
      <w:r w:rsidRPr="00ED6638">
        <w:rPr>
          <w:rFonts w:ascii="Times New Roman" w:hAnsi="Times New Roman"/>
          <w:spacing w:val="40"/>
          <w:sz w:val="28"/>
          <w:szCs w:val="28"/>
        </w:rPr>
        <w:t xml:space="preserve"> </w:t>
      </w:r>
      <w:r w:rsidRPr="00ED6638">
        <w:rPr>
          <w:rFonts w:ascii="Times New Roman" w:hAnsi="Times New Roman"/>
          <w:spacing w:val="-1"/>
          <w:sz w:val="28"/>
          <w:szCs w:val="28"/>
        </w:rPr>
        <w:t>организациями</w:t>
      </w:r>
      <w:r w:rsidRPr="00ED6638">
        <w:rPr>
          <w:rFonts w:ascii="Times New Roman" w:hAnsi="Times New Roman"/>
          <w:spacing w:val="49"/>
          <w:sz w:val="28"/>
          <w:szCs w:val="28"/>
        </w:rPr>
        <w:t xml:space="preserve"> </w:t>
      </w:r>
      <w:r w:rsidRPr="00ED6638">
        <w:rPr>
          <w:rFonts w:ascii="Times New Roman" w:hAnsi="Times New Roman"/>
          <w:sz w:val="28"/>
          <w:szCs w:val="28"/>
        </w:rPr>
        <w:t>в</w:t>
      </w:r>
      <w:r w:rsidRPr="00ED6638">
        <w:rPr>
          <w:rFonts w:ascii="Times New Roman" w:hAnsi="Times New Roman"/>
          <w:spacing w:val="39"/>
          <w:sz w:val="28"/>
          <w:szCs w:val="28"/>
        </w:rPr>
        <w:t xml:space="preserve"> </w:t>
      </w:r>
      <w:r w:rsidRPr="00ED6638">
        <w:rPr>
          <w:rFonts w:ascii="Times New Roman" w:hAnsi="Times New Roman"/>
          <w:spacing w:val="-1"/>
          <w:sz w:val="28"/>
          <w:szCs w:val="28"/>
        </w:rPr>
        <w:t>целях</w:t>
      </w:r>
      <w:r w:rsidRPr="00ED6638">
        <w:rPr>
          <w:rFonts w:ascii="Times New Roman" w:hAnsi="Times New Roman"/>
          <w:spacing w:val="41"/>
          <w:sz w:val="28"/>
          <w:szCs w:val="28"/>
        </w:rPr>
        <w:t xml:space="preserve"> </w:t>
      </w:r>
      <w:r w:rsidRPr="00ED6638">
        <w:rPr>
          <w:rFonts w:ascii="Times New Roman" w:hAnsi="Times New Roman"/>
          <w:spacing w:val="-1"/>
          <w:sz w:val="28"/>
          <w:szCs w:val="28"/>
        </w:rPr>
        <w:t>исполнения</w:t>
      </w:r>
      <w:r w:rsidRPr="00ED6638">
        <w:rPr>
          <w:rFonts w:ascii="Times New Roman" w:hAnsi="Times New Roman"/>
          <w:spacing w:val="10"/>
          <w:sz w:val="28"/>
          <w:szCs w:val="28"/>
        </w:rPr>
        <w:t xml:space="preserve"> </w:t>
      </w:r>
      <w:r w:rsidRPr="00ED6638">
        <w:rPr>
          <w:rFonts w:ascii="Times New Roman" w:hAnsi="Times New Roman"/>
          <w:spacing w:val="-1"/>
          <w:sz w:val="28"/>
          <w:szCs w:val="28"/>
        </w:rPr>
        <w:t>требований</w:t>
      </w:r>
      <w:r w:rsidRPr="00ED6638">
        <w:rPr>
          <w:rFonts w:ascii="Times New Roman" w:hAnsi="Times New Roman"/>
          <w:spacing w:val="10"/>
          <w:sz w:val="28"/>
          <w:szCs w:val="28"/>
        </w:rPr>
        <w:t xml:space="preserve"> </w:t>
      </w:r>
      <w:r w:rsidRPr="00ED6638">
        <w:rPr>
          <w:rFonts w:ascii="Times New Roman" w:hAnsi="Times New Roman"/>
          <w:spacing w:val="-1"/>
          <w:sz w:val="28"/>
          <w:szCs w:val="28"/>
        </w:rPr>
        <w:t>стат</w:t>
      </w:r>
      <w:r w:rsidRPr="00ED6638">
        <w:rPr>
          <w:rFonts w:ascii="Times New Roman" w:hAnsi="Times New Roman"/>
          <w:spacing w:val="-1"/>
          <w:sz w:val="28"/>
          <w:szCs w:val="28"/>
          <w:lang w:val="ru-RU"/>
        </w:rPr>
        <w:t>ей</w:t>
      </w:r>
      <w:r w:rsidRPr="00ED6638">
        <w:rPr>
          <w:rFonts w:ascii="Times New Roman" w:hAnsi="Times New Roman"/>
          <w:spacing w:val="10"/>
          <w:sz w:val="28"/>
          <w:szCs w:val="28"/>
        </w:rPr>
        <w:t xml:space="preserve"> </w:t>
      </w:r>
      <w:r w:rsidRPr="00ED6638">
        <w:rPr>
          <w:rFonts w:ascii="Times New Roman" w:hAnsi="Times New Roman"/>
          <w:spacing w:val="-2"/>
          <w:sz w:val="28"/>
          <w:szCs w:val="28"/>
        </w:rPr>
        <w:t>21</w:t>
      </w:r>
      <w:r w:rsidRPr="00ED6638">
        <w:rPr>
          <w:rFonts w:ascii="Times New Roman" w:hAnsi="Times New Roman"/>
          <w:spacing w:val="-2"/>
          <w:sz w:val="28"/>
          <w:szCs w:val="28"/>
          <w:lang w:val="ru-RU"/>
        </w:rPr>
        <w:t>4, 216, 226</w:t>
      </w:r>
      <w:r w:rsidRPr="00ED6638">
        <w:rPr>
          <w:rFonts w:ascii="Times New Roman" w:hAnsi="Times New Roman"/>
          <w:spacing w:val="10"/>
          <w:sz w:val="28"/>
          <w:szCs w:val="28"/>
        </w:rPr>
        <w:t xml:space="preserve"> </w:t>
      </w:r>
      <w:r w:rsidRPr="00ED6638">
        <w:rPr>
          <w:rFonts w:ascii="Times New Roman" w:hAnsi="Times New Roman"/>
          <w:spacing w:val="-1"/>
          <w:sz w:val="28"/>
          <w:szCs w:val="28"/>
        </w:rPr>
        <w:t>Т</w:t>
      </w:r>
      <w:r w:rsidRPr="00ED6638">
        <w:rPr>
          <w:rFonts w:ascii="Times New Roman" w:hAnsi="Times New Roman"/>
          <w:spacing w:val="-1"/>
          <w:sz w:val="28"/>
          <w:szCs w:val="28"/>
          <w:lang w:val="ru-RU"/>
        </w:rPr>
        <w:t>К РФ</w:t>
      </w:r>
      <w:r w:rsidRPr="00ED6638">
        <w:rPr>
          <w:rFonts w:ascii="Times New Roman" w:hAnsi="Times New Roman"/>
          <w:spacing w:val="15"/>
          <w:sz w:val="28"/>
          <w:szCs w:val="28"/>
        </w:rPr>
        <w:t xml:space="preserve"> </w:t>
      </w:r>
      <w:r w:rsidRPr="00ED6638">
        <w:rPr>
          <w:rFonts w:ascii="Times New Roman" w:hAnsi="Times New Roman"/>
          <w:sz w:val="28"/>
          <w:szCs w:val="28"/>
        </w:rPr>
        <w:t>на</w:t>
      </w:r>
      <w:r w:rsidRPr="00ED6638">
        <w:rPr>
          <w:rFonts w:ascii="Times New Roman" w:hAnsi="Times New Roman"/>
          <w:spacing w:val="10"/>
          <w:sz w:val="28"/>
          <w:szCs w:val="28"/>
        </w:rPr>
        <w:t xml:space="preserve"> </w:t>
      </w:r>
      <w:r w:rsidRPr="00ED6638">
        <w:rPr>
          <w:rFonts w:ascii="Times New Roman" w:hAnsi="Times New Roman"/>
          <w:spacing w:val="-2"/>
          <w:sz w:val="28"/>
          <w:szCs w:val="28"/>
        </w:rPr>
        <w:t>выполнение</w:t>
      </w:r>
      <w:r w:rsidRPr="00ED6638">
        <w:rPr>
          <w:rFonts w:ascii="Times New Roman" w:hAnsi="Times New Roman"/>
          <w:spacing w:val="43"/>
          <w:sz w:val="28"/>
          <w:szCs w:val="28"/>
        </w:rPr>
        <w:t xml:space="preserve"> </w:t>
      </w:r>
      <w:r w:rsidRPr="00ED6638">
        <w:rPr>
          <w:rFonts w:ascii="Times New Roman" w:hAnsi="Times New Roman"/>
          <w:spacing w:val="-1"/>
          <w:sz w:val="28"/>
          <w:szCs w:val="28"/>
        </w:rPr>
        <w:t>мероприятий</w:t>
      </w:r>
      <w:r w:rsidRPr="00ED6638">
        <w:rPr>
          <w:rFonts w:ascii="Times New Roman" w:hAnsi="Times New Roman"/>
          <w:spacing w:val="7"/>
          <w:sz w:val="28"/>
          <w:szCs w:val="28"/>
        </w:rPr>
        <w:t xml:space="preserve"> </w:t>
      </w:r>
      <w:r w:rsidRPr="00ED6638">
        <w:rPr>
          <w:rFonts w:ascii="Times New Roman" w:hAnsi="Times New Roman"/>
          <w:sz w:val="28"/>
          <w:szCs w:val="28"/>
        </w:rPr>
        <w:t>по</w:t>
      </w:r>
      <w:r w:rsidRPr="00ED6638">
        <w:rPr>
          <w:rFonts w:ascii="Times New Roman" w:hAnsi="Times New Roman"/>
          <w:spacing w:val="7"/>
          <w:sz w:val="28"/>
          <w:szCs w:val="28"/>
        </w:rPr>
        <w:t xml:space="preserve"> </w:t>
      </w:r>
      <w:r w:rsidRPr="00ED6638">
        <w:rPr>
          <w:rFonts w:ascii="Times New Roman" w:hAnsi="Times New Roman"/>
          <w:spacing w:val="-1"/>
          <w:sz w:val="28"/>
          <w:szCs w:val="28"/>
        </w:rPr>
        <w:t>охране</w:t>
      </w:r>
      <w:r w:rsidRPr="00ED6638">
        <w:rPr>
          <w:rFonts w:ascii="Times New Roman" w:hAnsi="Times New Roman"/>
          <w:spacing w:val="8"/>
          <w:sz w:val="28"/>
          <w:szCs w:val="28"/>
        </w:rPr>
        <w:t xml:space="preserve"> </w:t>
      </w:r>
      <w:r w:rsidRPr="00ED6638">
        <w:rPr>
          <w:rFonts w:ascii="Times New Roman" w:hAnsi="Times New Roman"/>
          <w:spacing w:val="-2"/>
          <w:sz w:val="28"/>
          <w:szCs w:val="28"/>
        </w:rPr>
        <w:t>труда</w:t>
      </w:r>
      <w:r w:rsidRPr="00ED6638">
        <w:rPr>
          <w:rFonts w:ascii="Times New Roman" w:hAnsi="Times New Roman"/>
          <w:spacing w:val="13"/>
          <w:sz w:val="28"/>
          <w:szCs w:val="28"/>
        </w:rPr>
        <w:t xml:space="preserve"> </w:t>
      </w:r>
      <w:r w:rsidRPr="00ED6638">
        <w:rPr>
          <w:rFonts w:ascii="Times New Roman" w:hAnsi="Times New Roman"/>
          <w:sz w:val="28"/>
          <w:szCs w:val="28"/>
        </w:rPr>
        <w:t>в</w:t>
      </w:r>
      <w:r w:rsidRPr="00ED6638">
        <w:rPr>
          <w:rFonts w:ascii="Times New Roman" w:hAnsi="Times New Roman"/>
          <w:spacing w:val="8"/>
          <w:sz w:val="28"/>
          <w:szCs w:val="28"/>
        </w:rPr>
        <w:t xml:space="preserve"> </w:t>
      </w:r>
      <w:r w:rsidRPr="00ED6638">
        <w:rPr>
          <w:rFonts w:ascii="Times New Roman" w:hAnsi="Times New Roman"/>
          <w:spacing w:val="-1"/>
          <w:sz w:val="28"/>
          <w:szCs w:val="28"/>
        </w:rPr>
        <w:t>размере</w:t>
      </w:r>
      <w:r w:rsidRPr="00ED6638">
        <w:rPr>
          <w:rFonts w:ascii="Times New Roman" w:hAnsi="Times New Roman"/>
          <w:spacing w:val="6"/>
          <w:sz w:val="28"/>
          <w:szCs w:val="28"/>
        </w:rPr>
        <w:t xml:space="preserve"> </w:t>
      </w:r>
      <w:r w:rsidRPr="00ED6638">
        <w:rPr>
          <w:rFonts w:ascii="Times New Roman" w:hAnsi="Times New Roman"/>
          <w:sz w:val="28"/>
          <w:szCs w:val="28"/>
        </w:rPr>
        <w:t>не</w:t>
      </w:r>
      <w:r w:rsidRPr="00ED6638">
        <w:rPr>
          <w:rFonts w:ascii="Times New Roman" w:hAnsi="Times New Roman"/>
          <w:spacing w:val="8"/>
          <w:sz w:val="28"/>
          <w:szCs w:val="28"/>
        </w:rPr>
        <w:t xml:space="preserve"> </w:t>
      </w:r>
      <w:r w:rsidRPr="00ED6638">
        <w:rPr>
          <w:rFonts w:ascii="Times New Roman" w:hAnsi="Times New Roman"/>
          <w:spacing w:val="-1"/>
          <w:sz w:val="28"/>
          <w:szCs w:val="28"/>
        </w:rPr>
        <w:t>менее</w:t>
      </w:r>
      <w:r w:rsidRPr="00ED6638">
        <w:rPr>
          <w:rFonts w:ascii="Times New Roman" w:hAnsi="Times New Roman"/>
          <w:spacing w:val="6"/>
          <w:sz w:val="28"/>
          <w:szCs w:val="28"/>
        </w:rPr>
        <w:t xml:space="preserve"> </w:t>
      </w:r>
      <w:r w:rsidRPr="00ED6638">
        <w:rPr>
          <w:rFonts w:ascii="Times New Roman" w:hAnsi="Times New Roman"/>
          <w:sz w:val="28"/>
          <w:szCs w:val="28"/>
        </w:rPr>
        <w:t>2</w:t>
      </w:r>
      <w:r w:rsidRPr="00ED6638">
        <w:rPr>
          <w:rFonts w:ascii="Times New Roman" w:hAnsi="Times New Roman"/>
          <w:spacing w:val="9"/>
          <w:sz w:val="28"/>
          <w:szCs w:val="28"/>
        </w:rPr>
        <w:t xml:space="preserve"> </w:t>
      </w:r>
      <w:r w:rsidRPr="00ED6638">
        <w:rPr>
          <w:rFonts w:ascii="Times New Roman" w:hAnsi="Times New Roman"/>
          <w:sz w:val="28"/>
          <w:szCs w:val="28"/>
        </w:rPr>
        <w:t>%</w:t>
      </w:r>
      <w:r w:rsidRPr="00ED6638">
        <w:rPr>
          <w:rFonts w:ascii="Times New Roman" w:hAnsi="Times New Roman"/>
          <w:spacing w:val="7"/>
          <w:sz w:val="28"/>
          <w:szCs w:val="28"/>
        </w:rPr>
        <w:t xml:space="preserve"> </w:t>
      </w:r>
      <w:r w:rsidRPr="00ED6638">
        <w:rPr>
          <w:rFonts w:ascii="Times New Roman" w:hAnsi="Times New Roman"/>
          <w:sz w:val="28"/>
          <w:szCs w:val="28"/>
        </w:rPr>
        <w:t>от</w:t>
      </w:r>
      <w:r w:rsidRPr="00ED6638">
        <w:rPr>
          <w:rFonts w:ascii="Times New Roman" w:hAnsi="Times New Roman"/>
          <w:spacing w:val="6"/>
          <w:sz w:val="28"/>
          <w:szCs w:val="28"/>
        </w:rPr>
        <w:t xml:space="preserve"> </w:t>
      </w:r>
      <w:r w:rsidRPr="00ED6638">
        <w:rPr>
          <w:rFonts w:ascii="Times New Roman" w:hAnsi="Times New Roman"/>
          <w:sz w:val="28"/>
          <w:szCs w:val="28"/>
        </w:rPr>
        <w:t>фонда</w:t>
      </w:r>
      <w:r w:rsidRPr="00ED6638">
        <w:rPr>
          <w:rFonts w:ascii="Times New Roman" w:hAnsi="Times New Roman"/>
          <w:spacing w:val="6"/>
          <w:sz w:val="28"/>
          <w:szCs w:val="28"/>
        </w:rPr>
        <w:t xml:space="preserve"> </w:t>
      </w:r>
      <w:r w:rsidRPr="00ED6638">
        <w:rPr>
          <w:rFonts w:ascii="Times New Roman" w:hAnsi="Times New Roman"/>
          <w:spacing w:val="-1"/>
          <w:sz w:val="28"/>
          <w:szCs w:val="28"/>
        </w:rPr>
        <w:t>оплаты</w:t>
      </w:r>
      <w:r w:rsidRPr="00ED6638">
        <w:rPr>
          <w:rFonts w:ascii="Times New Roman" w:hAnsi="Times New Roman"/>
          <w:spacing w:val="9"/>
          <w:sz w:val="28"/>
          <w:szCs w:val="28"/>
        </w:rPr>
        <w:t xml:space="preserve"> </w:t>
      </w:r>
      <w:r w:rsidRPr="00ED6638">
        <w:rPr>
          <w:rFonts w:ascii="Times New Roman" w:hAnsi="Times New Roman"/>
          <w:spacing w:val="-2"/>
          <w:sz w:val="28"/>
          <w:szCs w:val="28"/>
        </w:rPr>
        <w:t>труда</w:t>
      </w:r>
      <w:r w:rsidRPr="00ED6638">
        <w:rPr>
          <w:rFonts w:ascii="Times New Roman" w:hAnsi="Times New Roman"/>
          <w:spacing w:val="8"/>
          <w:sz w:val="28"/>
          <w:szCs w:val="28"/>
        </w:rPr>
        <w:t xml:space="preserve"> </w:t>
      </w:r>
      <w:r w:rsidRPr="00ED6638">
        <w:rPr>
          <w:rFonts w:ascii="Times New Roman" w:hAnsi="Times New Roman"/>
          <w:sz w:val="28"/>
          <w:szCs w:val="28"/>
        </w:rPr>
        <w:t>и</w:t>
      </w:r>
      <w:r w:rsidRPr="00ED6638">
        <w:rPr>
          <w:rFonts w:ascii="Times New Roman" w:hAnsi="Times New Roman"/>
          <w:spacing w:val="7"/>
          <w:sz w:val="28"/>
          <w:szCs w:val="28"/>
        </w:rPr>
        <w:t xml:space="preserve"> </w:t>
      </w:r>
      <w:r w:rsidRPr="00ED6638">
        <w:rPr>
          <w:rFonts w:ascii="Times New Roman" w:hAnsi="Times New Roman"/>
          <w:spacing w:val="-1"/>
          <w:sz w:val="28"/>
          <w:szCs w:val="28"/>
        </w:rPr>
        <w:t>не</w:t>
      </w:r>
      <w:r w:rsidRPr="00ED6638">
        <w:rPr>
          <w:rFonts w:ascii="Times New Roman" w:hAnsi="Times New Roman"/>
          <w:spacing w:val="41"/>
          <w:sz w:val="28"/>
          <w:szCs w:val="28"/>
        </w:rPr>
        <w:t xml:space="preserve"> </w:t>
      </w:r>
      <w:r w:rsidRPr="00ED6638">
        <w:rPr>
          <w:rFonts w:ascii="Times New Roman" w:hAnsi="Times New Roman"/>
          <w:sz w:val="28"/>
          <w:szCs w:val="28"/>
        </w:rPr>
        <w:t>менее</w:t>
      </w:r>
      <w:r w:rsidRPr="00ED6638">
        <w:rPr>
          <w:rFonts w:ascii="Times New Roman" w:hAnsi="Times New Roman"/>
          <w:spacing w:val="11"/>
          <w:sz w:val="28"/>
          <w:szCs w:val="28"/>
        </w:rPr>
        <w:t xml:space="preserve"> </w:t>
      </w:r>
      <w:r w:rsidRPr="00ED6638">
        <w:rPr>
          <w:rFonts w:ascii="Times New Roman" w:hAnsi="Times New Roman"/>
          <w:spacing w:val="-2"/>
          <w:sz w:val="28"/>
          <w:szCs w:val="28"/>
        </w:rPr>
        <w:t>0,7</w:t>
      </w:r>
      <w:r w:rsidRPr="00ED6638">
        <w:rPr>
          <w:rFonts w:ascii="Times New Roman" w:hAnsi="Times New Roman"/>
          <w:spacing w:val="14"/>
          <w:sz w:val="28"/>
          <w:szCs w:val="28"/>
        </w:rPr>
        <w:t xml:space="preserve"> </w:t>
      </w:r>
      <w:r w:rsidRPr="00ED6638">
        <w:rPr>
          <w:rFonts w:ascii="Times New Roman" w:hAnsi="Times New Roman"/>
          <w:sz w:val="28"/>
          <w:szCs w:val="28"/>
        </w:rPr>
        <w:t>%</w:t>
      </w:r>
      <w:r w:rsidRPr="00ED6638">
        <w:rPr>
          <w:rFonts w:ascii="Times New Roman" w:hAnsi="Times New Roman"/>
          <w:spacing w:val="12"/>
          <w:sz w:val="28"/>
          <w:szCs w:val="28"/>
        </w:rPr>
        <w:t xml:space="preserve"> </w:t>
      </w:r>
      <w:r w:rsidRPr="00ED6638">
        <w:rPr>
          <w:rFonts w:ascii="Times New Roman" w:hAnsi="Times New Roman"/>
          <w:sz w:val="28"/>
          <w:szCs w:val="28"/>
        </w:rPr>
        <w:t>от</w:t>
      </w:r>
      <w:r w:rsidRPr="00ED6638">
        <w:rPr>
          <w:rFonts w:ascii="Times New Roman" w:hAnsi="Times New Roman"/>
          <w:spacing w:val="13"/>
          <w:sz w:val="28"/>
          <w:szCs w:val="28"/>
        </w:rPr>
        <w:t xml:space="preserve"> </w:t>
      </w:r>
      <w:r w:rsidRPr="00ED6638">
        <w:rPr>
          <w:rFonts w:ascii="Times New Roman" w:hAnsi="Times New Roman"/>
          <w:spacing w:val="-1"/>
          <w:sz w:val="28"/>
          <w:szCs w:val="28"/>
        </w:rPr>
        <w:t>суммы</w:t>
      </w:r>
      <w:r w:rsidRPr="00ED6638">
        <w:rPr>
          <w:rFonts w:ascii="Times New Roman" w:hAnsi="Times New Roman"/>
          <w:spacing w:val="17"/>
          <w:sz w:val="28"/>
          <w:szCs w:val="28"/>
        </w:rPr>
        <w:t xml:space="preserve"> </w:t>
      </w:r>
      <w:r w:rsidRPr="00ED6638">
        <w:rPr>
          <w:rFonts w:ascii="Times New Roman" w:hAnsi="Times New Roman"/>
          <w:spacing w:val="-1"/>
          <w:sz w:val="28"/>
          <w:szCs w:val="28"/>
        </w:rPr>
        <w:t>эксплуатационных</w:t>
      </w:r>
      <w:r w:rsidRPr="00ED6638">
        <w:rPr>
          <w:rFonts w:ascii="Times New Roman" w:hAnsi="Times New Roman"/>
          <w:spacing w:val="12"/>
          <w:sz w:val="28"/>
          <w:szCs w:val="28"/>
        </w:rPr>
        <w:t xml:space="preserve"> </w:t>
      </w:r>
      <w:r w:rsidRPr="00ED6638">
        <w:rPr>
          <w:rFonts w:ascii="Times New Roman" w:hAnsi="Times New Roman"/>
          <w:spacing w:val="-1"/>
          <w:sz w:val="28"/>
          <w:szCs w:val="28"/>
        </w:rPr>
        <w:t>расходов</w:t>
      </w:r>
      <w:r w:rsidRPr="00ED6638">
        <w:rPr>
          <w:rFonts w:ascii="Times New Roman" w:hAnsi="Times New Roman"/>
          <w:spacing w:val="10"/>
          <w:sz w:val="28"/>
          <w:szCs w:val="28"/>
        </w:rPr>
        <w:t xml:space="preserve"> </w:t>
      </w:r>
      <w:r w:rsidRPr="00ED6638">
        <w:rPr>
          <w:rFonts w:ascii="Times New Roman" w:hAnsi="Times New Roman"/>
          <w:sz w:val="28"/>
          <w:szCs w:val="28"/>
        </w:rPr>
        <w:t>на</w:t>
      </w:r>
      <w:r w:rsidRPr="00ED6638">
        <w:rPr>
          <w:rFonts w:ascii="Times New Roman" w:hAnsi="Times New Roman"/>
          <w:spacing w:val="13"/>
          <w:sz w:val="28"/>
          <w:szCs w:val="28"/>
        </w:rPr>
        <w:t xml:space="preserve"> </w:t>
      </w:r>
      <w:r w:rsidRPr="00ED6638">
        <w:rPr>
          <w:rFonts w:ascii="Times New Roman" w:hAnsi="Times New Roman"/>
          <w:spacing w:val="-1"/>
          <w:sz w:val="28"/>
          <w:szCs w:val="28"/>
        </w:rPr>
        <w:t>содержание</w:t>
      </w:r>
      <w:r w:rsidRPr="00ED6638">
        <w:rPr>
          <w:rFonts w:ascii="Times New Roman" w:hAnsi="Times New Roman"/>
          <w:spacing w:val="11"/>
          <w:sz w:val="28"/>
          <w:szCs w:val="28"/>
        </w:rPr>
        <w:t xml:space="preserve"> </w:t>
      </w:r>
      <w:r w:rsidRPr="00ED6638">
        <w:rPr>
          <w:rFonts w:ascii="Times New Roman" w:hAnsi="Times New Roman"/>
          <w:spacing w:val="-1"/>
          <w:sz w:val="28"/>
          <w:szCs w:val="28"/>
        </w:rPr>
        <w:t>организаций,</w:t>
      </w:r>
      <w:r w:rsidRPr="00ED6638">
        <w:rPr>
          <w:rFonts w:ascii="Times New Roman" w:hAnsi="Times New Roman"/>
          <w:spacing w:val="13"/>
          <w:sz w:val="28"/>
          <w:szCs w:val="28"/>
        </w:rPr>
        <w:t xml:space="preserve"> </w:t>
      </w:r>
      <w:r w:rsidRPr="00ED6638">
        <w:rPr>
          <w:rFonts w:ascii="Times New Roman" w:hAnsi="Times New Roman"/>
          <w:sz w:val="28"/>
          <w:szCs w:val="28"/>
        </w:rPr>
        <w:t>в</w:t>
      </w:r>
      <w:r w:rsidRPr="00ED6638">
        <w:rPr>
          <w:rFonts w:ascii="Times New Roman" w:hAnsi="Times New Roman"/>
          <w:spacing w:val="39"/>
          <w:sz w:val="28"/>
          <w:szCs w:val="28"/>
        </w:rPr>
        <w:t xml:space="preserve"> </w:t>
      </w:r>
      <w:r w:rsidRPr="00ED6638">
        <w:rPr>
          <w:rFonts w:ascii="Times New Roman" w:hAnsi="Times New Roman"/>
          <w:sz w:val="28"/>
          <w:szCs w:val="28"/>
        </w:rPr>
        <w:t xml:space="preserve">том </w:t>
      </w:r>
      <w:r w:rsidRPr="00ED6638">
        <w:rPr>
          <w:rFonts w:ascii="Times New Roman" w:hAnsi="Times New Roman"/>
          <w:spacing w:val="-1"/>
          <w:sz w:val="28"/>
          <w:szCs w:val="28"/>
        </w:rPr>
        <w:t>числе</w:t>
      </w:r>
      <w:r w:rsidRPr="00ED6638">
        <w:rPr>
          <w:rFonts w:ascii="Times New Roman" w:hAnsi="Times New Roman"/>
          <w:spacing w:val="-2"/>
          <w:sz w:val="28"/>
          <w:szCs w:val="28"/>
        </w:rPr>
        <w:t xml:space="preserve"> </w:t>
      </w:r>
      <w:r w:rsidRPr="00ED6638">
        <w:rPr>
          <w:rFonts w:ascii="Times New Roman" w:hAnsi="Times New Roman"/>
          <w:spacing w:val="-1"/>
          <w:sz w:val="28"/>
          <w:szCs w:val="28"/>
        </w:rPr>
        <w:t>на:</w:t>
      </w:r>
    </w:p>
    <w:p w:rsidR="00FD4F41" w:rsidRPr="00ED6638" w:rsidRDefault="0075303F" w:rsidP="00ED6638">
      <w:pPr>
        <w:pStyle w:val="a3"/>
        <w:widowControl w:val="0"/>
        <w:tabs>
          <w:tab w:val="left" w:pos="990"/>
        </w:tabs>
        <w:suppressAutoHyphens w:val="0"/>
        <w:kinsoku w:val="0"/>
        <w:overflowPunct w:val="0"/>
        <w:autoSpaceDE w:val="0"/>
        <w:autoSpaceDN w:val="0"/>
        <w:adjustRightInd w:val="0"/>
        <w:rPr>
          <w:rFonts w:ascii="Times New Roman" w:hAnsi="Times New Roman"/>
          <w:spacing w:val="-1"/>
          <w:sz w:val="28"/>
          <w:szCs w:val="28"/>
          <w:lang w:val="ru-RU"/>
        </w:rPr>
      </w:pPr>
      <w:r>
        <w:rPr>
          <w:rFonts w:ascii="Times New Roman" w:hAnsi="Times New Roman"/>
          <w:spacing w:val="-1"/>
          <w:sz w:val="28"/>
          <w:szCs w:val="28"/>
          <w:lang w:val="ru-RU"/>
        </w:rPr>
        <w:t xml:space="preserve">         </w:t>
      </w:r>
      <w:r w:rsidR="00FD4F41" w:rsidRPr="00ED6638">
        <w:rPr>
          <w:rFonts w:ascii="Times New Roman" w:hAnsi="Times New Roman"/>
          <w:spacing w:val="-1"/>
          <w:sz w:val="28"/>
          <w:szCs w:val="28"/>
          <w:lang w:val="ru-RU"/>
        </w:rPr>
        <w:t>проведение специальной оценки условий труда;</w:t>
      </w:r>
    </w:p>
    <w:p w:rsidR="00FD4F41" w:rsidRPr="00ED6638" w:rsidRDefault="0075303F" w:rsidP="0075303F">
      <w:pPr>
        <w:pStyle w:val="a3"/>
        <w:kinsoku w:val="0"/>
        <w:overflowPunct w:val="0"/>
        <w:rPr>
          <w:rFonts w:ascii="Times New Roman" w:hAnsi="Times New Roman"/>
          <w:spacing w:val="-1"/>
          <w:sz w:val="28"/>
          <w:szCs w:val="28"/>
        </w:rPr>
      </w:pPr>
      <w:r>
        <w:rPr>
          <w:rFonts w:ascii="Times New Roman" w:hAnsi="Times New Roman"/>
          <w:spacing w:val="-1"/>
          <w:sz w:val="28"/>
          <w:szCs w:val="28"/>
          <w:lang w:val="ru-RU"/>
        </w:rPr>
        <w:t xml:space="preserve">         </w:t>
      </w:r>
      <w:r w:rsidR="00FD4F41" w:rsidRPr="00ED6638">
        <w:rPr>
          <w:rFonts w:ascii="Times New Roman" w:hAnsi="Times New Roman"/>
          <w:spacing w:val="-1"/>
          <w:sz w:val="28"/>
          <w:szCs w:val="28"/>
        </w:rPr>
        <w:t>обучение по</w:t>
      </w:r>
      <w:r w:rsidR="00FD4F41" w:rsidRPr="00ED6638">
        <w:rPr>
          <w:rFonts w:ascii="Times New Roman" w:hAnsi="Times New Roman"/>
          <w:spacing w:val="1"/>
          <w:sz w:val="28"/>
          <w:szCs w:val="28"/>
        </w:rPr>
        <w:t xml:space="preserve"> </w:t>
      </w:r>
      <w:r w:rsidR="00FD4F41" w:rsidRPr="00ED6638">
        <w:rPr>
          <w:rFonts w:ascii="Times New Roman" w:hAnsi="Times New Roman"/>
          <w:spacing w:val="-1"/>
          <w:sz w:val="28"/>
          <w:szCs w:val="28"/>
        </w:rPr>
        <w:t>охране</w:t>
      </w:r>
      <w:r w:rsidR="00FD4F41" w:rsidRPr="00ED6638">
        <w:rPr>
          <w:rFonts w:ascii="Times New Roman" w:hAnsi="Times New Roman"/>
          <w:spacing w:val="-3"/>
          <w:sz w:val="28"/>
          <w:szCs w:val="28"/>
        </w:rPr>
        <w:t xml:space="preserve"> </w:t>
      </w:r>
      <w:r w:rsidR="00FD4F41" w:rsidRPr="00ED6638">
        <w:rPr>
          <w:rFonts w:ascii="Times New Roman" w:hAnsi="Times New Roman"/>
          <w:spacing w:val="-1"/>
          <w:sz w:val="28"/>
          <w:szCs w:val="28"/>
        </w:rPr>
        <w:t>труда;</w:t>
      </w:r>
    </w:p>
    <w:p w:rsidR="00FD4F41" w:rsidRPr="00ED6638" w:rsidRDefault="007F0D0B" w:rsidP="007F0D0B">
      <w:pPr>
        <w:pStyle w:val="a3"/>
        <w:kinsoku w:val="0"/>
        <w:overflowPunct w:val="0"/>
        <w:rPr>
          <w:rFonts w:ascii="Times New Roman" w:hAnsi="Times New Roman"/>
          <w:spacing w:val="-1"/>
          <w:sz w:val="28"/>
          <w:szCs w:val="28"/>
          <w:lang w:val="ru-RU"/>
        </w:rPr>
      </w:pPr>
      <w:r>
        <w:rPr>
          <w:rFonts w:ascii="Times New Roman" w:hAnsi="Times New Roman"/>
          <w:spacing w:val="-1"/>
          <w:sz w:val="28"/>
          <w:szCs w:val="28"/>
          <w:lang w:val="ru-RU"/>
        </w:rPr>
        <w:t xml:space="preserve">         </w:t>
      </w:r>
      <w:r w:rsidR="00FD4F41" w:rsidRPr="00ED6638">
        <w:rPr>
          <w:rFonts w:ascii="Times New Roman" w:hAnsi="Times New Roman"/>
          <w:spacing w:val="-1"/>
          <w:sz w:val="28"/>
          <w:szCs w:val="28"/>
        </w:rPr>
        <w:t>проведение</w:t>
      </w:r>
      <w:r w:rsidR="00FD4F41" w:rsidRPr="00ED6638">
        <w:rPr>
          <w:rFonts w:ascii="Times New Roman" w:hAnsi="Times New Roman"/>
          <w:spacing w:val="1"/>
          <w:sz w:val="28"/>
          <w:szCs w:val="28"/>
        </w:rPr>
        <w:t xml:space="preserve"> </w:t>
      </w:r>
      <w:r w:rsidR="00FD4F41" w:rsidRPr="00ED6638">
        <w:rPr>
          <w:rFonts w:ascii="Times New Roman" w:hAnsi="Times New Roman"/>
          <w:spacing w:val="-1"/>
          <w:sz w:val="28"/>
          <w:szCs w:val="28"/>
        </w:rPr>
        <w:t>медицинских</w:t>
      </w:r>
      <w:r w:rsidR="00FD4F41" w:rsidRPr="00ED6638">
        <w:rPr>
          <w:rFonts w:ascii="Times New Roman" w:hAnsi="Times New Roman"/>
          <w:spacing w:val="-3"/>
          <w:sz w:val="28"/>
          <w:szCs w:val="28"/>
        </w:rPr>
        <w:t xml:space="preserve"> </w:t>
      </w:r>
      <w:r w:rsidR="00FD4F41" w:rsidRPr="00ED6638">
        <w:rPr>
          <w:rFonts w:ascii="Times New Roman" w:hAnsi="Times New Roman"/>
          <w:spacing w:val="-1"/>
          <w:sz w:val="28"/>
          <w:szCs w:val="28"/>
        </w:rPr>
        <w:t>осмотров</w:t>
      </w:r>
      <w:r w:rsidR="00FD4F41" w:rsidRPr="00ED6638">
        <w:rPr>
          <w:rFonts w:ascii="Times New Roman" w:hAnsi="Times New Roman"/>
          <w:spacing w:val="1"/>
          <w:sz w:val="28"/>
          <w:szCs w:val="28"/>
        </w:rPr>
        <w:t xml:space="preserve"> </w:t>
      </w:r>
      <w:r w:rsidR="00FD4F41" w:rsidRPr="00ED6638">
        <w:rPr>
          <w:rFonts w:ascii="Times New Roman" w:hAnsi="Times New Roman"/>
          <w:spacing w:val="-1"/>
          <w:sz w:val="28"/>
          <w:szCs w:val="28"/>
        </w:rPr>
        <w:t>работников;</w:t>
      </w:r>
    </w:p>
    <w:p w:rsidR="00FD4F41" w:rsidRPr="00ED6638" w:rsidRDefault="007F0D0B" w:rsidP="007F0D0B">
      <w:pPr>
        <w:pStyle w:val="a3"/>
        <w:kinsoku w:val="0"/>
        <w:overflowPunct w:val="0"/>
        <w:rPr>
          <w:rFonts w:ascii="Times New Roman" w:hAnsi="Times New Roman"/>
          <w:sz w:val="28"/>
          <w:szCs w:val="28"/>
        </w:rPr>
      </w:pPr>
      <w:r>
        <w:rPr>
          <w:rFonts w:ascii="Times New Roman" w:hAnsi="Times New Roman"/>
          <w:spacing w:val="-1"/>
          <w:sz w:val="28"/>
          <w:szCs w:val="28"/>
          <w:lang w:val="ru-RU"/>
        </w:rPr>
        <w:t xml:space="preserve">         </w:t>
      </w:r>
      <w:r w:rsidR="00FD4F41" w:rsidRPr="00ED6638">
        <w:rPr>
          <w:rFonts w:ascii="Times New Roman" w:hAnsi="Times New Roman"/>
          <w:spacing w:val="-1"/>
          <w:sz w:val="28"/>
          <w:szCs w:val="28"/>
        </w:rPr>
        <w:t>обеспечение</w:t>
      </w:r>
      <w:r w:rsidR="00FD4F41" w:rsidRPr="00ED6638">
        <w:rPr>
          <w:rFonts w:ascii="Times New Roman" w:hAnsi="Times New Roman"/>
          <w:spacing w:val="22"/>
          <w:sz w:val="28"/>
          <w:szCs w:val="28"/>
        </w:rPr>
        <w:t xml:space="preserve"> </w:t>
      </w:r>
      <w:r w:rsidR="00FD4F41" w:rsidRPr="00ED6638">
        <w:rPr>
          <w:rFonts w:ascii="Times New Roman" w:hAnsi="Times New Roman"/>
          <w:spacing w:val="-1"/>
          <w:sz w:val="28"/>
          <w:szCs w:val="28"/>
        </w:rPr>
        <w:t>работников</w:t>
      </w:r>
      <w:r w:rsidR="00FD4F41" w:rsidRPr="00ED6638">
        <w:rPr>
          <w:rFonts w:ascii="Times New Roman" w:hAnsi="Times New Roman"/>
          <w:spacing w:val="28"/>
          <w:sz w:val="28"/>
          <w:szCs w:val="28"/>
        </w:rPr>
        <w:t xml:space="preserve"> </w:t>
      </w:r>
      <w:r w:rsidR="00FD4F41" w:rsidRPr="00ED6638">
        <w:rPr>
          <w:rFonts w:ascii="Times New Roman" w:hAnsi="Times New Roman"/>
          <w:spacing w:val="-1"/>
          <w:sz w:val="28"/>
          <w:szCs w:val="28"/>
        </w:rPr>
        <w:t>сертифицированной</w:t>
      </w:r>
      <w:r w:rsidR="00FD4F41" w:rsidRPr="00ED6638">
        <w:rPr>
          <w:rFonts w:ascii="Times New Roman" w:hAnsi="Times New Roman"/>
          <w:spacing w:val="25"/>
          <w:sz w:val="28"/>
          <w:szCs w:val="28"/>
        </w:rPr>
        <w:t xml:space="preserve"> </w:t>
      </w:r>
      <w:r w:rsidR="00FD4F41" w:rsidRPr="00ED6638">
        <w:rPr>
          <w:rFonts w:ascii="Times New Roman" w:hAnsi="Times New Roman"/>
          <w:spacing w:val="-1"/>
          <w:sz w:val="28"/>
          <w:szCs w:val="28"/>
        </w:rPr>
        <w:t>спецодеждой</w:t>
      </w:r>
      <w:r w:rsidR="00FD4F41" w:rsidRPr="00ED6638">
        <w:rPr>
          <w:rFonts w:ascii="Times New Roman" w:hAnsi="Times New Roman"/>
          <w:spacing w:val="23"/>
          <w:sz w:val="28"/>
          <w:szCs w:val="28"/>
        </w:rPr>
        <w:t xml:space="preserve"> </w:t>
      </w:r>
      <w:r w:rsidR="00FD4F41" w:rsidRPr="00ED6638">
        <w:rPr>
          <w:rFonts w:ascii="Times New Roman" w:hAnsi="Times New Roman"/>
          <w:sz w:val="28"/>
          <w:szCs w:val="28"/>
        </w:rPr>
        <w:t>и</w:t>
      </w:r>
      <w:r w:rsidR="00FD4F41" w:rsidRPr="00ED6638">
        <w:rPr>
          <w:rFonts w:ascii="Times New Roman" w:hAnsi="Times New Roman"/>
          <w:spacing w:val="25"/>
          <w:sz w:val="28"/>
          <w:szCs w:val="28"/>
        </w:rPr>
        <w:t xml:space="preserve"> </w:t>
      </w:r>
      <w:r w:rsidR="00FD4F41" w:rsidRPr="00ED6638">
        <w:rPr>
          <w:rFonts w:ascii="Times New Roman" w:hAnsi="Times New Roman"/>
          <w:spacing w:val="-1"/>
          <w:sz w:val="28"/>
          <w:szCs w:val="28"/>
        </w:rPr>
        <w:t>другими</w:t>
      </w:r>
      <w:r w:rsidR="00FD4F41" w:rsidRPr="00ED6638">
        <w:rPr>
          <w:rFonts w:ascii="Times New Roman" w:hAnsi="Times New Roman"/>
          <w:spacing w:val="27"/>
          <w:sz w:val="28"/>
          <w:szCs w:val="28"/>
          <w:lang w:val="ru-RU"/>
        </w:rPr>
        <w:t xml:space="preserve"> </w:t>
      </w:r>
      <w:r w:rsidR="00FD4F41" w:rsidRPr="00ED6638">
        <w:rPr>
          <w:rFonts w:ascii="Times New Roman" w:hAnsi="Times New Roman"/>
          <w:spacing w:val="-1"/>
          <w:sz w:val="28"/>
          <w:szCs w:val="28"/>
        </w:rPr>
        <w:t>средствами</w:t>
      </w:r>
      <w:r w:rsidR="00FD4F41" w:rsidRPr="00ED6638">
        <w:rPr>
          <w:rFonts w:ascii="Times New Roman" w:hAnsi="Times New Roman"/>
          <w:spacing w:val="59"/>
          <w:sz w:val="28"/>
          <w:szCs w:val="28"/>
        </w:rPr>
        <w:t xml:space="preserve"> </w:t>
      </w:r>
      <w:r w:rsidR="00FD4F41" w:rsidRPr="00ED6638">
        <w:rPr>
          <w:rFonts w:ascii="Times New Roman" w:hAnsi="Times New Roman"/>
          <w:spacing w:val="-1"/>
          <w:sz w:val="28"/>
          <w:szCs w:val="28"/>
        </w:rPr>
        <w:t>индивидуальной</w:t>
      </w:r>
      <w:r w:rsidR="00FD4F41" w:rsidRPr="00ED6638">
        <w:rPr>
          <w:rFonts w:ascii="Times New Roman" w:hAnsi="Times New Roman"/>
          <w:spacing w:val="59"/>
          <w:sz w:val="28"/>
          <w:szCs w:val="28"/>
        </w:rPr>
        <w:t xml:space="preserve"> </w:t>
      </w:r>
      <w:r w:rsidR="00FD4F41" w:rsidRPr="00ED6638">
        <w:rPr>
          <w:rFonts w:ascii="Times New Roman" w:hAnsi="Times New Roman"/>
          <w:sz w:val="28"/>
          <w:szCs w:val="28"/>
        </w:rPr>
        <w:t>защиты,</w:t>
      </w:r>
      <w:r w:rsidR="00FD4F41" w:rsidRPr="00ED6638">
        <w:rPr>
          <w:rFonts w:ascii="Times New Roman" w:hAnsi="Times New Roman"/>
          <w:spacing w:val="59"/>
          <w:sz w:val="28"/>
          <w:szCs w:val="28"/>
        </w:rPr>
        <w:t xml:space="preserve"> </w:t>
      </w:r>
      <w:r w:rsidR="00FD4F41" w:rsidRPr="00ED6638">
        <w:rPr>
          <w:rFonts w:ascii="Times New Roman" w:hAnsi="Times New Roman"/>
          <w:spacing w:val="-1"/>
          <w:sz w:val="28"/>
          <w:szCs w:val="28"/>
        </w:rPr>
        <w:t>смывающими</w:t>
      </w:r>
      <w:r w:rsidR="00FD4F41" w:rsidRPr="00ED6638">
        <w:rPr>
          <w:rFonts w:ascii="Times New Roman" w:hAnsi="Times New Roman"/>
          <w:spacing w:val="58"/>
          <w:sz w:val="28"/>
          <w:szCs w:val="28"/>
        </w:rPr>
        <w:t xml:space="preserve"> </w:t>
      </w:r>
      <w:r w:rsidR="00FD4F41" w:rsidRPr="00ED6638">
        <w:rPr>
          <w:rFonts w:ascii="Times New Roman" w:hAnsi="Times New Roman"/>
          <w:sz w:val="28"/>
          <w:szCs w:val="28"/>
        </w:rPr>
        <w:t>и</w:t>
      </w:r>
      <w:r w:rsidR="00FD4F41" w:rsidRPr="00ED6638">
        <w:rPr>
          <w:rFonts w:ascii="Times New Roman" w:hAnsi="Times New Roman"/>
          <w:spacing w:val="61"/>
          <w:sz w:val="28"/>
          <w:szCs w:val="28"/>
        </w:rPr>
        <w:t xml:space="preserve"> </w:t>
      </w:r>
      <w:r w:rsidR="00FD4F41" w:rsidRPr="00ED6638">
        <w:rPr>
          <w:rFonts w:ascii="Times New Roman" w:hAnsi="Times New Roman"/>
          <w:spacing w:val="-2"/>
          <w:sz w:val="28"/>
          <w:szCs w:val="28"/>
        </w:rPr>
        <w:t>(или)</w:t>
      </w:r>
      <w:r w:rsidR="00FD4F41" w:rsidRPr="00ED6638">
        <w:rPr>
          <w:rFonts w:ascii="Times New Roman" w:hAnsi="Times New Roman"/>
          <w:spacing w:val="31"/>
          <w:sz w:val="28"/>
          <w:szCs w:val="28"/>
        </w:rPr>
        <w:t xml:space="preserve"> </w:t>
      </w:r>
      <w:r w:rsidR="00FD4F41" w:rsidRPr="00ED6638">
        <w:rPr>
          <w:rFonts w:ascii="Times New Roman" w:hAnsi="Times New Roman"/>
          <w:spacing w:val="-1"/>
          <w:sz w:val="28"/>
          <w:szCs w:val="28"/>
        </w:rPr>
        <w:t>обезвреживающими</w:t>
      </w:r>
      <w:r w:rsidR="00FD4F41" w:rsidRPr="00ED6638">
        <w:rPr>
          <w:rFonts w:ascii="Times New Roman" w:hAnsi="Times New Roman"/>
          <w:spacing w:val="-2"/>
          <w:sz w:val="28"/>
          <w:szCs w:val="28"/>
        </w:rPr>
        <w:t xml:space="preserve"> </w:t>
      </w:r>
      <w:r w:rsidR="00FD4F41" w:rsidRPr="00ED6638">
        <w:rPr>
          <w:rFonts w:ascii="Times New Roman" w:hAnsi="Times New Roman"/>
          <w:spacing w:val="-1"/>
          <w:sz w:val="28"/>
          <w:szCs w:val="28"/>
        </w:rPr>
        <w:t>средствами</w:t>
      </w:r>
      <w:r w:rsidR="00FD4F41" w:rsidRPr="00ED6638">
        <w:rPr>
          <w:rFonts w:ascii="Times New Roman" w:hAnsi="Times New Roman"/>
          <w:sz w:val="28"/>
          <w:szCs w:val="28"/>
        </w:rPr>
        <w:t xml:space="preserve"> в</w:t>
      </w:r>
      <w:r w:rsidR="00FD4F41" w:rsidRPr="00ED6638">
        <w:rPr>
          <w:rFonts w:ascii="Times New Roman" w:hAnsi="Times New Roman"/>
          <w:spacing w:val="-1"/>
          <w:sz w:val="28"/>
          <w:szCs w:val="28"/>
        </w:rPr>
        <w:t xml:space="preserve"> соответствии</w:t>
      </w:r>
      <w:r w:rsidR="00FD4F41" w:rsidRPr="00ED6638">
        <w:rPr>
          <w:rFonts w:ascii="Times New Roman" w:hAnsi="Times New Roman"/>
          <w:spacing w:val="-3"/>
          <w:sz w:val="28"/>
          <w:szCs w:val="28"/>
        </w:rPr>
        <w:t xml:space="preserve"> </w:t>
      </w:r>
      <w:r w:rsidR="00FD4F41" w:rsidRPr="00ED6638">
        <w:rPr>
          <w:rFonts w:ascii="Times New Roman" w:hAnsi="Times New Roman"/>
          <w:sz w:val="28"/>
          <w:szCs w:val="28"/>
        </w:rPr>
        <w:t xml:space="preserve">с </w:t>
      </w:r>
      <w:r w:rsidR="00FD4F41" w:rsidRPr="00ED6638">
        <w:rPr>
          <w:rFonts w:ascii="Times New Roman" w:hAnsi="Times New Roman"/>
          <w:spacing w:val="-1"/>
          <w:sz w:val="28"/>
          <w:szCs w:val="28"/>
        </w:rPr>
        <w:t>установленными</w:t>
      </w:r>
      <w:r w:rsidR="00FD4F41" w:rsidRPr="00ED6638">
        <w:rPr>
          <w:rFonts w:ascii="Times New Roman" w:hAnsi="Times New Roman"/>
          <w:spacing w:val="-3"/>
          <w:sz w:val="28"/>
          <w:szCs w:val="28"/>
        </w:rPr>
        <w:t xml:space="preserve"> </w:t>
      </w:r>
      <w:r w:rsidR="00FD4F41" w:rsidRPr="00ED6638">
        <w:rPr>
          <w:rFonts w:ascii="Times New Roman" w:hAnsi="Times New Roman"/>
          <w:sz w:val="28"/>
          <w:szCs w:val="28"/>
        </w:rPr>
        <w:t>нормами;</w:t>
      </w:r>
    </w:p>
    <w:p w:rsidR="00FD4F41" w:rsidRPr="00ED6638" w:rsidRDefault="00FD4F41" w:rsidP="00ED6638">
      <w:pPr>
        <w:pStyle w:val="a3"/>
        <w:kinsoku w:val="0"/>
        <w:overflowPunct w:val="0"/>
        <w:ind w:firstLine="709"/>
        <w:rPr>
          <w:rFonts w:ascii="Times New Roman" w:hAnsi="Times New Roman"/>
          <w:spacing w:val="-1"/>
          <w:sz w:val="28"/>
          <w:szCs w:val="28"/>
          <w:lang w:val="ru-RU"/>
        </w:rPr>
      </w:pPr>
      <w:r w:rsidRPr="00ED6638">
        <w:rPr>
          <w:rFonts w:ascii="Times New Roman" w:hAnsi="Times New Roman"/>
          <w:spacing w:val="-1"/>
          <w:sz w:val="28"/>
          <w:szCs w:val="28"/>
          <w:lang w:val="ru-RU"/>
        </w:rPr>
        <w:t xml:space="preserve">  </w:t>
      </w:r>
      <w:r w:rsidRPr="00ED6638">
        <w:rPr>
          <w:rFonts w:ascii="Times New Roman" w:hAnsi="Times New Roman"/>
          <w:spacing w:val="-1"/>
          <w:sz w:val="28"/>
          <w:szCs w:val="28"/>
        </w:rPr>
        <w:t>компенсации</w:t>
      </w:r>
      <w:r w:rsidRPr="00ED6638">
        <w:rPr>
          <w:rFonts w:ascii="Times New Roman" w:hAnsi="Times New Roman"/>
          <w:spacing w:val="1"/>
          <w:sz w:val="28"/>
          <w:szCs w:val="28"/>
        </w:rPr>
        <w:t xml:space="preserve"> </w:t>
      </w:r>
      <w:r w:rsidRPr="00ED6638">
        <w:rPr>
          <w:rFonts w:ascii="Times New Roman" w:hAnsi="Times New Roman"/>
          <w:spacing w:val="-1"/>
          <w:sz w:val="28"/>
          <w:szCs w:val="28"/>
        </w:rPr>
        <w:t>работникам,</w:t>
      </w:r>
      <w:r w:rsidRPr="00ED6638">
        <w:rPr>
          <w:rFonts w:ascii="Times New Roman" w:hAnsi="Times New Roman"/>
          <w:spacing w:val="1"/>
          <w:sz w:val="28"/>
          <w:szCs w:val="28"/>
        </w:rPr>
        <w:t xml:space="preserve"> </w:t>
      </w:r>
      <w:r w:rsidRPr="00ED6638">
        <w:rPr>
          <w:rFonts w:ascii="Times New Roman" w:hAnsi="Times New Roman"/>
          <w:spacing w:val="-1"/>
          <w:sz w:val="28"/>
          <w:szCs w:val="28"/>
        </w:rPr>
        <w:t>занятым</w:t>
      </w:r>
      <w:r w:rsidRPr="00ED6638">
        <w:rPr>
          <w:rFonts w:ascii="Times New Roman" w:hAnsi="Times New Roman"/>
          <w:sz w:val="28"/>
          <w:szCs w:val="28"/>
        </w:rPr>
        <w:t xml:space="preserve"> на </w:t>
      </w:r>
      <w:r w:rsidRPr="00ED6638">
        <w:rPr>
          <w:rFonts w:ascii="Times New Roman" w:hAnsi="Times New Roman"/>
          <w:spacing w:val="-1"/>
          <w:sz w:val="28"/>
          <w:szCs w:val="28"/>
        </w:rPr>
        <w:t>работах</w:t>
      </w:r>
      <w:r w:rsidRPr="00ED6638">
        <w:rPr>
          <w:rFonts w:ascii="Times New Roman" w:hAnsi="Times New Roman"/>
          <w:sz w:val="28"/>
          <w:szCs w:val="28"/>
        </w:rPr>
        <w:t xml:space="preserve"> с</w:t>
      </w:r>
      <w:r w:rsidRPr="00ED6638">
        <w:rPr>
          <w:rFonts w:ascii="Times New Roman" w:hAnsi="Times New Roman"/>
          <w:spacing w:val="1"/>
          <w:sz w:val="28"/>
          <w:szCs w:val="28"/>
        </w:rPr>
        <w:t xml:space="preserve"> </w:t>
      </w:r>
      <w:r w:rsidRPr="00ED6638">
        <w:rPr>
          <w:rFonts w:ascii="Times New Roman" w:hAnsi="Times New Roman"/>
          <w:spacing w:val="-2"/>
          <w:sz w:val="28"/>
          <w:szCs w:val="28"/>
        </w:rPr>
        <w:t>вредными</w:t>
      </w:r>
      <w:r w:rsidRPr="00ED6638">
        <w:rPr>
          <w:rFonts w:ascii="Times New Roman" w:hAnsi="Times New Roman"/>
          <w:sz w:val="28"/>
          <w:szCs w:val="28"/>
        </w:rPr>
        <w:t xml:space="preserve"> и</w:t>
      </w:r>
      <w:r w:rsidRPr="00ED6638">
        <w:rPr>
          <w:rFonts w:ascii="Times New Roman" w:hAnsi="Times New Roman"/>
          <w:spacing w:val="7"/>
          <w:sz w:val="28"/>
          <w:szCs w:val="28"/>
        </w:rPr>
        <w:t xml:space="preserve"> </w:t>
      </w:r>
      <w:r w:rsidRPr="00ED6638">
        <w:rPr>
          <w:rFonts w:ascii="Times New Roman" w:hAnsi="Times New Roman"/>
          <w:spacing w:val="-1"/>
          <w:sz w:val="28"/>
          <w:szCs w:val="28"/>
        </w:rPr>
        <w:t xml:space="preserve">(или) </w:t>
      </w:r>
      <w:r w:rsidRPr="00ED6638">
        <w:rPr>
          <w:rFonts w:ascii="Times New Roman" w:hAnsi="Times New Roman"/>
          <w:spacing w:val="-1"/>
          <w:sz w:val="28"/>
          <w:szCs w:val="28"/>
          <w:lang w:val="ru-RU"/>
        </w:rPr>
        <w:t xml:space="preserve">           </w:t>
      </w:r>
      <w:r w:rsidRPr="00ED6638">
        <w:rPr>
          <w:rFonts w:ascii="Times New Roman" w:hAnsi="Times New Roman"/>
          <w:spacing w:val="-2"/>
          <w:sz w:val="28"/>
          <w:szCs w:val="28"/>
        </w:rPr>
        <w:t>опасными</w:t>
      </w:r>
      <w:r w:rsidRPr="00ED6638">
        <w:rPr>
          <w:rFonts w:ascii="Times New Roman" w:hAnsi="Times New Roman"/>
          <w:spacing w:val="49"/>
          <w:sz w:val="28"/>
          <w:szCs w:val="28"/>
        </w:rPr>
        <w:t xml:space="preserve"> </w:t>
      </w:r>
      <w:r w:rsidRPr="00ED6638">
        <w:rPr>
          <w:rFonts w:ascii="Times New Roman" w:hAnsi="Times New Roman"/>
          <w:spacing w:val="-1"/>
          <w:sz w:val="28"/>
          <w:szCs w:val="28"/>
        </w:rPr>
        <w:t>условиями</w:t>
      </w:r>
      <w:r w:rsidRPr="00ED6638">
        <w:rPr>
          <w:rFonts w:ascii="Times New Roman" w:hAnsi="Times New Roman"/>
          <w:sz w:val="28"/>
          <w:szCs w:val="28"/>
        </w:rPr>
        <w:t xml:space="preserve"> </w:t>
      </w:r>
      <w:r w:rsidRPr="00ED6638">
        <w:rPr>
          <w:rFonts w:ascii="Times New Roman" w:hAnsi="Times New Roman"/>
          <w:spacing w:val="-1"/>
          <w:sz w:val="28"/>
          <w:szCs w:val="28"/>
        </w:rPr>
        <w:t>труда;</w:t>
      </w:r>
    </w:p>
    <w:p w:rsidR="00FD4F41" w:rsidRPr="00ED6638" w:rsidRDefault="00FD4F41" w:rsidP="00ED6638">
      <w:pPr>
        <w:pStyle w:val="a3"/>
        <w:kinsoku w:val="0"/>
        <w:overflowPunct w:val="0"/>
        <w:ind w:firstLine="707"/>
        <w:rPr>
          <w:rFonts w:ascii="Times New Roman" w:hAnsi="Times New Roman"/>
          <w:spacing w:val="-1"/>
          <w:sz w:val="28"/>
          <w:szCs w:val="28"/>
          <w:lang w:val="ru-RU"/>
        </w:rPr>
      </w:pPr>
      <w:r w:rsidRPr="00ED6638">
        <w:rPr>
          <w:rFonts w:ascii="Times New Roman" w:hAnsi="Times New Roman"/>
          <w:spacing w:val="-1"/>
          <w:sz w:val="28"/>
          <w:szCs w:val="28"/>
          <w:lang w:val="ru-RU"/>
        </w:rPr>
        <w:t xml:space="preserve"> - проведение оценки уровней профессиональных рисков;</w:t>
      </w:r>
    </w:p>
    <w:p w:rsidR="00FD4F41" w:rsidRPr="00ED6638" w:rsidRDefault="00FD4F41" w:rsidP="00ED6638">
      <w:pPr>
        <w:pStyle w:val="a3"/>
        <w:kinsoku w:val="0"/>
        <w:overflowPunct w:val="0"/>
        <w:ind w:firstLine="707"/>
        <w:rPr>
          <w:rFonts w:ascii="Times New Roman" w:hAnsi="Times New Roman"/>
          <w:spacing w:val="-1"/>
          <w:sz w:val="28"/>
          <w:szCs w:val="28"/>
          <w:lang w:val="ru-RU"/>
        </w:rPr>
      </w:pPr>
      <w:r w:rsidRPr="00ED6638">
        <w:rPr>
          <w:rFonts w:ascii="Times New Roman" w:hAnsi="Times New Roman"/>
          <w:spacing w:val="-1"/>
          <w:sz w:val="28"/>
          <w:szCs w:val="28"/>
          <w:lang w:val="ru-RU"/>
        </w:rPr>
        <w:t xml:space="preserve"> - расследование, оформление и регистрацию информации о микротравмах;</w:t>
      </w:r>
    </w:p>
    <w:p w:rsidR="00F4658C" w:rsidRPr="00ED6638" w:rsidRDefault="00FD4F41" w:rsidP="00ED6638">
      <w:pPr>
        <w:pStyle w:val="a3"/>
        <w:tabs>
          <w:tab w:val="left" w:pos="709"/>
          <w:tab w:val="left" w:pos="851"/>
          <w:tab w:val="left" w:pos="993"/>
        </w:tabs>
        <w:kinsoku w:val="0"/>
        <w:overflowPunct w:val="0"/>
        <w:ind w:firstLine="709"/>
        <w:rPr>
          <w:rFonts w:ascii="Times New Roman" w:hAnsi="Times New Roman"/>
          <w:spacing w:val="-1"/>
          <w:sz w:val="28"/>
          <w:szCs w:val="28"/>
          <w:lang w:val="ru-RU"/>
        </w:rPr>
      </w:pPr>
      <w:r w:rsidRPr="00ED6638">
        <w:rPr>
          <w:rFonts w:ascii="Times New Roman" w:hAnsi="Times New Roman"/>
          <w:spacing w:val="-1"/>
          <w:sz w:val="28"/>
          <w:szCs w:val="28"/>
          <w:lang w:val="ru-RU"/>
        </w:rPr>
        <w:t xml:space="preserve">  - </w:t>
      </w:r>
      <w:r w:rsidRPr="00ED6638">
        <w:rPr>
          <w:rFonts w:ascii="Times New Roman" w:hAnsi="Times New Roman"/>
          <w:spacing w:val="-1"/>
          <w:sz w:val="28"/>
          <w:szCs w:val="28"/>
        </w:rPr>
        <w:t>услови</w:t>
      </w:r>
      <w:r w:rsidRPr="00ED6638">
        <w:rPr>
          <w:rFonts w:ascii="Times New Roman" w:hAnsi="Times New Roman"/>
          <w:spacing w:val="-1"/>
          <w:sz w:val="28"/>
          <w:szCs w:val="28"/>
          <w:lang w:val="ru-RU"/>
        </w:rPr>
        <w:t xml:space="preserve">я для осуществления уполномоченными лицами по охране труда профсоюзного </w:t>
      </w:r>
      <w:proofErr w:type="gramStart"/>
      <w:r w:rsidRPr="00ED6638">
        <w:rPr>
          <w:rFonts w:ascii="Times New Roman" w:hAnsi="Times New Roman"/>
          <w:spacing w:val="-1"/>
          <w:sz w:val="28"/>
          <w:szCs w:val="28"/>
          <w:lang w:val="ru-RU"/>
        </w:rPr>
        <w:t>контроля</w:t>
      </w:r>
      <w:r w:rsidRPr="00ED6638">
        <w:rPr>
          <w:rFonts w:ascii="Times New Roman" w:hAnsi="Times New Roman"/>
          <w:spacing w:val="49"/>
          <w:sz w:val="28"/>
          <w:szCs w:val="28"/>
          <w:lang w:val="ru-RU"/>
        </w:rPr>
        <w:t xml:space="preserve"> </w:t>
      </w:r>
      <w:r w:rsidRPr="00ED6638">
        <w:rPr>
          <w:rFonts w:ascii="Times New Roman" w:hAnsi="Times New Roman"/>
          <w:spacing w:val="-1"/>
          <w:sz w:val="28"/>
          <w:szCs w:val="28"/>
          <w:lang w:val="ru-RU"/>
        </w:rPr>
        <w:t>за</w:t>
      </w:r>
      <w:proofErr w:type="gramEnd"/>
      <w:r w:rsidRPr="00ED6638">
        <w:rPr>
          <w:rFonts w:ascii="Times New Roman" w:hAnsi="Times New Roman"/>
          <w:spacing w:val="-1"/>
          <w:sz w:val="28"/>
          <w:szCs w:val="28"/>
          <w:lang w:val="ru-RU"/>
        </w:rPr>
        <w:t xml:space="preserve"> соблюдением норм и правил по охране труда</w:t>
      </w:r>
      <w:r w:rsidRPr="00ED6638">
        <w:rPr>
          <w:rFonts w:ascii="Times New Roman" w:hAnsi="Times New Roman"/>
          <w:spacing w:val="-1"/>
          <w:sz w:val="28"/>
          <w:szCs w:val="28"/>
        </w:rPr>
        <w:t>;</w:t>
      </w:r>
    </w:p>
    <w:p w:rsidR="00FD4F41" w:rsidRPr="00ED6638" w:rsidRDefault="00FD4F41" w:rsidP="00ED6638">
      <w:pPr>
        <w:pStyle w:val="a3"/>
        <w:tabs>
          <w:tab w:val="left" w:pos="709"/>
          <w:tab w:val="left" w:pos="851"/>
          <w:tab w:val="left" w:pos="993"/>
        </w:tabs>
        <w:kinsoku w:val="0"/>
        <w:overflowPunct w:val="0"/>
        <w:ind w:firstLine="709"/>
        <w:rPr>
          <w:rFonts w:ascii="Times New Roman" w:hAnsi="Times New Roman"/>
          <w:spacing w:val="-1"/>
          <w:sz w:val="28"/>
          <w:szCs w:val="28"/>
          <w:lang w:val="ru-RU"/>
        </w:rPr>
      </w:pPr>
      <w:r w:rsidRPr="00ED6638">
        <w:rPr>
          <w:rFonts w:ascii="Times New Roman" w:hAnsi="Times New Roman"/>
          <w:b/>
          <w:bCs/>
          <w:spacing w:val="-1"/>
          <w:sz w:val="28"/>
          <w:szCs w:val="28"/>
          <w:lang w:val="ru-RU"/>
        </w:rPr>
        <w:t xml:space="preserve">2) </w:t>
      </w:r>
      <w:r w:rsidRPr="00ED6638">
        <w:rPr>
          <w:rFonts w:ascii="Times New Roman" w:hAnsi="Times New Roman"/>
          <w:b/>
          <w:bCs/>
          <w:spacing w:val="-1"/>
          <w:sz w:val="28"/>
          <w:szCs w:val="28"/>
        </w:rPr>
        <w:t>содействовать:</w:t>
      </w:r>
    </w:p>
    <w:p w:rsidR="00FD4F41" w:rsidRPr="00ED6638" w:rsidRDefault="00FD4F41" w:rsidP="00ED6638">
      <w:pPr>
        <w:widowControl w:val="0"/>
        <w:tabs>
          <w:tab w:val="left" w:pos="567"/>
          <w:tab w:val="left" w:pos="1134"/>
        </w:tabs>
        <w:spacing w:after="0" w:line="240" w:lineRule="auto"/>
        <w:ind w:firstLine="709"/>
        <w:jc w:val="both"/>
        <w:rPr>
          <w:rFonts w:ascii="Times New Roman" w:hAnsi="Times New Roman"/>
          <w:sz w:val="28"/>
          <w:szCs w:val="28"/>
        </w:rPr>
      </w:pPr>
      <w:r w:rsidRPr="00ED6638">
        <w:rPr>
          <w:rFonts w:ascii="Times New Roman" w:eastAsia="Arial" w:hAnsi="Times New Roman"/>
          <w:sz w:val="28"/>
          <w:szCs w:val="28"/>
          <w:lang w:eastAsia="en-US"/>
        </w:rPr>
        <w:t xml:space="preserve">- включению  внештатного технического инспектора труда районной организации Профсоюза, других представителей Профсоюза в состав комиссий по оценке готовности организаций, осуществляющих образовательную деятельность, к началу учебного года; </w:t>
      </w:r>
    </w:p>
    <w:p w:rsidR="00FD4F41" w:rsidRPr="00ED6638" w:rsidRDefault="00FD4F41" w:rsidP="00ED6638">
      <w:pPr>
        <w:pStyle w:val="a3"/>
        <w:widowControl w:val="0"/>
        <w:numPr>
          <w:ilvl w:val="0"/>
          <w:numId w:val="4"/>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включению</w:t>
      </w:r>
      <w:r w:rsidRPr="00ED6638">
        <w:rPr>
          <w:rFonts w:ascii="Times New Roman" w:hAnsi="Times New Roman"/>
          <w:spacing w:val="58"/>
          <w:sz w:val="28"/>
          <w:szCs w:val="28"/>
        </w:rPr>
        <w:t xml:space="preserve"> </w:t>
      </w:r>
      <w:r w:rsidRPr="00ED6638">
        <w:rPr>
          <w:rFonts w:ascii="Times New Roman" w:hAnsi="Times New Roman"/>
          <w:sz w:val="28"/>
          <w:szCs w:val="28"/>
        </w:rPr>
        <w:t>в</w:t>
      </w:r>
      <w:r w:rsidRPr="00ED6638">
        <w:rPr>
          <w:rFonts w:ascii="Times New Roman" w:hAnsi="Times New Roman"/>
          <w:spacing w:val="61"/>
          <w:sz w:val="28"/>
          <w:szCs w:val="28"/>
        </w:rPr>
        <w:t xml:space="preserve"> </w:t>
      </w:r>
      <w:r w:rsidRPr="00ED6638">
        <w:rPr>
          <w:rFonts w:ascii="Times New Roman" w:hAnsi="Times New Roman"/>
          <w:spacing w:val="-1"/>
          <w:sz w:val="28"/>
          <w:szCs w:val="28"/>
        </w:rPr>
        <w:t>состав</w:t>
      </w:r>
      <w:r w:rsidRPr="00ED6638">
        <w:rPr>
          <w:rFonts w:ascii="Times New Roman" w:hAnsi="Times New Roman"/>
          <w:spacing w:val="61"/>
          <w:sz w:val="28"/>
          <w:szCs w:val="28"/>
        </w:rPr>
        <w:t xml:space="preserve"> </w:t>
      </w:r>
      <w:r w:rsidRPr="00ED6638">
        <w:rPr>
          <w:rFonts w:ascii="Times New Roman" w:hAnsi="Times New Roman"/>
          <w:spacing w:val="-1"/>
          <w:sz w:val="28"/>
          <w:szCs w:val="28"/>
        </w:rPr>
        <w:t>комиссий</w:t>
      </w:r>
      <w:r w:rsidRPr="00ED6638">
        <w:rPr>
          <w:rFonts w:ascii="Times New Roman" w:hAnsi="Times New Roman"/>
          <w:spacing w:val="60"/>
          <w:sz w:val="28"/>
          <w:szCs w:val="28"/>
        </w:rPr>
        <w:t xml:space="preserve"> </w:t>
      </w:r>
      <w:r w:rsidRPr="00ED6638">
        <w:rPr>
          <w:rFonts w:ascii="Times New Roman" w:hAnsi="Times New Roman"/>
          <w:sz w:val="28"/>
          <w:szCs w:val="28"/>
        </w:rPr>
        <w:t>по</w:t>
      </w:r>
      <w:r w:rsidRPr="00ED6638">
        <w:rPr>
          <w:rFonts w:ascii="Times New Roman" w:hAnsi="Times New Roman"/>
          <w:spacing w:val="60"/>
          <w:sz w:val="28"/>
          <w:szCs w:val="28"/>
        </w:rPr>
        <w:t xml:space="preserve"> </w:t>
      </w:r>
      <w:r w:rsidRPr="00ED6638">
        <w:rPr>
          <w:rFonts w:ascii="Times New Roman" w:hAnsi="Times New Roman"/>
          <w:spacing w:val="-1"/>
          <w:sz w:val="28"/>
          <w:szCs w:val="28"/>
        </w:rPr>
        <w:t>специальной</w:t>
      </w:r>
      <w:r w:rsidRPr="00ED6638">
        <w:rPr>
          <w:rFonts w:ascii="Times New Roman" w:hAnsi="Times New Roman"/>
          <w:spacing w:val="60"/>
          <w:sz w:val="28"/>
          <w:szCs w:val="28"/>
        </w:rPr>
        <w:t xml:space="preserve"> </w:t>
      </w:r>
      <w:r w:rsidRPr="00ED6638">
        <w:rPr>
          <w:rFonts w:ascii="Times New Roman" w:hAnsi="Times New Roman"/>
          <w:spacing w:val="-1"/>
          <w:sz w:val="28"/>
          <w:szCs w:val="28"/>
        </w:rPr>
        <w:t>оценке</w:t>
      </w:r>
      <w:r w:rsidRPr="00ED6638">
        <w:rPr>
          <w:rFonts w:ascii="Times New Roman" w:hAnsi="Times New Roman"/>
          <w:spacing w:val="59"/>
          <w:sz w:val="28"/>
          <w:szCs w:val="28"/>
        </w:rPr>
        <w:t xml:space="preserve"> </w:t>
      </w:r>
      <w:r w:rsidRPr="00ED6638">
        <w:rPr>
          <w:rFonts w:ascii="Times New Roman" w:hAnsi="Times New Roman"/>
          <w:spacing w:val="-1"/>
          <w:sz w:val="28"/>
          <w:szCs w:val="28"/>
        </w:rPr>
        <w:t>условий</w:t>
      </w:r>
      <w:r w:rsidRPr="00ED6638">
        <w:rPr>
          <w:rFonts w:ascii="Times New Roman" w:hAnsi="Times New Roman"/>
          <w:spacing w:val="63"/>
          <w:sz w:val="28"/>
          <w:szCs w:val="28"/>
        </w:rPr>
        <w:t xml:space="preserve"> </w:t>
      </w:r>
      <w:r w:rsidRPr="00ED6638">
        <w:rPr>
          <w:rFonts w:ascii="Times New Roman" w:hAnsi="Times New Roman"/>
          <w:spacing w:val="-2"/>
          <w:sz w:val="28"/>
          <w:szCs w:val="28"/>
        </w:rPr>
        <w:t>труда</w:t>
      </w:r>
      <w:r w:rsidRPr="00ED6638">
        <w:rPr>
          <w:rFonts w:ascii="Times New Roman" w:hAnsi="Times New Roman"/>
          <w:spacing w:val="-2"/>
          <w:sz w:val="28"/>
          <w:szCs w:val="28"/>
          <w:lang w:val="ru-RU"/>
        </w:rPr>
        <w:t xml:space="preserve"> </w:t>
      </w:r>
      <w:r w:rsidRPr="00ED6638">
        <w:rPr>
          <w:rFonts w:ascii="Times New Roman" w:hAnsi="Times New Roman"/>
          <w:spacing w:val="-1"/>
          <w:sz w:val="28"/>
          <w:szCs w:val="28"/>
        </w:rPr>
        <w:t>представителей</w:t>
      </w:r>
      <w:r w:rsidRPr="00ED6638">
        <w:rPr>
          <w:rFonts w:ascii="Times New Roman" w:hAnsi="Times New Roman"/>
          <w:spacing w:val="44"/>
          <w:sz w:val="28"/>
          <w:szCs w:val="28"/>
        </w:rPr>
        <w:t xml:space="preserve"> </w:t>
      </w:r>
      <w:r w:rsidRPr="00ED6638">
        <w:rPr>
          <w:rFonts w:ascii="Times New Roman" w:hAnsi="Times New Roman"/>
          <w:spacing w:val="-1"/>
          <w:sz w:val="28"/>
          <w:szCs w:val="28"/>
        </w:rPr>
        <w:t>выборных</w:t>
      </w:r>
      <w:r w:rsidRPr="00ED6638">
        <w:rPr>
          <w:rFonts w:ascii="Times New Roman" w:hAnsi="Times New Roman"/>
          <w:spacing w:val="43"/>
          <w:sz w:val="28"/>
          <w:szCs w:val="28"/>
        </w:rPr>
        <w:t xml:space="preserve"> </w:t>
      </w:r>
      <w:r w:rsidRPr="00ED6638">
        <w:rPr>
          <w:rFonts w:ascii="Times New Roman" w:hAnsi="Times New Roman"/>
          <w:spacing w:val="-1"/>
          <w:sz w:val="28"/>
          <w:szCs w:val="28"/>
        </w:rPr>
        <w:t>органов</w:t>
      </w:r>
      <w:r w:rsidRPr="00ED6638">
        <w:rPr>
          <w:rFonts w:ascii="Times New Roman" w:hAnsi="Times New Roman"/>
          <w:spacing w:val="43"/>
          <w:sz w:val="28"/>
          <w:szCs w:val="28"/>
        </w:rPr>
        <w:t xml:space="preserve"> </w:t>
      </w:r>
      <w:r w:rsidRPr="00ED6638">
        <w:rPr>
          <w:rFonts w:ascii="Times New Roman" w:hAnsi="Times New Roman"/>
          <w:spacing w:val="-2"/>
          <w:sz w:val="28"/>
          <w:szCs w:val="28"/>
        </w:rPr>
        <w:t>первичных</w:t>
      </w:r>
      <w:r w:rsidRPr="00ED6638">
        <w:rPr>
          <w:rFonts w:ascii="Times New Roman" w:hAnsi="Times New Roman"/>
          <w:spacing w:val="37"/>
          <w:sz w:val="28"/>
          <w:szCs w:val="28"/>
        </w:rPr>
        <w:t xml:space="preserve"> </w:t>
      </w:r>
      <w:r w:rsidRPr="00ED6638">
        <w:rPr>
          <w:rFonts w:ascii="Times New Roman" w:hAnsi="Times New Roman"/>
          <w:spacing w:val="-1"/>
          <w:sz w:val="28"/>
          <w:szCs w:val="28"/>
        </w:rPr>
        <w:t>профсоюзных</w:t>
      </w:r>
      <w:r w:rsidRPr="00ED6638">
        <w:rPr>
          <w:rFonts w:ascii="Times New Roman" w:hAnsi="Times New Roman"/>
          <w:spacing w:val="1"/>
          <w:sz w:val="28"/>
          <w:szCs w:val="28"/>
        </w:rPr>
        <w:t xml:space="preserve"> </w:t>
      </w:r>
      <w:r w:rsidRPr="00ED6638">
        <w:rPr>
          <w:rFonts w:ascii="Times New Roman" w:hAnsi="Times New Roman"/>
          <w:spacing w:val="-1"/>
          <w:sz w:val="28"/>
          <w:szCs w:val="28"/>
        </w:rPr>
        <w:t>организаций;</w:t>
      </w:r>
    </w:p>
    <w:p w:rsidR="00FD4F41" w:rsidRPr="00ED6638" w:rsidRDefault="00FD4F41" w:rsidP="00ED6638">
      <w:pPr>
        <w:pStyle w:val="a3"/>
        <w:widowControl w:val="0"/>
        <w:tabs>
          <w:tab w:val="left" w:pos="990"/>
        </w:tabs>
        <w:kinsoku w:val="0"/>
        <w:overflowPunct w:val="0"/>
        <w:autoSpaceDE w:val="0"/>
        <w:autoSpaceDN w:val="0"/>
        <w:adjustRightInd w:val="0"/>
        <w:rPr>
          <w:rFonts w:ascii="Times New Roman" w:hAnsi="Times New Roman"/>
          <w:spacing w:val="-1"/>
          <w:sz w:val="28"/>
          <w:szCs w:val="28"/>
          <w:lang w:val="ru-RU"/>
        </w:rPr>
      </w:pPr>
      <w:r w:rsidRPr="00ED6638">
        <w:rPr>
          <w:rFonts w:ascii="Times New Roman" w:hAnsi="Times New Roman"/>
          <w:spacing w:val="-1"/>
          <w:sz w:val="28"/>
          <w:szCs w:val="28"/>
          <w:lang w:val="ru-RU"/>
        </w:rPr>
        <w:t xml:space="preserve">          -</w:t>
      </w:r>
      <w:r w:rsidRPr="00ED6638">
        <w:rPr>
          <w:rFonts w:ascii="Times New Roman" w:hAnsi="Times New Roman"/>
          <w:spacing w:val="-1"/>
          <w:sz w:val="28"/>
          <w:szCs w:val="28"/>
          <w:lang w:val="ru-RU"/>
        </w:rPr>
        <w:tab/>
        <w:t>беспрепятственному допуску в организации представителей</w:t>
      </w:r>
      <w:r w:rsidRPr="00ED6638">
        <w:rPr>
          <w:rFonts w:ascii="Times New Roman" w:hAnsi="Times New Roman"/>
          <w:color w:val="FF0000"/>
          <w:spacing w:val="-1"/>
          <w:sz w:val="28"/>
          <w:szCs w:val="28"/>
          <w:lang w:val="ru-RU"/>
        </w:rPr>
        <w:t xml:space="preserve"> </w:t>
      </w:r>
      <w:r w:rsidRPr="00ED6638">
        <w:rPr>
          <w:rFonts w:ascii="Times New Roman" w:hAnsi="Times New Roman"/>
          <w:spacing w:val="-1"/>
          <w:sz w:val="28"/>
          <w:szCs w:val="28"/>
          <w:lang w:val="ru-RU"/>
        </w:rPr>
        <w:t>выборных профсоюзных органов, в том числе техническому инспектору труда Профсоюза, внештатному техническому инспектору труда районной организации Профсоюза, в целях:</w:t>
      </w:r>
    </w:p>
    <w:p w:rsidR="00FD4F41" w:rsidRPr="00ED6638" w:rsidRDefault="00FD4F41" w:rsidP="00ED6638">
      <w:pPr>
        <w:pStyle w:val="a3"/>
        <w:widowControl w:val="0"/>
        <w:tabs>
          <w:tab w:val="left" w:pos="990"/>
        </w:tabs>
        <w:kinsoku w:val="0"/>
        <w:overflowPunct w:val="0"/>
        <w:autoSpaceDE w:val="0"/>
        <w:autoSpaceDN w:val="0"/>
        <w:adjustRightInd w:val="0"/>
        <w:rPr>
          <w:rFonts w:ascii="Times New Roman" w:hAnsi="Times New Roman"/>
          <w:spacing w:val="-1"/>
          <w:sz w:val="28"/>
          <w:szCs w:val="28"/>
          <w:lang w:val="ru-RU"/>
        </w:rPr>
      </w:pPr>
      <w:r w:rsidRPr="00ED6638">
        <w:rPr>
          <w:rFonts w:ascii="Times New Roman" w:hAnsi="Times New Roman"/>
          <w:spacing w:val="-1"/>
          <w:sz w:val="28"/>
          <w:szCs w:val="28"/>
          <w:lang w:val="ru-RU"/>
        </w:rPr>
        <w:t xml:space="preserve">           проведения проверок соблюдения трудового законодательства и иных нормативных правовых актов, коллективных договоров  по вопросам охраны труда;</w:t>
      </w:r>
    </w:p>
    <w:p w:rsidR="00FD4F41" w:rsidRPr="00ED6638" w:rsidRDefault="00FD4F41" w:rsidP="00ED6638">
      <w:pPr>
        <w:pStyle w:val="a3"/>
        <w:widowControl w:val="0"/>
        <w:tabs>
          <w:tab w:val="left" w:pos="990"/>
        </w:tabs>
        <w:kinsoku w:val="0"/>
        <w:overflowPunct w:val="0"/>
        <w:autoSpaceDE w:val="0"/>
        <w:autoSpaceDN w:val="0"/>
        <w:adjustRightInd w:val="0"/>
        <w:rPr>
          <w:rFonts w:ascii="Times New Roman" w:hAnsi="Times New Roman"/>
          <w:spacing w:val="-1"/>
          <w:sz w:val="28"/>
          <w:szCs w:val="28"/>
          <w:lang w:val="ru-RU"/>
        </w:rPr>
      </w:pPr>
      <w:r w:rsidRPr="00ED6638">
        <w:rPr>
          <w:rFonts w:ascii="Times New Roman" w:hAnsi="Times New Roman"/>
          <w:spacing w:val="-1"/>
          <w:sz w:val="28"/>
          <w:szCs w:val="28"/>
          <w:lang w:val="ru-RU"/>
        </w:rPr>
        <w:t xml:space="preserve">          проведения </w:t>
      </w:r>
      <w:proofErr w:type="gramStart"/>
      <w:r w:rsidRPr="00ED6638">
        <w:rPr>
          <w:rFonts w:ascii="Times New Roman" w:hAnsi="Times New Roman"/>
          <w:spacing w:val="-1"/>
          <w:sz w:val="28"/>
          <w:szCs w:val="28"/>
          <w:lang w:val="ru-RU"/>
        </w:rPr>
        <w:t>проверок состояния условий охраны труда</w:t>
      </w:r>
      <w:proofErr w:type="gramEnd"/>
      <w:r w:rsidRPr="00ED6638">
        <w:rPr>
          <w:rFonts w:ascii="Times New Roman" w:hAnsi="Times New Roman"/>
          <w:spacing w:val="-1"/>
          <w:sz w:val="28"/>
          <w:szCs w:val="28"/>
          <w:lang w:val="ru-RU"/>
        </w:rPr>
        <w:t>;</w:t>
      </w:r>
    </w:p>
    <w:p w:rsidR="00FD4F41" w:rsidRPr="00ED6638" w:rsidRDefault="00FD4F41" w:rsidP="00477B68">
      <w:pPr>
        <w:pStyle w:val="a3"/>
        <w:widowControl w:val="0"/>
        <w:tabs>
          <w:tab w:val="left" w:pos="567"/>
          <w:tab w:val="left" w:pos="990"/>
        </w:tabs>
        <w:suppressAutoHyphens w:val="0"/>
        <w:kinsoku w:val="0"/>
        <w:overflowPunct w:val="0"/>
        <w:autoSpaceDE w:val="0"/>
        <w:autoSpaceDN w:val="0"/>
        <w:adjustRightInd w:val="0"/>
        <w:ind w:firstLine="709"/>
        <w:rPr>
          <w:rFonts w:ascii="Times New Roman" w:hAnsi="Times New Roman"/>
          <w:spacing w:val="-1"/>
          <w:sz w:val="28"/>
          <w:szCs w:val="28"/>
          <w:lang w:val="ru-RU"/>
        </w:rPr>
      </w:pPr>
      <w:r w:rsidRPr="00ED6638">
        <w:rPr>
          <w:rFonts w:ascii="Times New Roman" w:hAnsi="Times New Roman"/>
          <w:spacing w:val="-1"/>
          <w:sz w:val="28"/>
          <w:szCs w:val="28"/>
          <w:lang w:val="ru-RU"/>
        </w:rPr>
        <w:t xml:space="preserve">расследования несчастных случаев и случаев профессиональных заболеваний;  </w:t>
      </w:r>
    </w:p>
    <w:p w:rsidR="00FD4F41" w:rsidRPr="00ED6638" w:rsidRDefault="00FD4F41" w:rsidP="00ED6638">
      <w:pPr>
        <w:pStyle w:val="a3"/>
        <w:tabs>
          <w:tab w:val="left" w:pos="993"/>
        </w:tabs>
        <w:kinsoku w:val="0"/>
        <w:overflowPunct w:val="0"/>
        <w:ind w:firstLine="707"/>
        <w:rPr>
          <w:rFonts w:ascii="Times New Roman" w:hAnsi="Times New Roman"/>
          <w:spacing w:val="-1"/>
          <w:sz w:val="28"/>
          <w:szCs w:val="28"/>
        </w:rPr>
      </w:pPr>
      <w:r w:rsidRPr="00ED6638">
        <w:rPr>
          <w:rFonts w:ascii="Times New Roman" w:hAnsi="Times New Roman"/>
          <w:spacing w:val="-1"/>
          <w:sz w:val="28"/>
          <w:szCs w:val="28"/>
          <w:lang w:val="ru-RU"/>
        </w:rPr>
        <w:t xml:space="preserve"> -</w:t>
      </w:r>
      <w:r w:rsidRPr="00ED6638">
        <w:rPr>
          <w:rFonts w:ascii="Times New Roman" w:hAnsi="Times New Roman"/>
          <w:spacing w:val="-1"/>
          <w:sz w:val="28"/>
          <w:szCs w:val="28"/>
          <w:lang w:val="ru-RU"/>
        </w:rPr>
        <w:tab/>
        <w:t xml:space="preserve">направлению работодателями представителей работодателей, уполномоченных лиц профсоюзных организаций, членов комиссий по охране </w:t>
      </w:r>
      <w:r w:rsidRPr="00ED6638">
        <w:rPr>
          <w:rFonts w:ascii="Times New Roman" w:hAnsi="Times New Roman"/>
          <w:spacing w:val="-1"/>
          <w:sz w:val="28"/>
          <w:szCs w:val="28"/>
          <w:lang w:val="ru-RU"/>
        </w:rPr>
        <w:lastRenderedPageBreak/>
        <w:t xml:space="preserve">труда на </w:t>
      </w:r>
      <w:proofErr w:type="gramStart"/>
      <w:r w:rsidRPr="00ED6638">
        <w:rPr>
          <w:rFonts w:ascii="Times New Roman" w:hAnsi="Times New Roman"/>
          <w:spacing w:val="-1"/>
          <w:sz w:val="28"/>
          <w:szCs w:val="28"/>
          <w:lang w:val="ru-RU"/>
        </w:rPr>
        <w:t>обучение по вопросам</w:t>
      </w:r>
      <w:proofErr w:type="gramEnd"/>
      <w:r w:rsidRPr="00ED6638">
        <w:rPr>
          <w:rFonts w:ascii="Times New Roman" w:hAnsi="Times New Roman"/>
          <w:spacing w:val="-1"/>
          <w:sz w:val="28"/>
          <w:szCs w:val="28"/>
          <w:lang w:val="ru-RU"/>
        </w:rPr>
        <w:t xml:space="preserve"> охраны труда с отрывом от производства и сохранением среднего заработка;</w:t>
      </w:r>
    </w:p>
    <w:p w:rsidR="00FD4F41" w:rsidRPr="00ED6638" w:rsidRDefault="00FD4F41" w:rsidP="00ED6638">
      <w:pPr>
        <w:pStyle w:val="a3"/>
        <w:widowControl w:val="0"/>
        <w:numPr>
          <w:ilvl w:val="0"/>
          <w:numId w:val="19"/>
        </w:numPr>
        <w:tabs>
          <w:tab w:val="left" w:pos="990"/>
        </w:tabs>
        <w:suppressAutoHyphens w:val="0"/>
        <w:kinsoku w:val="0"/>
        <w:overflowPunct w:val="0"/>
        <w:autoSpaceDE w:val="0"/>
        <w:autoSpaceDN w:val="0"/>
        <w:adjustRightInd w:val="0"/>
        <w:ind w:left="0" w:firstLine="709"/>
        <w:rPr>
          <w:rFonts w:ascii="Times New Roman" w:hAnsi="Times New Roman"/>
          <w:spacing w:val="-1"/>
          <w:sz w:val="28"/>
          <w:szCs w:val="28"/>
        </w:rPr>
      </w:pPr>
      <w:r w:rsidRPr="00ED6638">
        <w:rPr>
          <w:rFonts w:ascii="Times New Roman" w:hAnsi="Times New Roman"/>
          <w:spacing w:val="-1"/>
          <w:sz w:val="28"/>
          <w:szCs w:val="28"/>
        </w:rPr>
        <w:t>использованию</w:t>
      </w:r>
      <w:r w:rsidRPr="00ED6638">
        <w:rPr>
          <w:rFonts w:ascii="Times New Roman" w:hAnsi="Times New Roman"/>
          <w:spacing w:val="35"/>
          <w:sz w:val="28"/>
          <w:szCs w:val="28"/>
        </w:rPr>
        <w:t xml:space="preserve"> </w:t>
      </w:r>
      <w:r w:rsidRPr="00ED6638">
        <w:rPr>
          <w:rFonts w:ascii="Times New Roman" w:hAnsi="Times New Roman"/>
          <w:spacing w:val="-1"/>
          <w:sz w:val="28"/>
          <w:szCs w:val="28"/>
        </w:rPr>
        <w:t>организациями</w:t>
      </w:r>
      <w:r w:rsidRPr="00ED6638">
        <w:rPr>
          <w:rFonts w:ascii="Times New Roman" w:hAnsi="Times New Roman"/>
          <w:spacing w:val="50"/>
          <w:sz w:val="28"/>
          <w:szCs w:val="28"/>
        </w:rPr>
        <w:t xml:space="preserve"> </w:t>
      </w:r>
      <w:r w:rsidRPr="00ED6638">
        <w:rPr>
          <w:rFonts w:ascii="Times New Roman" w:hAnsi="Times New Roman"/>
          <w:sz w:val="28"/>
          <w:szCs w:val="28"/>
        </w:rPr>
        <w:t>в</w:t>
      </w:r>
      <w:r w:rsidRPr="00ED6638">
        <w:rPr>
          <w:rFonts w:ascii="Times New Roman" w:hAnsi="Times New Roman"/>
          <w:spacing w:val="45"/>
          <w:sz w:val="28"/>
          <w:szCs w:val="28"/>
        </w:rPr>
        <w:t xml:space="preserve"> </w:t>
      </w:r>
      <w:r w:rsidRPr="00ED6638">
        <w:rPr>
          <w:rFonts w:ascii="Times New Roman" w:hAnsi="Times New Roman"/>
          <w:sz w:val="28"/>
          <w:szCs w:val="28"/>
        </w:rPr>
        <w:t>качестве</w:t>
      </w:r>
      <w:r w:rsidRPr="00ED6638">
        <w:rPr>
          <w:rFonts w:ascii="Times New Roman" w:hAnsi="Times New Roman"/>
          <w:spacing w:val="45"/>
          <w:sz w:val="28"/>
          <w:szCs w:val="28"/>
        </w:rPr>
        <w:t xml:space="preserve"> </w:t>
      </w:r>
      <w:r w:rsidRPr="00ED6638">
        <w:rPr>
          <w:rFonts w:ascii="Times New Roman" w:hAnsi="Times New Roman"/>
          <w:spacing w:val="-2"/>
          <w:sz w:val="28"/>
          <w:szCs w:val="28"/>
        </w:rPr>
        <w:t>дополнительного</w:t>
      </w:r>
      <w:r w:rsidRPr="00ED6638">
        <w:rPr>
          <w:rFonts w:ascii="Times New Roman" w:hAnsi="Times New Roman"/>
          <w:spacing w:val="46"/>
          <w:sz w:val="28"/>
          <w:szCs w:val="28"/>
        </w:rPr>
        <w:t xml:space="preserve"> </w:t>
      </w:r>
      <w:r w:rsidRPr="00ED6638">
        <w:rPr>
          <w:rFonts w:ascii="Times New Roman" w:hAnsi="Times New Roman"/>
          <w:spacing w:val="-1"/>
          <w:sz w:val="28"/>
          <w:szCs w:val="28"/>
        </w:rPr>
        <w:t>источника</w:t>
      </w:r>
      <w:r w:rsidRPr="00ED6638">
        <w:rPr>
          <w:rFonts w:ascii="Times New Roman" w:hAnsi="Times New Roman"/>
          <w:spacing w:val="48"/>
          <w:sz w:val="28"/>
          <w:szCs w:val="28"/>
        </w:rPr>
        <w:t xml:space="preserve"> </w:t>
      </w:r>
      <w:r w:rsidRPr="00ED6638">
        <w:rPr>
          <w:rFonts w:ascii="Times New Roman" w:hAnsi="Times New Roman"/>
          <w:spacing w:val="-2"/>
          <w:sz w:val="28"/>
          <w:szCs w:val="28"/>
        </w:rPr>
        <w:t>финансирования</w:t>
      </w:r>
      <w:r w:rsidRPr="00ED6638">
        <w:rPr>
          <w:rFonts w:ascii="Times New Roman" w:hAnsi="Times New Roman"/>
          <w:spacing w:val="69"/>
          <w:sz w:val="28"/>
          <w:szCs w:val="28"/>
        </w:rPr>
        <w:t xml:space="preserve"> </w:t>
      </w:r>
      <w:r w:rsidRPr="00ED6638">
        <w:rPr>
          <w:rFonts w:ascii="Times New Roman" w:hAnsi="Times New Roman"/>
          <w:spacing w:val="-1"/>
          <w:sz w:val="28"/>
          <w:szCs w:val="28"/>
        </w:rPr>
        <w:t>мероприятий</w:t>
      </w:r>
      <w:r w:rsidRPr="00ED6638">
        <w:rPr>
          <w:rFonts w:ascii="Times New Roman" w:hAnsi="Times New Roman"/>
          <w:spacing w:val="1"/>
          <w:sz w:val="28"/>
          <w:szCs w:val="28"/>
        </w:rPr>
        <w:t xml:space="preserve"> </w:t>
      </w:r>
      <w:r w:rsidRPr="00ED6638">
        <w:rPr>
          <w:rFonts w:ascii="Times New Roman" w:hAnsi="Times New Roman"/>
          <w:sz w:val="28"/>
          <w:szCs w:val="28"/>
        </w:rPr>
        <w:t>по</w:t>
      </w:r>
      <w:r w:rsidRPr="00ED6638">
        <w:rPr>
          <w:rFonts w:ascii="Times New Roman" w:hAnsi="Times New Roman"/>
          <w:spacing w:val="1"/>
          <w:sz w:val="28"/>
          <w:szCs w:val="28"/>
        </w:rPr>
        <w:t xml:space="preserve"> </w:t>
      </w:r>
      <w:r w:rsidRPr="00ED6638">
        <w:rPr>
          <w:rFonts w:ascii="Times New Roman" w:hAnsi="Times New Roman"/>
          <w:spacing w:val="-1"/>
          <w:sz w:val="28"/>
          <w:szCs w:val="28"/>
        </w:rPr>
        <w:t>проведению</w:t>
      </w:r>
      <w:r w:rsidRPr="00ED6638">
        <w:rPr>
          <w:rFonts w:ascii="Times New Roman" w:hAnsi="Times New Roman"/>
          <w:spacing w:val="2"/>
          <w:sz w:val="28"/>
          <w:szCs w:val="28"/>
        </w:rPr>
        <w:t xml:space="preserve"> </w:t>
      </w:r>
      <w:r w:rsidRPr="00ED6638">
        <w:rPr>
          <w:rFonts w:ascii="Times New Roman" w:hAnsi="Times New Roman"/>
          <w:spacing w:val="-2"/>
          <w:sz w:val="28"/>
          <w:szCs w:val="28"/>
        </w:rPr>
        <w:t>предупредительных</w:t>
      </w:r>
      <w:r w:rsidRPr="00ED6638">
        <w:rPr>
          <w:rFonts w:ascii="Times New Roman" w:hAnsi="Times New Roman"/>
          <w:spacing w:val="3"/>
          <w:sz w:val="28"/>
          <w:szCs w:val="28"/>
        </w:rPr>
        <w:t xml:space="preserve"> </w:t>
      </w:r>
      <w:r w:rsidRPr="00ED6638">
        <w:rPr>
          <w:rFonts w:ascii="Times New Roman" w:hAnsi="Times New Roman"/>
          <w:sz w:val="28"/>
          <w:szCs w:val="28"/>
        </w:rPr>
        <w:t>мер,</w:t>
      </w:r>
      <w:r w:rsidRPr="00ED6638">
        <w:rPr>
          <w:rFonts w:ascii="Times New Roman" w:hAnsi="Times New Roman"/>
          <w:spacing w:val="2"/>
          <w:sz w:val="28"/>
          <w:szCs w:val="28"/>
        </w:rPr>
        <w:t xml:space="preserve"> </w:t>
      </w:r>
      <w:r w:rsidRPr="00ED6638">
        <w:rPr>
          <w:rFonts w:ascii="Times New Roman" w:hAnsi="Times New Roman"/>
          <w:spacing w:val="-1"/>
          <w:sz w:val="28"/>
          <w:szCs w:val="28"/>
        </w:rPr>
        <w:t>направленных</w:t>
      </w:r>
      <w:r w:rsidRPr="00ED6638">
        <w:rPr>
          <w:rFonts w:ascii="Times New Roman" w:hAnsi="Times New Roman"/>
          <w:spacing w:val="1"/>
          <w:sz w:val="28"/>
          <w:szCs w:val="28"/>
        </w:rPr>
        <w:t xml:space="preserve"> </w:t>
      </w:r>
      <w:r w:rsidRPr="00ED6638">
        <w:rPr>
          <w:rFonts w:ascii="Times New Roman" w:hAnsi="Times New Roman"/>
          <w:spacing w:val="-1"/>
          <w:sz w:val="28"/>
          <w:szCs w:val="28"/>
        </w:rPr>
        <w:t>на</w:t>
      </w:r>
      <w:r w:rsidRPr="00ED6638">
        <w:rPr>
          <w:rFonts w:ascii="Times New Roman" w:hAnsi="Times New Roman"/>
          <w:spacing w:val="55"/>
          <w:sz w:val="28"/>
          <w:szCs w:val="28"/>
        </w:rPr>
        <w:t xml:space="preserve"> </w:t>
      </w:r>
      <w:r w:rsidRPr="00ED6638">
        <w:rPr>
          <w:rFonts w:ascii="Times New Roman" w:hAnsi="Times New Roman"/>
          <w:spacing w:val="-1"/>
          <w:sz w:val="28"/>
          <w:szCs w:val="28"/>
        </w:rPr>
        <w:t>сокращение</w:t>
      </w:r>
      <w:r w:rsidRPr="00ED6638">
        <w:rPr>
          <w:rFonts w:ascii="Times New Roman" w:hAnsi="Times New Roman"/>
          <w:spacing w:val="49"/>
          <w:sz w:val="28"/>
          <w:szCs w:val="28"/>
        </w:rPr>
        <w:t xml:space="preserve"> </w:t>
      </w:r>
      <w:r w:rsidRPr="00ED6638">
        <w:rPr>
          <w:rFonts w:ascii="Times New Roman" w:hAnsi="Times New Roman"/>
          <w:spacing w:val="-1"/>
          <w:sz w:val="28"/>
          <w:szCs w:val="28"/>
        </w:rPr>
        <w:t>производственного</w:t>
      </w:r>
      <w:r w:rsidRPr="00ED6638">
        <w:rPr>
          <w:rFonts w:ascii="Times New Roman" w:hAnsi="Times New Roman"/>
          <w:spacing w:val="50"/>
          <w:sz w:val="28"/>
          <w:szCs w:val="28"/>
        </w:rPr>
        <w:t xml:space="preserve"> </w:t>
      </w:r>
      <w:r w:rsidRPr="00ED6638">
        <w:rPr>
          <w:rFonts w:ascii="Times New Roman" w:hAnsi="Times New Roman"/>
          <w:spacing w:val="-1"/>
          <w:sz w:val="28"/>
          <w:szCs w:val="28"/>
        </w:rPr>
        <w:t>травматизма,</w:t>
      </w:r>
      <w:r w:rsidRPr="00ED6638">
        <w:rPr>
          <w:rFonts w:ascii="Times New Roman" w:hAnsi="Times New Roman"/>
          <w:spacing w:val="49"/>
          <w:sz w:val="28"/>
          <w:szCs w:val="28"/>
        </w:rPr>
        <w:t xml:space="preserve"> </w:t>
      </w:r>
      <w:r w:rsidRPr="00ED6638">
        <w:rPr>
          <w:rFonts w:ascii="Times New Roman" w:hAnsi="Times New Roman"/>
          <w:spacing w:val="-1"/>
          <w:sz w:val="28"/>
          <w:szCs w:val="28"/>
        </w:rPr>
        <w:t>возможности</w:t>
      </w:r>
      <w:r w:rsidRPr="00ED6638">
        <w:rPr>
          <w:rFonts w:ascii="Times New Roman" w:hAnsi="Times New Roman"/>
          <w:spacing w:val="48"/>
          <w:sz w:val="28"/>
          <w:szCs w:val="28"/>
        </w:rPr>
        <w:t xml:space="preserve"> </w:t>
      </w:r>
      <w:r w:rsidRPr="00ED6638">
        <w:rPr>
          <w:rFonts w:ascii="Times New Roman" w:hAnsi="Times New Roman"/>
          <w:sz w:val="28"/>
          <w:szCs w:val="28"/>
        </w:rPr>
        <w:t>возврата</w:t>
      </w:r>
      <w:r w:rsidRPr="00ED6638">
        <w:rPr>
          <w:rFonts w:ascii="Times New Roman" w:hAnsi="Times New Roman"/>
          <w:spacing w:val="49"/>
          <w:sz w:val="28"/>
          <w:szCs w:val="28"/>
        </w:rPr>
        <w:t xml:space="preserve"> </w:t>
      </w:r>
      <w:r w:rsidRPr="00ED6638">
        <w:rPr>
          <w:rFonts w:ascii="Times New Roman" w:hAnsi="Times New Roman"/>
          <w:spacing w:val="-1"/>
          <w:sz w:val="28"/>
          <w:szCs w:val="28"/>
        </w:rPr>
        <w:t>части</w:t>
      </w:r>
      <w:r w:rsidRPr="00ED6638">
        <w:rPr>
          <w:rFonts w:ascii="Times New Roman" w:hAnsi="Times New Roman"/>
          <w:spacing w:val="50"/>
          <w:sz w:val="28"/>
          <w:szCs w:val="28"/>
        </w:rPr>
        <w:t xml:space="preserve"> </w:t>
      </w:r>
      <w:r w:rsidRPr="00ED6638">
        <w:rPr>
          <w:rFonts w:ascii="Times New Roman" w:hAnsi="Times New Roman"/>
          <w:spacing w:val="-1"/>
          <w:sz w:val="28"/>
          <w:szCs w:val="28"/>
        </w:rPr>
        <w:t>сумм</w:t>
      </w:r>
      <w:r w:rsidRPr="00ED6638">
        <w:rPr>
          <w:rFonts w:ascii="Times New Roman" w:hAnsi="Times New Roman"/>
          <w:spacing w:val="51"/>
          <w:sz w:val="28"/>
          <w:szCs w:val="28"/>
        </w:rPr>
        <w:t xml:space="preserve"> </w:t>
      </w:r>
      <w:r w:rsidRPr="00ED6638">
        <w:rPr>
          <w:rFonts w:ascii="Times New Roman" w:hAnsi="Times New Roman"/>
          <w:spacing w:val="-1"/>
          <w:sz w:val="28"/>
          <w:szCs w:val="28"/>
        </w:rPr>
        <w:t>страховых</w:t>
      </w:r>
      <w:r w:rsidRPr="00ED6638">
        <w:rPr>
          <w:rFonts w:ascii="Times New Roman" w:hAnsi="Times New Roman"/>
          <w:spacing w:val="4"/>
          <w:sz w:val="28"/>
          <w:szCs w:val="28"/>
        </w:rPr>
        <w:t xml:space="preserve"> </w:t>
      </w:r>
      <w:r w:rsidRPr="00ED6638">
        <w:rPr>
          <w:rFonts w:ascii="Times New Roman" w:hAnsi="Times New Roman"/>
          <w:spacing w:val="-1"/>
          <w:sz w:val="28"/>
          <w:szCs w:val="28"/>
        </w:rPr>
        <w:t>взносов</w:t>
      </w:r>
      <w:r w:rsidRPr="00ED6638">
        <w:rPr>
          <w:rFonts w:ascii="Times New Roman" w:hAnsi="Times New Roman"/>
          <w:spacing w:val="3"/>
          <w:sz w:val="28"/>
          <w:szCs w:val="28"/>
        </w:rPr>
        <w:t xml:space="preserve"> </w:t>
      </w:r>
      <w:r w:rsidRPr="00ED6638">
        <w:rPr>
          <w:rFonts w:ascii="Times New Roman" w:hAnsi="Times New Roman"/>
          <w:spacing w:val="-1"/>
          <w:sz w:val="28"/>
          <w:szCs w:val="28"/>
        </w:rPr>
        <w:t>(до</w:t>
      </w:r>
      <w:r w:rsidRPr="00ED6638">
        <w:rPr>
          <w:rFonts w:ascii="Times New Roman" w:hAnsi="Times New Roman"/>
          <w:spacing w:val="2"/>
          <w:sz w:val="28"/>
          <w:szCs w:val="28"/>
        </w:rPr>
        <w:t xml:space="preserve"> </w:t>
      </w:r>
      <w:r w:rsidRPr="00ED6638">
        <w:rPr>
          <w:rFonts w:ascii="Times New Roman" w:hAnsi="Times New Roman"/>
          <w:sz w:val="28"/>
          <w:szCs w:val="28"/>
        </w:rPr>
        <w:t>20</w:t>
      </w:r>
      <w:r w:rsidRPr="00ED6638">
        <w:rPr>
          <w:rFonts w:ascii="Times New Roman" w:hAnsi="Times New Roman"/>
          <w:spacing w:val="4"/>
          <w:sz w:val="28"/>
          <w:szCs w:val="28"/>
        </w:rPr>
        <w:t xml:space="preserve"> </w:t>
      </w:r>
      <w:r w:rsidRPr="00ED6638">
        <w:rPr>
          <w:rFonts w:ascii="Times New Roman" w:hAnsi="Times New Roman"/>
          <w:spacing w:val="-1"/>
          <w:sz w:val="28"/>
          <w:szCs w:val="28"/>
        </w:rPr>
        <w:t>%);</w:t>
      </w:r>
    </w:p>
    <w:p w:rsidR="00FD4F41" w:rsidRPr="00ED6638" w:rsidRDefault="00F4658C" w:rsidP="00ED6638">
      <w:pPr>
        <w:pStyle w:val="1"/>
        <w:widowControl w:val="0"/>
        <w:tabs>
          <w:tab w:val="left" w:pos="1127"/>
        </w:tabs>
        <w:kinsoku w:val="0"/>
        <w:overflowPunct w:val="0"/>
        <w:autoSpaceDE w:val="0"/>
        <w:autoSpaceDN w:val="0"/>
        <w:adjustRightInd w:val="0"/>
        <w:spacing w:before="0" w:beforeAutospacing="0" w:after="0" w:afterAutospacing="0"/>
        <w:jc w:val="both"/>
        <w:rPr>
          <w:b w:val="0"/>
          <w:bCs w:val="0"/>
          <w:sz w:val="28"/>
          <w:szCs w:val="28"/>
        </w:rPr>
      </w:pPr>
      <w:r w:rsidRPr="00ED6638">
        <w:rPr>
          <w:spacing w:val="-2"/>
          <w:sz w:val="28"/>
          <w:szCs w:val="28"/>
          <w:lang w:val="ru-RU"/>
        </w:rPr>
        <w:t xml:space="preserve">         </w:t>
      </w:r>
      <w:r w:rsidR="00FD4F41" w:rsidRPr="00ED6638">
        <w:rPr>
          <w:spacing w:val="-2"/>
          <w:sz w:val="28"/>
          <w:szCs w:val="28"/>
          <w:lang w:val="ru-RU"/>
        </w:rPr>
        <w:t xml:space="preserve">3) </w:t>
      </w:r>
      <w:r w:rsidR="00FD4F41" w:rsidRPr="00ED6638">
        <w:rPr>
          <w:spacing w:val="-2"/>
          <w:sz w:val="28"/>
          <w:szCs w:val="28"/>
        </w:rPr>
        <w:t>осуществлять:</w:t>
      </w:r>
    </w:p>
    <w:p w:rsidR="00FD4F41" w:rsidRPr="00ED6638" w:rsidRDefault="00FD4F41" w:rsidP="00ED6638">
      <w:pPr>
        <w:pStyle w:val="a3"/>
        <w:widowControl w:val="0"/>
        <w:numPr>
          <w:ilvl w:val="0"/>
          <w:numId w:val="19"/>
        </w:numPr>
        <w:tabs>
          <w:tab w:val="left" w:pos="990"/>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1"/>
          <w:sz w:val="28"/>
          <w:szCs w:val="28"/>
        </w:rPr>
        <w:t>учет</w:t>
      </w:r>
      <w:r w:rsidRPr="00ED6638">
        <w:rPr>
          <w:rFonts w:ascii="Times New Roman" w:hAnsi="Times New Roman"/>
          <w:spacing w:val="49"/>
          <w:sz w:val="28"/>
          <w:szCs w:val="28"/>
        </w:rPr>
        <w:t xml:space="preserve"> </w:t>
      </w:r>
      <w:r w:rsidRPr="00ED6638">
        <w:rPr>
          <w:rFonts w:ascii="Times New Roman" w:hAnsi="Times New Roman"/>
          <w:sz w:val="28"/>
          <w:szCs w:val="28"/>
        </w:rPr>
        <w:t>и</w:t>
      </w:r>
      <w:r w:rsidRPr="00ED6638">
        <w:rPr>
          <w:rFonts w:ascii="Times New Roman" w:hAnsi="Times New Roman"/>
          <w:spacing w:val="49"/>
          <w:sz w:val="28"/>
          <w:szCs w:val="28"/>
        </w:rPr>
        <w:t xml:space="preserve"> </w:t>
      </w:r>
      <w:r w:rsidRPr="00ED6638">
        <w:rPr>
          <w:rFonts w:ascii="Times New Roman" w:hAnsi="Times New Roman"/>
          <w:spacing w:val="-1"/>
          <w:sz w:val="28"/>
          <w:szCs w:val="28"/>
        </w:rPr>
        <w:t>ежегодный</w:t>
      </w:r>
      <w:r w:rsidRPr="00ED6638">
        <w:rPr>
          <w:rFonts w:ascii="Times New Roman" w:hAnsi="Times New Roman"/>
          <w:spacing w:val="47"/>
          <w:sz w:val="28"/>
          <w:szCs w:val="28"/>
        </w:rPr>
        <w:t xml:space="preserve"> </w:t>
      </w:r>
      <w:r w:rsidRPr="00ED6638">
        <w:rPr>
          <w:rFonts w:ascii="Times New Roman" w:hAnsi="Times New Roman"/>
          <w:spacing w:val="-1"/>
          <w:sz w:val="28"/>
          <w:szCs w:val="28"/>
        </w:rPr>
        <w:t>анализ</w:t>
      </w:r>
      <w:r w:rsidRPr="00ED6638">
        <w:rPr>
          <w:rFonts w:ascii="Times New Roman" w:hAnsi="Times New Roman"/>
          <w:spacing w:val="48"/>
          <w:sz w:val="28"/>
          <w:szCs w:val="28"/>
        </w:rPr>
        <w:t xml:space="preserve"> </w:t>
      </w:r>
      <w:r w:rsidRPr="00ED6638">
        <w:rPr>
          <w:rFonts w:ascii="Times New Roman" w:hAnsi="Times New Roman"/>
          <w:spacing w:val="-1"/>
          <w:sz w:val="28"/>
          <w:szCs w:val="28"/>
        </w:rPr>
        <w:t>причин</w:t>
      </w:r>
      <w:r w:rsidRPr="00ED6638">
        <w:rPr>
          <w:rFonts w:ascii="Times New Roman" w:hAnsi="Times New Roman"/>
          <w:spacing w:val="49"/>
          <w:sz w:val="28"/>
          <w:szCs w:val="28"/>
        </w:rPr>
        <w:t xml:space="preserve"> </w:t>
      </w:r>
      <w:r w:rsidRPr="00ED6638">
        <w:rPr>
          <w:rFonts w:ascii="Times New Roman" w:hAnsi="Times New Roman"/>
          <w:spacing w:val="-1"/>
          <w:sz w:val="28"/>
          <w:szCs w:val="28"/>
        </w:rPr>
        <w:t>производственного</w:t>
      </w:r>
      <w:r w:rsidRPr="00ED6638">
        <w:rPr>
          <w:rFonts w:ascii="Times New Roman" w:hAnsi="Times New Roman"/>
          <w:spacing w:val="47"/>
          <w:sz w:val="28"/>
          <w:szCs w:val="28"/>
        </w:rPr>
        <w:t xml:space="preserve"> </w:t>
      </w:r>
      <w:r w:rsidRPr="00ED6638">
        <w:rPr>
          <w:rFonts w:ascii="Times New Roman" w:hAnsi="Times New Roman"/>
          <w:spacing w:val="-1"/>
          <w:sz w:val="28"/>
          <w:szCs w:val="28"/>
        </w:rPr>
        <w:t>травматизма</w:t>
      </w:r>
      <w:r w:rsidRPr="00ED6638">
        <w:rPr>
          <w:rFonts w:ascii="Times New Roman" w:hAnsi="Times New Roman"/>
          <w:spacing w:val="23"/>
          <w:sz w:val="28"/>
          <w:szCs w:val="28"/>
        </w:rPr>
        <w:t xml:space="preserve"> </w:t>
      </w:r>
      <w:r w:rsidRPr="00ED6638">
        <w:rPr>
          <w:rFonts w:ascii="Times New Roman" w:hAnsi="Times New Roman"/>
          <w:spacing w:val="-1"/>
          <w:sz w:val="28"/>
          <w:szCs w:val="28"/>
        </w:rPr>
        <w:t>работников</w:t>
      </w:r>
      <w:r w:rsidRPr="00ED6638">
        <w:rPr>
          <w:rFonts w:ascii="Times New Roman" w:hAnsi="Times New Roman"/>
          <w:spacing w:val="-4"/>
          <w:sz w:val="28"/>
          <w:szCs w:val="28"/>
        </w:rPr>
        <w:t xml:space="preserve"> </w:t>
      </w:r>
      <w:r w:rsidRPr="00ED6638">
        <w:rPr>
          <w:rFonts w:ascii="Times New Roman" w:hAnsi="Times New Roman"/>
          <w:spacing w:val="-1"/>
          <w:sz w:val="28"/>
          <w:szCs w:val="28"/>
        </w:rPr>
        <w:t>организаций</w:t>
      </w:r>
      <w:r w:rsidRPr="00ED6638">
        <w:rPr>
          <w:rFonts w:ascii="Times New Roman" w:hAnsi="Times New Roman"/>
          <w:sz w:val="28"/>
          <w:szCs w:val="28"/>
        </w:rPr>
        <w:t xml:space="preserve"> и</w:t>
      </w:r>
      <w:r w:rsidRPr="00ED6638">
        <w:rPr>
          <w:rFonts w:ascii="Times New Roman" w:hAnsi="Times New Roman"/>
          <w:spacing w:val="1"/>
          <w:sz w:val="28"/>
          <w:szCs w:val="28"/>
        </w:rPr>
        <w:t xml:space="preserve"> </w:t>
      </w:r>
      <w:r w:rsidRPr="00ED6638">
        <w:rPr>
          <w:rFonts w:ascii="Times New Roman" w:hAnsi="Times New Roman"/>
          <w:spacing w:val="-1"/>
          <w:sz w:val="28"/>
          <w:szCs w:val="28"/>
        </w:rPr>
        <w:t>несчастных</w:t>
      </w:r>
      <w:r w:rsidRPr="00ED6638">
        <w:rPr>
          <w:rFonts w:ascii="Times New Roman" w:hAnsi="Times New Roman"/>
          <w:spacing w:val="1"/>
          <w:sz w:val="28"/>
          <w:szCs w:val="28"/>
        </w:rPr>
        <w:t xml:space="preserve"> </w:t>
      </w:r>
      <w:r w:rsidRPr="00ED6638">
        <w:rPr>
          <w:rFonts w:ascii="Times New Roman" w:hAnsi="Times New Roman"/>
          <w:spacing w:val="-1"/>
          <w:sz w:val="28"/>
          <w:szCs w:val="28"/>
        </w:rPr>
        <w:t>случаев</w:t>
      </w:r>
      <w:r w:rsidRPr="00ED6638">
        <w:rPr>
          <w:rFonts w:ascii="Times New Roman" w:hAnsi="Times New Roman"/>
          <w:sz w:val="28"/>
          <w:szCs w:val="28"/>
        </w:rPr>
        <w:t xml:space="preserve"> с</w:t>
      </w:r>
      <w:r w:rsidRPr="00ED6638">
        <w:rPr>
          <w:rFonts w:ascii="Times New Roman" w:hAnsi="Times New Roman"/>
          <w:spacing w:val="-1"/>
          <w:sz w:val="28"/>
          <w:szCs w:val="28"/>
        </w:rPr>
        <w:t xml:space="preserve"> работниками</w:t>
      </w:r>
      <w:r w:rsidRPr="00ED6638">
        <w:rPr>
          <w:rFonts w:ascii="Times New Roman" w:hAnsi="Times New Roman"/>
          <w:spacing w:val="-1"/>
          <w:sz w:val="28"/>
          <w:szCs w:val="28"/>
          <w:lang w:val="ru-RU"/>
        </w:rPr>
        <w:t>;</w:t>
      </w:r>
    </w:p>
    <w:p w:rsidR="00FD4F41" w:rsidRPr="00ED6638" w:rsidRDefault="00FD4F41" w:rsidP="00ED6638">
      <w:pPr>
        <w:widowControl w:val="0"/>
        <w:tabs>
          <w:tab w:val="left" w:pos="567"/>
          <w:tab w:val="left" w:pos="1134"/>
        </w:tabs>
        <w:spacing w:after="0" w:line="240" w:lineRule="auto"/>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ab/>
        <w:t xml:space="preserve">  - обобщение государственной отчетности по формам федерального статистического наблюдения, а также иной отчетности по вопросам охраны труда, в том числе: </w:t>
      </w:r>
    </w:p>
    <w:p w:rsidR="00FD4F41" w:rsidRPr="00ED6638" w:rsidRDefault="00FD4F41" w:rsidP="00ED6638">
      <w:pPr>
        <w:widowControl w:val="0"/>
        <w:tabs>
          <w:tab w:val="left" w:pos="567"/>
          <w:tab w:val="left" w:pos="1134"/>
        </w:tabs>
        <w:spacing w:after="0" w:line="240" w:lineRule="auto"/>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ab/>
        <w:t xml:space="preserve">  по форме № 1-Т (условия труда) "Сведения о состоянии условий труда и компенсациях на работах с вредными и (или) опасными условиями труда", утвержденной приказом Росстата от 30 июля 2021 года № 457;</w:t>
      </w:r>
    </w:p>
    <w:p w:rsidR="00FD4F41" w:rsidRPr="00ED6638" w:rsidRDefault="00FD4F41" w:rsidP="00ED6638">
      <w:pPr>
        <w:widowControl w:val="0"/>
        <w:tabs>
          <w:tab w:val="left" w:pos="567"/>
          <w:tab w:val="left" w:pos="1134"/>
        </w:tabs>
        <w:spacing w:after="0" w:line="240" w:lineRule="auto"/>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ab/>
        <w:t xml:space="preserve">  по форме № 7 </w:t>
      </w:r>
      <w:r w:rsidR="00F4658C" w:rsidRPr="00ED6638">
        <w:rPr>
          <w:rFonts w:ascii="Times New Roman" w:eastAsia="Arial" w:hAnsi="Times New Roman"/>
          <w:sz w:val="28"/>
          <w:szCs w:val="28"/>
          <w:lang w:eastAsia="en-US"/>
        </w:rPr>
        <w:t xml:space="preserve">– травматизм </w:t>
      </w:r>
      <w:r w:rsidRPr="00ED6638">
        <w:rPr>
          <w:rFonts w:ascii="Times New Roman" w:eastAsia="Arial" w:hAnsi="Times New Roman"/>
          <w:sz w:val="28"/>
          <w:szCs w:val="28"/>
          <w:lang w:eastAsia="en-US"/>
        </w:rPr>
        <w:t xml:space="preserve"> "Сведения о травматизме на производстве и профессиональных заболеваниях", утвержденной приказом Росстата от </w:t>
      </w:r>
      <w:r w:rsidR="00F4658C" w:rsidRPr="00ED6638">
        <w:rPr>
          <w:rFonts w:ascii="Times New Roman" w:eastAsia="Arial" w:hAnsi="Times New Roman"/>
          <w:sz w:val="28"/>
          <w:szCs w:val="28"/>
          <w:lang w:eastAsia="en-US"/>
        </w:rPr>
        <w:t>01июля 2022</w:t>
      </w:r>
      <w:r w:rsidRPr="00ED6638">
        <w:rPr>
          <w:rFonts w:ascii="Times New Roman" w:eastAsia="Arial" w:hAnsi="Times New Roman"/>
          <w:sz w:val="28"/>
          <w:szCs w:val="28"/>
          <w:lang w:eastAsia="en-US"/>
        </w:rPr>
        <w:t xml:space="preserve"> года № </w:t>
      </w:r>
      <w:r w:rsidR="00F4658C" w:rsidRPr="00ED6638">
        <w:rPr>
          <w:rFonts w:ascii="Times New Roman" w:eastAsia="Arial" w:hAnsi="Times New Roman"/>
          <w:sz w:val="28"/>
          <w:szCs w:val="28"/>
          <w:lang w:eastAsia="en-US"/>
        </w:rPr>
        <w:t>485</w:t>
      </w:r>
      <w:r w:rsidRPr="00ED6638">
        <w:rPr>
          <w:rFonts w:ascii="Times New Roman" w:eastAsia="Arial" w:hAnsi="Times New Roman"/>
          <w:sz w:val="28"/>
          <w:szCs w:val="28"/>
          <w:lang w:eastAsia="en-US"/>
        </w:rPr>
        <w:t>;</w:t>
      </w:r>
    </w:p>
    <w:p w:rsidR="00FD4F41" w:rsidRPr="00ED6638" w:rsidRDefault="00FD4F41" w:rsidP="00ED6638">
      <w:pPr>
        <w:pStyle w:val="a5"/>
        <w:ind w:firstLine="707"/>
        <w:jc w:val="both"/>
        <w:rPr>
          <w:rFonts w:ascii="Times New Roman" w:hAnsi="Times New Roman"/>
          <w:spacing w:val="-1"/>
          <w:sz w:val="28"/>
          <w:szCs w:val="28"/>
        </w:rPr>
      </w:pPr>
      <w:r w:rsidRPr="00ED6638">
        <w:rPr>
          <w:rFonts w:ascii="Times New Roman" w:hAnsi="Times New Roman"/>
          <w:color w:val="FF0000"/>
          <w:sz w:val="28"/>
          <w:szCs w:val="28"/>
        </w:rPr>
        <w:t xml:space="preserve"> </w:t>
      </w:r>
      <w:r w:rsidRPr="00ED6638">
        <w:rPr>
          <w:rFonts w:ascii="Times New Roman" w:hAnsi="Times New Roman"/>
          <w:spacing w:val="-1"/>
          <w:sz w:val="28"/>
          <w:szCs w:val="28"/>
        </w:rPr>
        <w:t xml:space="preserve"> - информирование</w:t>
      </w:r>
      <w:r w:rsidRPr="00ED6638">
        <w:rPr>
          <w:rFonts w:ascii="Times New Roman" w:hAnsi="Times New Roman"/>
          <w:spacing w:val="-3"/>
          <w:sz w:val="28"/>
          <w:szCs w:val="28"/>
        </w:rPr>
        <w:t xml:space="preserve"> </w:t>
      </w:r>
      <w:r w:rsidRPr="00ED6638">
        <w:rPr>
          <w:rFonts w:ascii="Times New Roman" w:hAnsi="Times New Roman"/>
          <w:spacing w:val="-1"/>
          <w:sz w:val="28"/>
          <w:szCs w:val="28"/>
        </w:rPr>
        <w:t>Профсоюза ежегодно:</w:t>
      </w:r>
    </w:p>
    <w:p w:rsidR="00FD4F41" w:rsidRPr="00ED6638" w:rsidRDefault="00FD4F41" w:rsidP="00ED6638">
      <w:pPr>
        <w:pStyle w:val="a3"/>
        <w:widowControl w:val="0"/>
        <w:numPr>
          <w:ilvl w:val="0"/>
          <w:numId w:val="17"/>
        </w:numPr>
        <w:tabs>
          <w:tab w:val="left" w:pos="1274"/>
        </w:tabs>
        <w:suppressAutoHyphens w:val="0"/>
        <w:kinsoku w:val="0"/>
        <w:overflowPunct w:val="0"/>
        <w:autoSpaceDE w:val="0"/>
        <w:autoSpaceDN w:val="0"/>
        <w:adjustRightInd w:val="0"/>
        <w:ind w:left="0" w:firstLine="708"/>
        <w:rPr>
          <w:rFonts w:ascii="Times New Roman" w:hAnsi="Times New Roman"/>
          <w:spacing w:val="-1"/>
          <w:sz w:val="28"/>
          <w:szCs w:val="28"/>
        </w:rPr>
      </w:pPr>
      <w:r w:rsidRPr="00ED6638">
        <w:rPr>
          <w:rFonts w:ascii="Times New Roman" w:hAnsi="Times New Roman"/>
          <w:spacing w:val="-2"/>
          <w:sz w:val="28"/>
          <w:szCs w:val="28"/>
        </w:rPr>
        <w:t>состоянии</w:t>
      </w:r>
      <w:r w:rsidRPr="00ED6638">
        <w:rPr>
          <w:rFonts w:ascii="Times New Roman" w:hAnsi="Times New Roman"/>
          <w:spacing w:val="22"/>
          <w:sz w:val="28"/>
          <w:szCs w:val="28"/>
        </w:rPr>
        <w:t xml:space="preserve"> </w:t>
      </w:r>
      <w:r w:rsidRPr="00ED6638">
        <w:rPr>
          <w:rFonts w:ascii="Times New Roman" w:hAnsi="Times New Roman"/>
          <w:spacing w:val="-1"/>
          <w:sz w:val="28"/>
          <w:szCs w:val="28"/>
        </w:rPr>
        <w:t>производственного</w:t>
      </w:r>
      <w:r w:rsidRPr="00ED6638">
        <w:rPr>
          <w:rFonts w:ascii="Times New Roman" w:hAnsi="Times New Roman"/>
          <w:spacing w:val="25"/>
          <w:sz w:val="28"/>
          <w:szCs w:val="28"/>
        </w:rPr>
        <w:t xml:space="preserve"> </w:t>
      </w:r>
      <w:r w:rsidRPr="00ED6638">
        <w:rPr>
          <w:rFonts w:ascii="Times New Roman" w:hAnsi="Times New Roman"/>
          <w:spacing w:val="-1"/>
          <w:sz w:val="28"/>
          <w:szCs w:val="28"/>
        </w:rPr>
        <w:t>травматизма</w:t>
      </w:r>
      <w:r w:rsidRPr="00ED6638">
        <w:rPr>
          <w:rFonts w:ascii="Times New Roman" w:hAnsi="Times New Roman"/>
          <w:spacing w:val="21"/>
          <w:sz w:val="28"/>
          <w:szCs w:val="28"/>
        </w:rPr>
        <w:t xml:space="preserve"> </w:t>
      </w:r>
      <w:r w:rsidRPr="00ED6638">
        <w:rPr>
          <w:rFonts w:ascii="Times New Roman" w:hAnsi="Times New Roman"/>
          <w:spacing w:val="-1"/>
          <w:sz w:val="28"/>
          <w:szCs w:val="28"/>
        </w:rPr>
        <w:t>среди</w:t>
      </w:r>
      <w:r w:rsidRPr="00ED6638">
        <w:rPr>
          <w:rFonts w:ascii="Times New Roman" w:hAnsi="Times New Roman"/>
          <w:spacing w:val="23"/>
          <w:sz w:val="28"/>
          <w:szCs w:val="28"/>
        </w:rPr>
        <w:t xml:space="preserve"> </w:t>
      </w:r>
      <w:r w:rsidRPr="00ED6638">
        <w:rPr>
          <w:rFonts w:ascii="Times New Roman" w:hAnsi="Times New Roman"/>
          <w:spacing w:val="-1"/>
          <w:sz w:val="28"/>
          <w:szCs w:val="28"/>
        </w:rPr>
        <w:t>работников</w:t>
      </w:r>
      <w:r w:rsidRPr="00ED6638">
        <w:rPr>
          <w:rFonts w:ascii="Times New Roman" w:hAnsi="Times New Roman"/>
          <w:spacing w:val="-3"/>
          <w:sz w:val="28"/>
          <w:szCs w:val="28"/>
        </w:rPr>
        <w:t xml:space="preserve"> </w:t>
      </w:r>
      <w:r w:rsidRPr="00ED6638">
        <w:rPr>
          <w:rFonts w:ascii="Times New Roman" w:hAnsi="Times New Roman"/>
          <w:spacing w:val="-1"/>
          <w:sz w:val="28"/>
          <w:szCs w:val="28"/>
        </w:rPr>
        <w:t>организаций</w:t>
      </w:r>
      <w:r w:rsidRPr="00ED6638">
        <w:rPr>
          <w:rFonts w:ascii="Times New Roman" w:hAnsi="Times New Roman"/>
          <w:spacing w:val="3"/>
          <w:sz w:val="28"/>
          <w:szCs w:val="28"/>
        </w:rPr>
        <w:t xml:space="preserve"> </w:t>
      </w:r>
      <w:r w:rsidRPr="00ED6638">
        <w:rPr>
          <w:rFonts w:ascii="Times New Roman" w:hAnsi="Times New Roman"/>
          <w:sz w:val="28"/>
          <w:szCs w:val="28"/>
        </w:rPr>
        <w:t>в</w:t>
      </w:r>
      <w:r w:rsidRPr="00ED6638">
        <w:rPr>
          <w:rFonts w:ascii="Times New Roman" w:hAnsi="Times New Roman"/>
          <w:spacing w:val="-1"/>
          <w:sz w:val="28"/>
          <w:szCs w:val="28"/>
        </w:rPr>
        <w:t xml:space="preserve"> истекшем</w:t>
      </w:r>
      <w:r w:rsidRPr="00ED6638">
        <w:rPr>
          <w:rFonts w:ascii="Times New Roman" w:hAnsi="Times New Roman"/>
          <w:spacing w:val="-3"/>
          <w:sz w:val="28"/>
          <w:szCs w:val="28"/>
        </w:rPr>
        <w:t xml:space="preserve"> </w:t>
      </w:r>
      <w:r w:rsidRPr="00ED6638">
        <w:rPr>
          <w:rFonts w:ascii="Times New Roman" w:hAnsi="Times New Roman"/>
          <w:sz w:val="28"/>
          <w:szCs w:val="28"/>
        </w:rPr>
        <w:t>году</w:t>
      </w:r>
      <w:r w:rsidRPr="00ED6638">
        <w:rPr>
          <w:rFonts w:ascii="Times New Roman" w:hAnsi="Times New Roman"/>
          <w:spacing w:val="-4"/>
          <w:sz w:val="28"/>
          <w:szCs w:val="28"/>
        </w:rPr>
        <w:t xml:space="preserve"> </w:t>
      </w:r>
      <w:r w:rsidRPr="00ED6638">
        <w:rPr>
          <w:rFonts w:ascii="Times New Roman" w:hAnsi="Times New Roman"/>
          <w:sz w:val="28"/>
          <w:szCs w:val="28"/>
        </w:rPr>
        <w:t>и его</w:t>
      </w:r>
      <w:r w:rsidRPr="00ED6638">
        <w:rPr>
          <w:rFonts w:ascii="Times New Roman" w:hAnsi="Times New Roman"/>
          <w:spacing w:val="-3"/>
          <w:sz w:val="28"/>
          <w:szCs w:val="28"/>
        </w:rPr>
        <w:t xml:space="preserve"> </w:t>
      </w:r>
      <w:r w:rsidRPr="00ED6638">
        <w:rPr>
          <w:rFonts w:ascii="Times New Roman" w:hAnsi="Times New Roman"/>
          <w:spacing w:val="-1"/>
          <w:sz w:val="28"/>
          <w:szCs w:val="28"/>
        </w:rPr>
        <w:t>причинах;</w:t>
      </w:r>
    </w:p>
    <w:p w:rsidR="00FD4F41" w:rsidRPr="00ED6638" w:rsidRDefault="00FD4F41" w:rsidP="00ED6638">
      <w:pPr>
        <w:pStyle w:val="a3"/>
        <w:widowControl w:val="0"/>
        <w:numPr>
          <w:ilvl w:val="0"/>
          <w:numId w:val="17"/>
        </w:numPr>
        <w:tabs>
          <w:tab w:val="left" w:pos="1039"/>
        </w:tabs>
        <w:suppressAutoHyphens w:val="0"/>
        <w:kinsoku w:val="0"/>
        <w:overflowPunct w:val="0"/>
        <w:autoSpaceDE w:val="0"/>
        <w:autoSpaceDN w:val="0"/>
        <w:adjustRightInd w:val="0"/>
        <w:ind w:left="0" w:hanging="212"/>
        <w:rPr>
          <w:rFonts w:ascii="Times New Roman" w:hAnsi="Times New Roman"/>
          <w:spacing w:val="-2"/>
          <w:sz w:val="28"/>
          <w:szCs w:val="28"/>
        </w:rPr>
      </w:pPr>
      <w:r w:rsidRPr="00ED6638">
        <w:rPr>
          <w:rFonts w:ascii="Times New Roman" w:hAnsi="Times New Roman"/>
          <w:spacing w:val="-1"/>
          <w:sz w:val="28"/>
          <w:szCs w:val="28"/>
        </w:rPr>
        <w:t>количестве работающих</w:t>
      </w:r>
      <w:r w:rsidRPr="00ED6638">
        <w:rPr>
          <w:rFonts w:ascii="Times New Roman" w:hAnsi="Times New Roman"/>
          <w:spacing w:val="1"/>
          <w:sz w:val="28"/>
          <w:szCs w:val="28"/>
        </w:rPr>
        <w:t xml:space="preserve"> </w:t>
      </w:r>
      <w:r w:rsidRPr="00ED6638">
        <w:rPr>
          <w:rFonts w:ascii="Times New Roman" w:hAnsi="Times New Roman"/>
          <w:spacing w:val="-2"/>
          <w:sz w:val="28"/>
          <w:szCs w:val="28"/>
        </w:rPr>
        <w:t>во</w:t>
      </w:r>
      <w:r w:rsidRPr="00ED6638">
        <w:rPr>
          <w:rFonts w:ascii="Times New Roman" w:hAnsi="Times New Roman"/>
          <w:spacing w:val="1"/>
          <w:sz w:val="28"/>
          <w:szCs w:val="28"/>
        </w:rPr>
        <w:t xml:space="preserve"> </w:t>
      </w:r>
      <w:r w:rsidRPr="00ED6638">
        <w:rPr>
          <w:rFonts w:ascii="Times New Roman" w:hAnsi="Times New Roman"/>
          <w:spacing w:val="-1"/>
          <w:sz w:val="28"/>
          <w:szCs w:val="28"/>
        </w:rPr>
        <w:t>вредных</w:t>
      </w:r>
      <w:r w:rsidRPr="00ED6638">
        <w:rPr>
          <w:rFonts w:ascii="Times New Roman" w:hAnsi="Times New Roman"/>
          <w:spacing w:val="1"/>
          <w:sz w:val="28"/>
          <w:szCs w:val="28"/>
        </w:rPr>
        <w:t xml:space="preserve"> </w:t>
      </w:r>
      <w:r w:rsidRPr="00ED6638">
        <w:rPr>
          <w:rFonts w:ascii="Times New Roman" w:hAnsi="Times New Roman"/>
          <w:sz w:val="28"/>
          <w:szCs w:val="28"/>
        </w:rPr>
        <w:t>и</w:t>
      </w:r>
      <w:r w:rsidRPr="00ED6638">
        <w:rPr>
          <w:rFonts w:ascii="Times New Roman" w:hAnsi="Times New Roman"/>
          <w:spacing w:val="-3"/>
          <w:sz w:val="28"/>
          <w:szCs w:val="28"/>
        </w:rPr>
        <w:t xml:space="preserve"> </w:t>
      </w:r>
      <w:r w:rsidRPr="00ED6638">
        <w:rPr>
          <w:rFonts w:ascii="Times New Roman" w:hAnsi="Times New Roman"/>
          <w:spacing w:val="-1"/>
          <w:sz w:val="28"/>
          <w:szCs w:val="28"/>
        </w:rPr>
        <w:t>опасных</w:t>
      </w:r>
      <w:r w:rsidRPr="00ED6638">
        <w:rPr>
          <w:rFonts w:ascii="Times New Roman" w:hAnsi="Times New Roman"/>
          <w:spacing w:val="1"/>
          <w:sz w:val="28"/>
          <w:szCs w:val="28"/>
        </w:rPr>
        <w:t xml:space="preserve"> </w:t>
      </w:r>
      <w:r w:rsidRPr="00ED6638">
        <w:rPr>
          <w:rFonts w:ascii="Times New Roman" w:hAnsi="Times New Roman"/>
          <w:spacing w:val="-1"/>
          <w:sz w:val="28"/>
          <w:szCs w:val="28"/>
        </w:rPr>
        <w:t>условиях</w:t>
      </w:r>
      <w:r w:rsidRPr="00ED6638">
        <w:rPr>
          <w:rFonts w:ascii="Times New Roman" w:hAnsi="Times New Roman"/>
          <w:spacing w:val="1"/>
          <w:sz w:val="28"/>
          <w:szCs w:val="28"/>
        </w:rPr>
        <w:t xml:space="preserve"> </w:t>
      </w:r>
      <w:r w:rsidRPr="00ED6638">
        <w:rPr>
          <w:rFonts w:ascii="Times New Roman" w:hAnsi="Times New Roman"/>
          <w:spacing w:val="-2"/>
          <w:sz w:val="28"/>
          <w:szCs w:val="28"/>
        </w:rPr>
        <w:t>труда;</w:t>
      </w:r>
    </w:p>
    <w:p w:rsidR="00FD4F41" w:rsidRPr="00ED6638" w:rsidRDefault="00FD4F41" w:rsidP="00ED6638">
      <w:pPr>
        <w:pStyle w:val="a3"/>
        <w:widowControl w:val="0"/>
        <w:numPr>
          <w:ilvl w:val="0"/>
          <w:numId w:val="17"/>
        </w:numPr>
        <w:tabs>
          <w:tab w:val="left" w:pos="1115"/>
        </w:tabs>
        <w:suppressAutoHyphens w:val="0"/>
        <w:kinsoku w:val="0"/>
        <w:overflowPunct w:val="0"/>
        <w:autoSpaceDE w:val="0"/>
        <w:autoSpaceDN w:val="0"/>
        <w:adjustRightInd w:val="0"/>
        <w:ind w:left="0" w:firstLine="708"/>
        <w:rPr>
          <w:rFonts w:ascii="Times New Roman" w:hAnsi="Times New Roman"/>
          <w:spacing w:val="-2"/>
          <w:sz w:val="28"/>
          <w:szCs w:val="28"/>
        </w:rPr>
      </w:pPr>
      <w:r w:rsidRPr="00ED6638">
        <w:rPr>
          <w:rFonts w:ascii="Times New Roman" w:hAnsi="Times New Roman"/>
          <w:spacing w:val="-1"/>
          <w:sz w:val="28"/>
          <w:szCs w:val="28"/>
        </w:rPr>
        <w:t>выделении</w:t>
      </w:r>
      <w:r w:rsidRPr="00ED6638">
        <w:rPr>
          <w:rFonts w:ascii="Times New Roman" w:hAnsi="Times New Roman"/>
          <w:spacing w:val="4"/>
          <w:sz w:val="28"/>
          <w:szCs w:val="28"/>
        </w:rPr>
        <w:t xml:space="preserve"> </w:t>
      </w:r>
      <w:r w:rsidRPr="00ED6638">
        <w:rPr>
          <w:rFonts w:ascii="Times New Roman" w:hAnsi="Times New Roman"/>
          <w:spacing w:val="-1"/>
          <w:sz w:val="28"/>
          <w:szCs w:val="28"/>
        </w:rPr>
        <w:t>средств</w:t>
      </w:r>
      <w:r w:rsidRPr="00ED6638">
        <w:rPr>
          <w:rFonts w:ascii="Times New Roman" w:hAnsi="Times New Roman"/>
          <w:spacing w:val="12"/>
          <w:sz w:val="28"/>
          <w:szCs w:val="28"/>
        </w:rPr>
        <w:t xml:space="preserve"> </w:t>
      </w:r>
      <w:r w:rsidRPr="00ED6638">
        <w:rPr>
          <w:rFonts w:ascii="Times New Roman" w:hAnsi="Times New Roman"/>
          <w:spacing w:val="-1"/>
          <w:sz w:val="28"/>
          <w:szCs w:val="28"/>
        </w:rPr>
        <w:t>на</w:t>
      </w:r>
      <w:r w:rsidRPr="00ED6638">
        <w:rPr>
          <w:rFonts w:ascii="Times New Roman" w:hAnsi="Times New Roman"/>
          <w:spacing w:val="3"/>
          <w:sz w:val="28"/>
          <w:szCs w:val="28"/>
        </w:rPr>
        <w:t xml:space="preserve"> </w:t>
      </w:r>
      <w:r w:rsidRPr="00ED6638">
        <w:rPr>
          <w:rFonts w:ascii="Times New Roman" w:hAnsi="Times New Roman"/>
          <w:spacing w:val="-2"/>
          <w:sz w:val="28"/>
          <w:szCs w:val="28"/>
        </w:rPr>
        <w:t>выполнение</w:t>
      </w:r>
      <w:r w:rsidRPr="00ED6638">
        <w:rPr>
          <w:rFonts w:ascii="Times New Roman" w:hAnsi="Times New Roman"/>
          <w:spacing w:val="27"/>
          <w:sz w:val="28"/>
          <w:szCs w:val="28"/>
        </w:rPr>
        <w:t xml:space="preserve"> </w:t>
      </w:r>
      <w:r w:rsidRPr="00ED6638">
        <w:rPr>
          <w:rFonts w:ascii="Times New Roman" w:hAnsi="Times New Roman"/>
          <w:spacing w:val="-2"/>
          <w:sz w:val="28"/>
          <w:szCs w:val="28"/>
        </w:rPr>
        <w:t xml:space="preserve">мероприятий </w:t>
      </w:r>
      <w:r w:rsidRPr="00ED6638">
        <w:rPr>
          <w:rFonts w:ascii="Times New Roman" w:hAnsi="Times New Roman"/>
          <w:spacing w:val="-1"/>
          <w:sz w:val="28"/>
          <w:szCs w:val="28"/>
        </w:rPr>
        <w:t>по</w:t>
      </w:r>
      <w:r w:rsidRPr="00ED6638">
        <w:rPr>
          <w:rFonts w:ascii="Times New Roman" w:hAnsi="Times New Roman"/>
          <w:spacing w:val="-3"/>
          <w:sz w:val="28"/>
          <w:szCs w:val="28"/>
        </w:rPr>
        <w:t xml:space="preserve"> </w:t>
      </w:r>
      <w:r w:rsidRPr="00ED6638">
        <w:rPr>
          <w:rFonts w:ascii="Times New Roman" w:hAnsi="Times New Roman"/>
          <w:spacing w:val="-2"/>
          <w:sz w:val="28"/>
          <w:szCs w:val="28"/>
        </w:rPr>
        <w:t>охране</w:t>
      </w:r>
      <w:r w:rsidRPr="00ED6638">
        <w:rPr>
          <w:rFonts w:ascii="Times New Roman" w:hAnsi="Times New Roman"/>
          <w:spacing w:val="-3"/>
          <w:sz w:val="28"/>
          <w:szCs w:val="28"/>
        </w:rPr>
        <w:t xml:space="preserve"> </w:t>
      </w:r>
      <w:r w:rsidRPr="00ED6638">
        <w:rPr>
          <w:rFonts w:ascii="Times New Roman" w:hAnsi="Times New Roman"/>
          <w:spacing w:val="-2"/>
          <w:sz w:val="28"/>
          <w:szCs w:val="28"/>
        </w:rPr>
        <w:t>труда,</w:t>
      </w:r>
      <w:r w:rsidRPr="00ED6638">
        <w:rPr>
          <w:rFonts w:ascii="Times New Roman" w:hAnsi="Times New Roman"/>
          <w:spacing w:val="-4"/>
          <w:sz w:val="28"/>
          <w:szCs w:val="28"/>
        </w:rPr>
        <w:t xml:space="preserve"> </w:t>
      </w:r>
      <w:r w:rsidRPr="00ED6638">
        <w:rPr>
          <w:rFonts w:ascii="Times New Roman" w:hAnsi="Times New Roman"/>
          <w:sz w:val="28"/>
          <w:szCs w:val="28"/>
        </w:rPr>
        <w:t>в</w:t>
      </w:r>
      <w:r w:rsidRPr="00ED6638">
        <w:rPr>
          <w:rFonts w:ascii="Times New Roman" w:hAnsi="Times New Roman"/>
          <w:spacing w:val="-1"/>
          <w:sz w:val="28"/>
          <w:szCs w:val="28"/>
        </w:rPr>
        <w:t xml:space="preserve"> </w:t>
      </w:r>
      <w:r w:rsidRPr="00ED6638">
        <w:rPr>
          <w:rFonts w:ascii="Times New Roman" w:hAnsi="Times New Roman"/>
          <w:spacing w:val="-2"/>
          <w:sz w:val="28"/>
          <w:szCs w:val="28"/>
        </w:rPr>
        <w:t>том</w:t>
      </w:r>
      <w:r w:rsidRPr="00ED6638">
        <w:rPr>
          <w:rFonts w:ascii="Times New Roman" w:hAnsi="Times New Roman"/>
          <w:spacing w:val="-3"/>
          <w:sz w:val="28"/>
          <w:szCs w:val="28"/>
        </w:rPr>
        <w:t xml:space="preserve"> </w:t>
      </w:r>
      <w:r w:rsidRPr="00ED6638">
        <w:rPr>
          <w:rFonts w:ascii="Times New Roman" w:hAnsi="Times New Roman"/>
          <w:spacing w:val="-2"/>
          <w:sz w:val="28"/>
          <w:szCs w:val="28"/>
        </w:rPr>
        <w:t>числе</w:t>
      </w:r>
      <w:r w:rsidRPr="00ED6638">
        <w:rPr>
          <w:rFonts w:ascii="Times New Roman" w:hAnsi="Times New Roman"/>
          <w:spacing w:val="-3"/>
          <w:sz w:val="28"/>
          <w:szCs w:val="28"/>
        </w:rPr>
        <w:t xml:space="preserve"> </w:t>
      </w:r>
      <w:r w:rsidRPr="00ED6638">
        <w:rPr>
          <w:rFonts w:ascii="Times New Roman" w:hAnsi="Times New Roman"/>
          <w:spacing w:val="-2"/>
          <w:sz w:val="28"/>
          <w:szCs w:val="28"/>
        </w:rPr>
        <w:t>на:</w:t>
      </w:r>
    </w:p>
    <w:p w:rsidR="00FD4F41" w:rsidRPr="00ED6638" w:rsidRDefault="00FD4F41" w:rsidP="00477B68">
      <w:pPr>
        <w:pStyle w:val="a3"/>
        <w:kinsoku w:val="0"/>
        <w:overflowPunct w:val="0"/>
        <w:ind w:firstLine="708"/>
        <w:jc w:val="left"/>
        <w:rPr>
          <w:rFonts w:ascii="Times New Roman" w:hAnsi="Times New Roman"/>
          <w:spacing w:val="31"/>
          <w:sz w:val="28"/>
          <w:szCs w:val="28"/>
        </w:rPr>
      </w:pPr>
      <w:r w:rsidRPr="00ED6638">
        <w:rPr>
          <w:rFonts w:ascii="Times New Roman" w:hAnsi="Times New Roman"/>
          <w:spacing w:val="-1"/>
          <w:sz w:val="28"/>
          <w:szCs w:val="28"/>
        </w:rPr>
        <w:t>проведение</w:t>
      </w:r>
      <w:r w:rsidRPr="00ED6638">
        <w:rPr>
          <w:rFonts w:ascii="Times New Roman" w:hAnsi="Times New Roman"/>
          <w:sz w:val="28"/>
          <w:szCs w:val="28"/>
        </w:rPr>
        <w:t xml:space="preserve"> </w:t>
      </w:r>
      <w:r w:rsidRPr="00ED6638">
        <w:rPr>
          <w:rFonts w:ascii="Times New Roman" w:hAnsi="Times New Roman"/>
          <w:spacing w:val="-2"/>
          <w:sz w:val="28"/>
          <w:szCs w:val="28"/>
        </w:rPr>
        <w:t>специальной</w:t>
      </w:r>
      <w:r w:rsidRPr="00ED6638">
        <w:rPr>
          <w:rFonts w:ascii="Times New Roman" w:hAnsi="Times New Roman"/>
          <w:sz w:val="28"/>
          <w:szCs w:val="28"/>
        </w:rPr>
        <w:t xml:space="preserve"> </w:t>
      </w:r>
      <w:r w:rsidRPr="00ED6638">
        <w:rPr>
          <w:rFonts w:ascii="Times New Roman" w:hAnsi="Times New Roman"/>
          <w:spacing w:val="-1"/>
          <w:sz w:val="28"/>
          <w:szCs w:val="28"/>
        </w:rPr>
        <w:t>оценки</w:t>
      </w:r>
      <w:r w:rsidRPr="00ED6638">
        <w:rPr>
          <w:rFonts w:ascii="Times New Roman" w:hAnsi="Times New Roman"/>
          <w:spacing w:val="1"/>
          <w:sz w:val="28"/>
          <w:szCs w:val="28"/>
        </w:rPr>
        <w:t xml:space="preserve"> </w:t>
      </w:r>
      <w:r w:rsidRPr="00ED6638">
        <w:rPr>
          <w:rFonts w:ascii="Times New Roman" w:hAnsi="Times New Roman"/>
          <w:spacing w:val="-1"/>
          <w:sz w:val="28"/>
          <w:szCs w:val="28"/>
        </w:rPr>
        <w:t>условий</w:t>
      </w:r>
      <w:r w:rsidRPr="00ED6638">
        <w:rPr>
          <w:rFonts w:ascii="Times New Roman" w:hAnsi="Times New Roman"/>
          <w:sz w:val="28"/>
          <w:szCs w:val="28"/>
        </w:rPr>
        <w:t xml:space="preserve"> </w:t>
      </w:r>
      <w:r w:rsidRPr="00ED6638">
        <w:rPr>
          <w:rFonts w:ascii="Times New Roman" w:hAnsi="Times New Roman"/>
          <w:spacing w:val="-1"/>
          <w:sz w:val="28"/>
          <w:szCs w:val="28"/>
        </w:rPr>
        <w:t>труда;</w:t>
      </w:r>
      <w:r w:rsidRPr="00ED6638">
        <w:rPr>
          <w:rFonts w:ascii="Times New Roman" w:hAnsi="Times New Roman"/>
          <w:spacing w:val="31"/>
          <w:sz w:val="28"/>
          <w:szCs w:val="28"/>
        </w:rPr>
        <w:t xml:space="preserve"> </w:t>
      </w:r>
    </w:p>
    <w:p w:rsidR="00FD4F41" w:rsidRPr="00ED6638" w:rsidRDefault="00FD4F41" w:rsidP="00477B68">
      <w:pPr>
        <w:pStyle w:val="a3"/>
        <w:kinsoku w:val="0"/>
        <w:overflowPunct w:val="0"/>
        <w:ind w:firstLine="708"/>
        <w:jc w:val="left"/>
        <w:rPr>
          <w:rFonts w:ascii="Times New Roman" w:hAnsi="Times New Roman"/>
          <w:spacing w:val="-1"/>
          <w:sz w:val="28"/>
          <w:szCs w:val="28"/>
        </w:rPr>
      </w:pPr>
      <w:r w:rsidRPr="00ED6638">
        <w:rPr>
          <w:rFonts w:ascii="Times New Roman" w:hAnsi="Times New Roman"/>
          <w:spacing w:val="-1"/>
          <w:sz w:val="28"/>
          <w:szCs w:val="28"/>
        </w:rPr>
        <w:t>обучени</w:t>
      </w:r>
      <w:r w:rsidRPr="00ED6638">
        <w:rPr>
          <w:rFonts w:ascii="Times New Roman" w:hAnsi="Times New Roman"/>
          <w:spacing w:val="-1"/>
          <w:sz w:val="28"/>
          <w:szCs w:val="28"/>
          <w:lang w:val="ru-RU"/>
        </w:rPr>
        <w:t>е</w:t>
      </w:r>
      <w:r w:rsidRPr="00ED6638">
        <w:rPr>
          <w:rFonts w:ascii="Times New Roman" w:hAnsi="Times New Roman"/>
          <w:sz w:val="28"/>
          <w:szCs w:val="28"/>
        </w:rPr>
        <w:t xml:space="preserve"> </w:t>
      </w:r>
      <w:r w:rsidRPr="00ED6638">
        <w:rPr>
          <w:rFonts w:ascii="Times New Roman" w:hAnsi="Times New Roman"/>
          <w:spacing w:val="-1"/>
          <w:sz w:val="28"/>
          <w:szCs w:val="28"/>
        </w:rPr>
        <w:t xml:space="preserve">работников </w:t>
      </w:r>
      <w:r w:rsidRPr="00ED6638">
        <w:rPr>
          <w:rFonts w:ascii="Times New Roman" w:hAnsi="Times New Roman"/>
          <w:sz w:val="28"/>
          <w:szCs w:val="28"/>
        </w:rPr>
        <w:t>по</w:t>
      </w:r>
      <w:r w:rsidRPr="00ED6638">
        <w:rPr>
          <w:rFonts w:ascii="Times New Roman" w:hAnsi="Times New Roman"/>
          <w:spacing w:val="1"/>
          <w:sz w:val="28"/>
          <w:szCs w:val="28"/>
        </w:rPr>
        <w:t xml:space="preserve"> </w:t>
      </w:r>
      <w:r w:rsidRPr="00ED6638">
        <w:rPr>
          <w:rFonts w:ascii="Times New Roman" w:hAnsi="Times New Roman"/>
          <w:spacing w:val="-2"/>
          <w:sz w:val="28"/>
          <w:szCs w:val="28"/>
        </w:rPr>
        <w:t>вопросам</w:t>
      </w:r>
      <w:r w:rsidRPr="00ED6638">
        <w:rPr>
          <w:rFonts w:ascii="Times New Roman" w:hAnsi="Times New Roman"/>
          <w:sz w:val="28"/>
          <w:szCs w:val="28"/>
        </w:rPr>
        <w:t xml:space="preserve"> </w:t>
      </w:r>
      <w:r w:rsidRPr="00ED6638">
        <w:rPr>
          <w:rFonts w:ascii="Times New Roman" w:hAnsi="Times New Roman"/>
          <w:spacing w:val="-1"/>
          <w:sz w:val="28"/>
          <w:szCs w:val="28"/>
        </w:rPr>
        <w:t>охраны</w:t>
      </w:r>
      <w:r w:rsidRPr="00ED6638">
        <w:rPr>
          <w:rFonts w:ascii="Times New Roman" w:hAnsi="Times New Roman"/>
          <w:spacing w:val="-1"/>
          <w:sz w:val="28"/>
          <w:szCs w:val="28"/>
          <w:lang w:val="ru-RU"/>
        </w:rPr>
        <w:t xml:space="preserve">   </w:t>
      </w:r>
      <w:r w:rsidRPr="00ED6638">
        <w:rPr>
          <w:rFonts w:ascii="Times New Roman" w:hAnsi="Times New Roman"/>
          <w:spacing w:val="-1"/>
          <w:sz w:val="28"/>
          <w:szCs w:val="28"/>
        </w:rPr>
        <w:t>труда;</w:t>
      </w:r>
    </w:p>
    <w:p w:rsidR="00FD4F41" w:rsidRPr="00ED6638" w:rsidRDefault="00FD4F41" w:rsidP="00477B68">
      <w:pPr>
        <w:pStyle w:val="a3"/>
        <w:kinsoku w:val="0"/>
        <w:overflowPunct w:val="0"/>
        <w:ind w:firstLine="708"/>
        <w:jc w:val="left"/>
        <w:rPr>
          <w:rFonts w:ascii="Times New Roman" w:hAnsi="Times New Roman"/>
          <w:spacing w:val="-1"/>
          <w:sz w:val="28"/>
          <w:szCs w:val="28"/>
        </w:rPr>
      </w:pPr>
      <w:r w:rsidRPr="00ED6638">
        <w:rPr>
          <w:rFonts w:ascii="Times New Roman" w:hAnsi="Times New Roman"/>
          <w:spacing w:val="-1"/>
          <w:sz w:val="28"/>
          <w:szCs w:val="28"/>
        </w:rPr>
        <w:t>проведени</w:t>
      </w:r>
      <w:r w:rsidRPr="00ED6638">
        <w:rPr>
          <w:rFonts w:ascii="Times New Roman" w:hAnsi="Times New Roman"/>
          <w:spacing w:val="-1"/>
          <w:sz w:val="28"/>
          <w:szCs w:val="28"/>
          <w:lang w:val="ru-RU"/>
        </w:rPr>
        <w:t>е</w:t>
      </w:r>
      <w:r w:rsidRPr="00ED6638">
        <w:rPr>
          <w:rFonts w:ascii="Times New Roman" w:hAnsi="Times New Roman"/>
          <w:sz w:val="28"/>
          <w:szCs w:val="28"/>
        </w:rPr>
        <w:t xml:space="preserve"> </w:t>
      </w:r>
      <w:r w:rsidRPr="00ED6638">
        <w:rPr>
          <w:rFonts w:ascii="Times New Roman" w:hAnsi="Times New Roman"/>
          <w:spacing w:val="-1"/>
          <w:sz w:val="28"/>
          <w:szCs w:val="28"/>
        </w:rPr>
        <w:t>медицинских</w:t>
      </w:r>
      <w:r w:rsidRPr="00ED6638">
        <w:rPr>
          <w:rFonts w:ascii="Times New Roman" w:hAnsi="Times New Roman"/>
          <w:spacing w:val="-3"/>
          <w:sz w:val="28"/>
          <w:szCs w:val="28"/>
        </w:rPr>
        <w:t xml:space="preserve"> </w:t>
      </w:r>
      <w:r w:rsidRPr="00ED6638">
        <w:rPr>
          <w:rFonts w:ascii="Times New Roman" w:hAnsi="Times New Roman"/>
          <w:spacing w:val="-1"/>
          <w:sz w:val="28"/>
          <w:szCs w:val="28"/>
        </w:rPr>
        <w:t>осмотров;</w:t>
      </w:r>
    </w:p>
    <w:p w:rsidR="00FD4F41" w:rsidRPr="00ED6638" w:rsidRDefault="00FD4F41" w:rsidP="00477B68">
      <w:pPr>
        <w:pStyle w:val="a3"/>
        <w:kinsoku w:val="0"/>
        <w:overflowPunct w:val="0"/>
        <w:ind w:firstLine="708"/>
        <w:rPr>
          <w:rFonts w:ascii="Times New Roman" w:hAnsi="Times New Roman"/>
          <w:spacing w:val="-1"/>
          <w:sz w:val="28"/>
          <w:szCs w:val="28"/>
          <w:lang w:val="ru-RU"/>
        </w:rPr>
      </w:pPr>
      <w:r w:rsidRPr="00ED6638">
        <w:rPr>
          <w:rFonts w:ascii="Times New Roman" w:hAnsi="Times New Roman"/>
          <w:spacing w:val="-1"/>
          <w:sz w:val="28"/>
          <w:szCs w:val="28"/>
        </w:rPr>
        <w:t>приобретени</w:t>
      </w:r>
      <w:r w:rsidRPr="00ED6638">
        <w:rPr>
          <w:rFonts w:ascii="Times New Roman" w:hAnsi="Times New Roman"/>
          <w:spacing w:val="-1"/>
          <w:sz w:val="28"/>
          <w:szCs w:val="28"/>
          <w:lang w:val="ru-RU"/>
        </w:rPr>
        <w:t>е</w:t>
      </w:r>
      <w:r w:rsidRPr="00ED6638">
        <w:rPr>
          <w:rFonts w:ascii="Times New Roman" w:hAnsi="Times New Roman"/>
          <w:sz w:val="28"/>
          <w:szCs w:val="28"/>
        </w:rPr>
        <w:t xml:space="preserve"> </w:t>
      </w:r>
      <w:r w:rsidRPr="00ED6638">
        <w:rPr>
          <w:rFonts w:ascii="Times New Roman" w:hAnsi="Times New Roman"/>
          <w:spacing w:val="-1"/>
          <w:sz w:val="28"/>
          <w:szCs w:val="28"/>
        </w:rPr>
        <w:t>спецодежды</w:t>
      </w:r>
      <w:r w:rsidRPr="00ED6638">
        <w:rPr>
          <w:rFonts w:ascii="Times New Roman" w:hAnsi="Times New Roman"/>
          <w:spacing w:val="-3"/>
          <w:sz w:val="28"/>
          <w:szCs w:val="28"/>
        </w:rPr>
        <w:t xml:space="preserve"> </w:t>
      </w:r>
      <w:r w:rsidRPr="00ED6638">
        <w:rPr>
          <w:rFonts w:ascii="Times New Roman" w:hAnsi="Times New Roman"/>
          <w:sz w:val="28"/>
          <w:szCs w:val="28"/>
        </w:rPr>
        <w:t xml:space="preserve">и </w:t>
      </w:r>
      <w:r w:rsidRPr="00ED6638">
        <w:rPr>
          <w:rFonts w:ascii="Times New Roman" w:hAnsi="Times New Roman"/>
          <w:spacing w:val="-1"/>
          <w:sz w:val="28"/>
          <w:szCs w:val="28"/>
        </w:rPr>
        <w:t>других</w:t>
      </w:r>
      <w:r w:rsidRPr="00ED6638">
        <w:rPr>
          <w:rFonts w:ascii="Times New Roman" w:hAnsi="Times New Roman"/>
          <w:spacing w:val="1"/>
          <w:sz w:val="28"/>
          <w:szCs w:val="28"/>
        </w:rPr>
        <w:t xml:space="preserve"> </w:t>
      </w:r>
      <w:r w:rsidRPr="00ED6638">
        <w:rPr>
          <w:rFonts w:ascii="Times New Roman" w:hAnsi="Times New Roman"/>
          <w:spacing w:val="-1"/>
          <w:sz w:val="28"/>
          <w:szCs w:val="28"/>
        </w:rPr>
        <w:t>средств</w:t>
      </w:r>
      <w:r w:rsidRPr="00ED6638">
        <w:rPr>
          <w:rFonts w:ascii="Times New Roman" w:hAnsi="Times New Roman"/>
          <w:spacing w:val="-2"/>
          <w:sz w:val="28"/>
          <w:szCs w:val="28"/>
        </w:rPr>
        <w:t xml:space="preserve"> </w:t>
      </w:r>
      <w:r w:rsidRPr="00ED6638">
        <w:rPr>
          <w:rFonts w:ascii="Times New Roman" w:hAnsi="Times New Roman"/>
          <w:spacing w:val="-1"/>
          <w:sz w:val="28"/>
          <w:szCs w:val="28"/>
        </w:rPr>
        <w:t>индивидуальной</w:t>
      </w:r>
      <w:r w:rsidRPr="00ED6638">
        <w:rPr>
          <w:rFonts w:ascii="Times New Roman" w:hAnsi="Times New Roman"/>
          <w:sz w:val="28"/>
          <w:szCs w:val="28"/>
        </w:rPr>
        <w:t xml:space="preserve"> </w:t>
      </w:r>
      <w:r w:rsidRPr="00ED6638">
        <w:rPr>
          <w:rFonts w:ascii="Times New Roman" w:hAnsi="Times New Roman"/>
          <w:spacing w:val="-1"/>
          <w:sz w:val="28"/>
          <w:szCs w:val="28"/>
        </w:rPr>
        <w:t>защиты;</w:t>
      </w:r>
    </w:p>
    <w:p w:rsidR="00FD4F41" w:rsidRPr="00ED6638" w:rsidRDefault="00FD4F41" w:rsidP="00ED6638">
      <w:pPr>
        <w:pStyle w:val="a3"/>
        <w:kinsoku w:val="0"/>
        <w:overflowPunct w:val="0"/>
        <w:rPr>
          <w:rFonts w:ascii="Times New Roman" w:hAnsi="Times New Roman"/>
          <w:spacing w:val="-1"/>
          <w:sz w:val="28"/>
          <w:szCs w:val="28"/>
          <w:lang w:val="ru-RU"/>
        </w:rPr>
      </w:pPr>
      <w:r w:rsidRPr="00ED6638">
        <w:rPr>
          <w:rFonts w:ascii="Times New Roman" w:hAnsi="Times New Roman"/>
          <w:spacing w:val="-1"/>
          <w:sz w:val="28"/>
          <w:szCs w:val="28"/>
        </w:rPr>
        <w:t>компенсации</w:t>
      </w:r>
      <w:r w:rsidRPr="00ED6638">
        <w:rPr>
          <w:rFonts w:ascii="Times New Roman" w:hAnsi="Times New Roman"/>
          <w:sz w:val="28"/>
          <w:szCs w:val="28"/>
        </w:rPr>
        <w:t xml:space="preserve"> </w:t>
      </w:r>
      <w:r w:rsidRPr="00ED6638">
        <w:rPr>
          <w:rFonts w:ascii="Times New Roman" w:hAnsi="Times New Roman"/>
          <w:spacing w:val="-1"/>
          <w:sz w:val="28"/>
          <w:szCs w:val="28"/>
        </w:rPr>
        <w:t>работникам,</w:t>
      </w:r>
      <w:r w:rsidRPr="00ED6638">
        <w:rPr>
          <w:rFonts w:ascii="Times New Roman" w:hAnsi="Times New Roman"/>
          <w:spacing w:val="1"/>
          <w:sz w:val="28"/>
          <w:szCs w:val="28"/>
        </w:rPr>
        <w:t xml:space="preserve"> </w:t>
      </w:r>
      <w:r w:rsidRPr="00ED6638">
        <w:rPr>
          <w:rFonts w:ascii="Times New Roman" w:hAnsi="Times New Roman"/>
          <w:spacing w:val="-1"/>
          <w:sz w:val="28"/>
          <w:szCs w:val="28"/>
        </w:rPr>
        <w:t>занятым</w:t>
      </w:r>
      <w:r w:rsidRPr="00ED6638">
        <w:rPr>
          <w:rFonts w:ascii="Times New Roman" w:hAnsi="Times New Roman"/>
          <w:sz w:val="28"/>
          <w:szCs w:val="28"/>
        </w:rPr>
        <w:t xml:space="preserve"> на</w:t>
      </w:r>
      <w:r w:rsidRPr="00ED6638">
        <w:rPr>
          <w:rFonts w:ascii="Times New Roman" w:hAnsi="Times New Roman"/>
          <w:spacing w:val="4"/>
          <w:sz w:val="28"/>
          <w:szCs w:val="28"/>
        </w:rPr>
        <w:t xml:space="preserve"> </w:t>
      </w:r>
      <w:r w:rsidRPr="00ED6638">
        <w:rPr>
          <w:rFonts w:ascii="Times New Roman" w:hAnsi="Times New Roman"/>
          <w:spacing w:val="-1"/>
          <w:sz w:val="28"/>
          <w:szCs w:val="28"/>
        </w:rPr>
        <w:t>работах</w:t>
      </w:r>
      <w:r w:rsidRPr="00ED6638">
        <w:rPr>
          <w:rFonts w:ascii="Times New Roman" w:hAnsi="Times New Roman"/>
          <w:sz w:val="28"/>
          <w:szCs w:val="28"/>
        </w:rPr>
        <w:t xml:space="preserve"> с</w:t>
      </w:r>
      <w:r w:rsidRPr="00ED6638">
        <w:rPr>
          <w:rFonts w:ascii="Times New Roman" w:hAnsi="Times New Roman"/>
          <w:spacing w:val="1"/>
          <w:sz w:val="28"/>
          <w:szCs w:val="28"/>
        </w:rPr>
        <w:t xml:space="preserve"> </w:t>
      </w:r>
      <w:r w:rsidRPr="00ED6638">
        <w:rPr>
          <w:rFonts w:ascii="Times New Roman" w:hAnsi="Times New Roman"/>
          <w:spacing w:val="-2"/>
          <w:sz w:val="28"/>
          <w:szCs w:val="28"/>
        </w:rPr>
        <w:t>вредными</w:t>
      </w:r>
      <w:r w:rsidRPr="00ED6638">
        <w:rPr>
          <w:rFonts w:ascii="Times New Roman" w:hAnsi="Times New Roman"/>
          <w:sz w:val="28"/>
          <w:szCs w:val="28"/>
        </w:rPr>
        <w:t xml:space="preserve"> и</w:t>
      </w:r>
      <w:r w:rsidRPr="00ED6638">
        <w:rPr>
          <w:rFonts w:ascii="Times New Roman" w:hAnsi="Times New Roman"/>
          <w:spacing w:val="2"/>
          <w:sz w:val="28"/>
          <w:szCs w:val="28"/>
        </w:rPr>
        <w:t xml:space="preserve"> </w:t>
      </w:r>
      <w:r w:rsidRPr="00ED6638">
        <w:rPr>
          <w:rFonts w:ascii="Times New Roman" w:hAnsi="Times New Roman"/>
          <w:spacing w:val="-1"/>
          <w:sz w:val="28"/>
          <w:szCs w:val="28"/>
        </w:rPr>
        <w:t xml:space="preserve">(или) </w:t>
      </w:r>
      <w:r w:rsidRPr="00ED6638">
        <w:rPr>
          <w:rFonts w:ascii="Times New Roman" w:hAnsi="Times New Roman"/>
          <w:spacing w:val="-2"/>
          <w:sz w:val="28"/>
          <w:szCs w:val="28"/>
        </w:rPr>
        <w:t>опасными</w:t>
      </w:r>
      <w:r w:rsidRPr="00ED6638">
        <w:rPr>
          <w:rFonts w:ascii="Times New Roman" w:hAnsi="Times New Roman"/>
          <w:spacing w:val="-2"/>
          <w:sz w:val="28"/>
          <w:szCs w:val="28"/>
          <w:lang w:val="ru-RU"/>
        </w:rPr>
        <w:t xml:space="preserve"> </w:t>
      </w:r>
      <w:r w:rsidRPr="00ED6638">
        <w:rPr>
          <w:rFonts w:ascii="Times New Roman" w:hAnsi="Times New Roman"/>
          <w:spacing w:val="-1"/>
          <w:sz w:val="28"/>
          <w:szCs w:val="28"/>
        </w:rPr>
        <w:t>условиями</w:t>
      </w:r>
      <w:r w:rsidRPr="00ED6638">
        <w:rPr>
          <w:rFonts w:ascii="Times New Roman" w:hAnsi="Times New Roman"/>
          <w:sz w:val="28"/>
          <w:szCs w:val="28"/>
        </w:rPr>
        <w:t xml:space="preserve"> </w:t>
      </w:r>
      <w:r w:rsidRPr="00ED6638">
        <w:rPr>
          <w:rFonts w:ascii="Times New Roman" w:hAnsi="Times New Roman"/>
          <w:spacing w:val="-1"/>
          <w:sz w:val="28"/>
          <w:szCs w:val="28"/>
        </w:rPr>
        <w:t>труда</w:t>
      </w:r>
      <w:r w:rsidRPr="00ED6638">
        <w:rPr>
          <w:rFonts w:ascii="Times New Roman" w:hAnsi="Times New Roman"/>
          <w:spacing w:val="-1"/>
          <w:sz w:val="28"/>
          <w:szCs w:val="28"/>
          <w:lang w:val="ru-RU"/>
        </w:rPr>
        <w:t>;</w:t>
      </w:r>
    </w:p>
    <w:p w:rsidR="00FD4F41" w:rsidRPr="00ED6638" w:rsidRDefault="00FD4F41" w:rsidP="00ED6638">
      <w:pPr>
        <w:pStyle w:val="a3"/>
        <w:kinsoku w:val="0"/>
        <w:overflowPunct w:val="0"/>
        <w:rPr>
          <w:rFonts w:ascii="Times New Roman" w:hAnsi="Times New Roman"/>
          <w:b/>
          <w:spacing w:val="-1"/>
          <w:sz w:val="28"/>
          <w:szCs w:val="28"/>
          <w:lang w:val="ru-RU"/>
        </w:rPr>
      </w:pPr>
      <w:r w:rsidRPr="00ED6638">
        <w:rPr>
          <w:rFonts w:ascii="Times New Roman" w:hAnsi="Times New Roman"/>
          <w:b/>
          <w:spacing w:val="-1"/>
          <w:sz w:val="28"/>
          <w:szCs w:val="28"/>
          <w:lang w:val="ru-RU"/>
        </w:rPr>
        <w:t xml:space="preserve"> 4)    способствовать:</w:t>
      </w:r>
    </w:p>
    <w:p w:rsidR="00FD4F41" w:rsidRPr="00ED6638" w:rsidRDefault="00FD4F41" w:rsidP="00ED6638">
      <w:pPr>
        <w:widowControl w:val="0"/>
        <w:tabs>
          <w:tab w:val="left" w:pos="567"/>
          <w:tab w:val="left" w:pos="1134"/>
        </w:tabs>
        <w:spacing w:after="0" w:line="240" w:lineRule="auto"/>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ab/>
        <w:t xml:space="preserve">    - деятельности работодателей в целях исполнения требований статьи 214 ТК РФ по вопросам:</w:t>
      </w:r>
    </w:p>
    <w:p w:rsidR="00FD4F41" w:rsidRPr="00ED6638" w:rsidRDefault="00477B68" w:rsidP="00ED6638">
      <w:pPr>
        <w:widowControl w:val="0"/>
        <w:tabs>
          <w:tab w:val="left" w:pos="567"/>
          <w:tab w:val="left" w:pos="1134"/>
        </w:tabs>
        <w:spacing w:after="0" w:line="240" w:lineRule="auto"/>
        <w:jc w:val="both"/>
        <w:rPr>
          <w:rFonts w:ascii="Times New Roman" w:eastAsia="Arial" w:hAnsi="Times New Roman"/>
          <w:sz w:val="28"/>
          <w:szCs w:val="28"/>
          <w:lang w:eastAsia="en-US"/>
        </w:rPr>
      </w:pPr>
      <w:r>
        <w:rPr>
          <w:rFonts w:ascii="Times New Roman" w:eastAsia="Arial" w:hAnsi="Times New Roman"/>
          <w:sz w:val="28"/>
          <w:szCs w:val="28"/>
          <w:lang w:eastAsia="en-US"/>
        </w:rPr>
        <w:tab/>
      </w:r>
      <w:r w:rsidR="00FD4F41" w:rsidRPr="00ED6638">
        <w:rPr>
          <w:rFonts w:ascii="Times New Roman" w:eastAsia="Arial" w:hAnsi="Times New Roman"/>
          <w:sz w:val="28"/>
          <w:szCs w:val="28"/>
          <w:lang w:eastAsia="en-US"/>
        </w:rPr>
        <w:t>проведения специальной оценки условий труда;</w:t>
      </w:r>
    </w:p>
    <w:p w:rsidR="00FD4F41" w:rsidRPr="00ED6638" w:rsidRDefault="00477B68" w:rsidP="00ED6638">
      <w:pPr>
        <w:widowControl w:val="0"/>
        <w:tabs>
          <w:tab w:val="left" w:pos="567"/>
          <w:tab w:val="left" w:pos="1134"/>
        </w:tabs>
        <w:spacing w:after="0" w:line="240" w:lineRule="auto"/>
        <w:jc w:val="both"/>
        <w:rPr>
          <w:rFonts w:ascii="Times New Roman" w:eastAsia="Arial" w:hAnsi="Times New Roman"/>
          <w:sz w:val="28"/>
          <w:szCs w:val="28"/>
          <w:lang w:eastAsia="en-US"/>
        </w:rPr>
      </w:pPr>
      <w:r>
        <w:rPr>
          <w:rFonts w:ascii="Times New Roman" w:eastAsia="Arial" w:hAnsi="Times New Roman"/>
          <w:sz w:val="28"/>
          <w:szCs w:val="28"/>
          <w:lang w:eastAsia="en-US"/>
        </w:rPr>
        <w:tab/>
      </w:r>
      <w:proofErr w:type="gramStart"/>
      <w:r w:rsidR="00FD4F41" w:rsidRPr="00ED6638">
        <w:rPr>
          <w:rFonts w:ascii="Times New Roman" w:eastAsia="Arial" w:hAnsi="Times New Roman"/>
          <w:sz w:val="28"/>
          <w:szCs w:val="28"/>
          <w:lang w:eastAsia="en-US"/>
        </w:rPr>
        <w:t>обучения по охране</w:t>
      </w:r>
      <w:proofErr w:type="gramEnd"/>
      <w:r w:rsidR="00FD4F41" w:rsidRPr="00ED6638">
        <w:rPr>
          <w:rFonts w:ascii="Times New Roman" w:eastAsia="Arial" w:hAnsi="Times New Roman"/>
          <w:sz w:val="28"/>
          <w:szCs w:val="28"/>
          <w:lang w:eastAsia="en-US"/>
        </w:rPr>
        <w:t xml:space="preserve"> труда;</w:t>
      </w:r>
    </w:p>
    <w:p w:rsidR="00FD4F41" w:rsidRPr="00ED6638" w:rsidRDefault="00477B68" w:rsidP="00ED6638">
      <w:pPr>
        <w:widowControl w:val="0"/>
        <w:tabs>
          <w:tab w:val="left" w:pos="567"/>
          <w:tab w:val="left" w:pos="1134"/>
        </w:tabs>
        <w:spacing w:after="0" w:line="240" w:lineRule="auto"/>
        <w:jc w:val="both"/>
        <w:rPr>
          <w:rFonts w:ascii="Times New Roman" w:eastAsia="Arial" w:hAnsi="Times New Roman"/>
          <w:sz w:val="28"/>
          <w:szCs w:val="28"/>
          <w:lang w:eastAsia="en-US"/>
        </w:rPr>
      </w:pPr>
      <w:r>
        <w:rPr>
          <w:rFonts w:ascii="Times New Roman" w:eastAsia="Arial" w:hAnsi="Times New Roman"/>
          <w:sz w:val="28"/>
          <w:szCs w:val="28"/>
          <w:lang w:eastAsia="en-US"/>
        </w:rPr>
        <w:tab/>
      </w:r>
      <w:r w:rsidR="00FD4F41" w:rsidRPr="00ED6638">
        <w:rPr>
          <w:rFonts w:ascii="Times New Roman" w:eastAsia="Arial" w:hAnsi="Times New Roman"/>
          <w:sz w:val="28"/>
          <w:szCs w:val="28"/>
          <w:lang w:eastAsia="en-US"/>
        </w:rPr>
        <w:t>проведения медицинских осмотров работников;</w:t>
      </w:r>
    </w:p>
    <w:p w:rsidR="00FD4F41" w:rsidRPr="00ED6638" w:rsidRDefault="00477B68" w:rsidP="00ED6638">
      <w:pPr>
        <w:widowControl w:val="0"/>
        <w:tabs>
          <w:tab w:val="left" w:pos="567"/>
          <w:tab w:val="left" w:pos="1134"/>
        </w:tabs>
        <w:spacing w:after="0" w:line="240" w:lineRule="auto"/>
        <w:jc w:val="both"/>
        <w:rPr>
          <w:rFonts w:ascii="Times New Roman" w:eastAsia="Arial" w:hAnsi="Times New Roman"/>
          <w:sz w:val="28"/>
          <w:szCs w:val="28"/>
          <w:lang w:eastAsia="en-US"/>
        </w:rPr>
      </w:pPr>
      <w:r>
        <w:rPr>
          <w:rFonts w:ascii="Times New Roman" w:eastAsia="Arial" w:hAnsi="Times New Roman"/>
          <w:sz w:val="28"/>
          <w:szCs w:val="28"/>
          <w:lang w:eastAsia="en-US"/>
        </w:rPr>
        <w:tab/>
      </w:r>
      <w:r w:rsidR="00FD4F41" w:rsidRPr="00ED6638">
        <w:rPr>
          <w:rFonts w:ascii="Times New Roman" w:eastAsia="Arial" w:hAnsi="Times New Roman"/>
          <w:sz w:val="28"/>
          <w:szCs w:val="28"/>
          <w:lang w:eastAsia="en-US"/>
        </w:rPr>
        <w:t>обеспечения работников сертифицированной спецодеждой и другими средствами индивидуальной защиты, смывающими и (или) обезвреживающими средствами в соответствии с установленными нормами;</w:t>
      </w:r>
    </w:p>
    <w:p w:rsidR="00FD4F41" w:rsidRPr="00ED6638" w:rsidRDefault="00FD4F41" w:rsidP="00ED6638">
      <w:pPr>
        <w:widowControl w:val="0"/>
        <w:tabs>
          <w:tab w:val="left" w:pos="567"/>
          <w:tab w:val="left" w:pos="1134"/>
        </w:tabs>
        <w:spacing w:after="0" w:line="240" w:lineRule="auto"/>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xml:space="preserve">компенсации работникам, занятым на работах с вредными и (или) опасными условиями труда; </w:t>
      </w:r>
    </w:p>
    <w:p w:rsidR="00FD4F41" w:rsidRPr="00ED6638" w:rsidRDefault="00E8057F" w:rsidP="00ED6638">
      <w:pPr>
        <w:widowControl w:val="0"/>
        <w:tabs>
          <w:tab w:val="left" w:pos="567"/>
          <w:tab w:val="left" w:pos="1134"/>
        </w:tabs>
        <w:spacing w:after="0" w:line="240" w:lineRule="auto"/>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xml:space="preserve"> </w:t>
      </w:r>
      <w:r w:rsidRPr="00ED6638">
        <w:rPr>
          <w:rFonts w:ascii="Times New Roman" w:eastAsia="Arial" w:hAnsi="Times New Roman"/>
          <w:sz w:val="28"/>
          <w:szCs w:val="28"/>
          <w:lang w:eastAsia="en-US"/>
        </w:rPr>
        <w:tab/>
      </w:r>
      <w:r w:rsidR="00FD4F41" w:rsidRPr="00ED6638">
        <w:rPr>
          <w:rFonts w:ascii="Times New Roman" w:eastAsia="Arial" w:hAnsi="Times New Roman"/>
          <w:sz w:val="28"/>
          <w:szCs w:val="28"/>
          <w:lang w:eastAsia="en-US"/>
        </w:rPr>
        <w:t xml:space="preserve">- проведению работодателями сферы образования в соответствии со статьями 214, 216 ТК РФ, статьей 34 Федерального закона от 30 марта 1999 </w:t>
      </w:r>
      <w:r w:rsidR="00FD4F41" w:rsidRPr="00ED6638">
        <w:rPr>
          <w:rFonts w:ascii="Times New Roman" w:eastAsia="Arial" w:hAnsi="Times New Roman"/>
          <w:sz w:val="28"/>
          <w:szCs w:val="28"/>
          <w:lang w:eastAsia="en-US"/>
        </w:rPr>
        <w:lastRenderedPageBreak/>
        <w:t>года № 52-ФЗ "О санитарно-эпидемиологическом благополучии населения" за счет средств работодателей:</w:t>
      </w:r>
    </w:p>
    <w:p w:rsidR="00FD4F41" w:rsidRPr="00ED6638" w:rsidRDefault="00477B68" w:rsidP="00ED6638">
      <w:pPr>
        <w:widowControl w:val="0"/>
        <w:tabs>
          <w:tab w:val="left" w:pos="567"/>
          <w:tab w:val="left" w:pos="1134"/>
        </w:tabs>
        <w:spacing w:after="0" w:line="240" w:lineRule="auto"/>
        <w:jc w:val="both"/>
        <w:rPr>
          <w:rFonts w:ascii="Times New Roman" w:eastAsia="Arial" w:hAnsi="Times New Roman"/>
          <w:sz w:val="28"/>
          <w:szCs w:val="28"/>
          <w:lang w:eastAsia="en-US"/>
        </w:rPr>
      </w:pPr>
      <w:r>
        <w:rPr>
          <w:rFonts w:ascii="Times New Roman" w:eastAsia="Arial" w:hAnsi="Times New Roman"/>
          <w:sz w:val="28"/>
          <w:szCs w:val="28"/>
          <w:lang w:eastAsia="en-US"/>
        </w:rPr>
        <w:tab/>
      </w:r>
      <w:proofErr w:type="gramStart"/>
      <w:r w:rsidR="00FD4F41" w:rsidRPr="00ED6638">
        <w:rPr>
          <w:rFonts w:ascii="Times New Roman" w:eastAsia="Arial" w:hAnsi="Times New Roman"/>
          <w:sz w:val="28"/>
          <w:szCs w:val="28"/>
          <w:lang w:eastAsia="en-US"/>
        </w:rPr>
        <w:t>обязательных предварительных (при поступлении на работу) и периодических медицинских осмотров (обследований) работников в соответствии с приказом Министерства здравоохранения Российской Федерации от 28 января 2021 года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w:t>
      </w:r>
      <w:proofErr w:type="gramEnd"/>
      <w:r w:rsidR="00FD4F41" w:rsidRPr="00ED6638">
        <w:rPr>
          <w:rFonts w:ascii="Times New Roman" w:eastAsia="Arial" w:hAnsi="Times New Roman"/>
          <w:sz w:val="28"/>
          <w:szCs w:val="28"/>
          <w:lang w:eastAsia="en-US"/>
        </w:rPr>
        <w:t xml:space="preserve"> также работам, при выполнении которых проводятся обязательные предварительные и периодические медицинские осмотры"; </w:t>
      </w:r>
    </w:p>
    <w:p w:rsidR="00FD4F41" w:rsidRPr="00ED6638" w:rsidRDefault="00477B68" w:rsidP="00ED6638">
      <w:pPr>
        <w:widowControl w:val="0"/>
        <w:tabs>
          <w:tab w:val="left" w:pos="567"/>
          <w:tab w:val="left" w:pos="1134"/>
        </w:tabs>
        <w:spacing w:after="0" w:line="240" w:lineRule="auto"/>
        <w:jc w:val="both"/>
        <w:rPr>
          <w:rFonts w:ascii="Times New Roman" w:eastAsia="Arial" w:hAnsi="Times New Roman"/>
          <w:sz w:val="28"/>
          <w:szCs w:val="28"/>
          <w:lang w:eastAsia="en-US"/>
        </w:rPr>
      </w:pPr>
      <w:r>
        <w:rPr>
          <w:rFonts w:ascii="Times New Roman" w:eastAsia="Arial" w:hAnsi="Times New Roman"/>
          <w:sz w:val="28"/>
          <w:szCs w:val="28"/>
          <w:lang w:eastAsia="en-US"/>
        </w:rPr>
        <w:tab/>
      </w:r>
      <w:r w:rsidR="00FD4F41" w:rsidRPr="00ED6638">
        <w:rPr>
          <w:rFonts w:ascii="Times New Roman" w:eastAsia="Arial" w:hAnsi="Times New Roman"/>
          <w:sz w:val="28"/>
          <w:szCs w:val="28"/>
          <w:lang w:eastAsia="en-US"/>
        </w:rPr>
        <w:t xml:space="preserve">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(должности) и среднего заработка; </w:t>
      </w:r>
    </w:p>
    <w:p w:rsidR="00FD4F41" w:rsidRPr="00ED6638" w:rsidRDefault="00E120D3" w:rsidP="00ED6638">
      <w:pPr>
        <w:widowControl w:val="0"/>
        <w:tabs>
          <w:tab w:val="left" w:pos="567"/>
          <w:tab w:val="left" w:pos="1134"/>
        </w:tabs>
        <w:spacing w:after="0" w:line="240" w:lineRule="auto"/>
        <w:jc w:val="both"/>
        <w:rPr>
          <w:rFonts w:ascii="Times New Roman" w:eastAsia="Arial" w:hAnsi="Times New Roman"/>
          <w:sz w:val="28"/>
          <w:szCs w:val="28"/>
          <w:lang w:eastAsia="en-US"/>
        </w:rPr>
      </w:pPr>
      <w:r>
        <w:rPr>
          <w:rFonts w:ascii="Times New Roman" w:eastAsia="Arial" w:hAnsi="Times New Roman"/>
          <w:sz w:val="28"/>
          <w:szCs w:val="28"/>
          <w:lang w:eastAsia="en-US"/>
        </w:rPr>
        <w:tab/>
      </w:r>
      <w:proofErr w:type="gramStart"/>
      <w:r w:rsidR="00FD4F41" w:rsidRPr="00ED6638">
        <w:rPr>
          <w:rFonts w:ascii="Times New Roman" w:eastAsia="Arial" w:hAnsi="Times New Roman"/>
          <w:sz w:val="28"/>
          <w:szCs w:val="28"/>
          <w:lang w:eastAsia="en-US"/>
        </w:rPr>
        <w:t>профессиональной гигиенической подготовки согласно требованиям Инструкции о порядке проведения профессиональной гигиенической подготовки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утвержденной приказом Министерства здравоохранения Российской Федерации от 29 июня 2000 года № 229.</w:t>
      </w:r>
      <w:proofErr w:type="gramEnd"/>
    </w:p>
    <w:p w:rsidR="00FD4F41" w:rsidRPr="00ED6638" w:rsidRDefault="00FD4F41" w:rsidP="00ED6638">
      <w:pPr>
        <w:spacing w:after="0" w:line="240" w:lineRule="auto"/>
        <w:ind w:firstLine="709"/>
        <w:jc w:val="both"/>
        <w:rPr>
          <w:rFonts w:ascii="Times New Roman" w:hAnsi="Times New Roman"/>
          <w:b/>
          <w:i/>
          <w:sz w:val="28"/>
          <w:szCs w:val="28"/>
        </w:rPr>
      </w:pPr>
      <w:r w:rsidRPr="00ED6638">
        <w:rPr>
          <w:rFonts w:ascii="Times New Roman" w:hAnsi="Times New Roman"/>
          <w:b/>
          <w:sz w:val="28"/>
          <w:szCs w:val="28"/>
        </w:rPr>
        <w:t xml:space="preserve">  6</w:t>
      </w:r>
      <w:r w:rsidR="00E8057F" w:rsidRPr="00ED6638">
        <w:rPr>
          <w:rFonts w:ascii="Times New Roman" w:hAnsi="Times New Roman"/>
          <w:b/>
          <w:sz w:val="28"/>
          <w:szCs w:val="28"/>
        </w:rPr>
        <w:t>.3.</w:t>
      </w:r>
      <w:r w:rsidRPr="00ED6638">
        <w:rPr>
          <w:rFonts w:ascii="Times New Roman" w:hAnsi="Times New Roman"/>
          <w:b/>
          <w:sz w:val="28"/>
          <w:szCs w:val="28"/>
        </w:rPr>
        <w:t xml:space="preserve"> Профсоюз </w:t>
      </w:r>
      <w:r w:rsidRPr="00ED6638">
        <w:rPr>
          <w:rFonts w:ascii="Times New Roman" w:hAnsi="Times New Roman"/>
          <w:b/>
          <w:spacing w:val="-1"/>
          <w:sz w:val="28"/>
          <w:szCs w:val="28"/>
        </w:rPr>
        <w:t>в пределах своей компетенции обязуется способствовать соблюдению в организациях требований охраны труда, а именно</w:t>
      </w:r>
      <w:r w:rsidRPr="00ED6638">
        <w:rPr>
          <w:rFonts w:ascii="Times New Roman" w:hAnsi="Times New Roman"/>
          <w:b/>
          <w:sz w:val="28"/>
          <w:szCs w:val="28"/>
        </w:rPr>
        <w:t>:</w:t>
      </w:r>
    </w:p>
    <w:p w:rsidR="00FD4F41" w:rsidRPr="00ED6638" w:rsidRDefault="00FD4F41" w:rsidP="00ED6638">
      <w:pPr>
        <w:spacing w:after="0" w:line="240" w:lineRule="auto"/>
        <w:ind w:firstLine="709"/>
        <w:jc w:val="both"/>
        <w:rPr>
          <w:rFonts w:ascii="Times New Roman" w:hAnsi="Times New Roman"/>
          <w:sz w:val="28"/>
          <w:szCs w:val="28"/>
        </w:rPr>
      </w:pPr>
      <w:r w:rsidRPr="00ED6638">
        <w:rPr>
          <w:rFonts w:ascii="Times New Roman" w:hAnsi="Times New Roman"/>
          <w:sz w:val="28"/>
          <w:szCs w:val="28"/>
        </w:rPr>
        <w:t xml:space="preserve">  1)  добиваться включения в коллективные договоры мероприятий по улучшению условий и охраны труда, специальной оценке условий труда, их финансированию и реализации;</w:t>
      </w:r>
    </w:p>
    <w:p w:rsidR="00FD4F41" w:rsidRPr="00ED6638" w:rsidRDefault="00FD4F41" w:rsidP="00ED6638">
      <w:pPr>
        <w:pStyle w:val="a3"/>
        <w:widowControl w:val="0"/>
        <w:tabs>
          <w:tab w:val="left" w:pos="990"/>
        </w:tabs>
        <w:suppressAutoHyphens w:val="0"/>
        <w:kinsoku w:val="0"/>
        <w:overflowPunct w:val="0"/>
        <w:autoSpaceDE w:val="0"/>
        <w:autoSpaceDN w:val="0"/>
        <w:adjustRightInd w:val="0"/>
        <w:rPr>
          <w:rFonts w:ascii="Times New Roman" w:hAnsi="Times New Roman"/>
          <w:spacing w:val="-1"/>
          <w:sz w:val="28"/>
          <w:szCs w:val="28"/>
          <w:lang w:val="ru-RU"/>
        </w:rPr>
      </w:pPr>
      <w:r w:rsidRPr="00ED6638">
        <w:rPr>
          <w:rFonts w:ascii="Times New Roman" w:hAnsi="Times New Roman"/>
          <w:sz w:val="28"/>
          <w:szCs w:val="28"/>
          <w:lang w:val="ru-RU"/>
        </w:rPr>
        <w:t xml:space="preserve">             </w:t>
      </w:r>
      <w:r w:rsidRPr="00ED6638">
        <w:rPr>
          <w:rFonts w:ascii="Times New Roman" w:hAnsi="Times New Roman"/>
          <w:sz w:val="28"/>
          <w:szCs w:val="28"/>
        </w:rPr>
        <w:t xml:space="preserve">2)  </w:t>
      </w:r>
      <w:r w:rsidRPr="00ED6638">
        <w:rPr>
          <w:rFonts w:ascii="Times New Roman" w:hAnsi="Times New Roman"/>
          <w:spacing w:val="-1"/>
          <w:sz w:val="28"/>
          <w:szCs w:val="28"/>
        </w:rPr>
        <w:t>инициировать</w:t>
      </w:r>
      <w:r w:rsidRPr="00ED6638">
        <w:rPr>
          <w:rFonts w:ascii="Times New Roman" w:hAnsi="Times New Roman"/>
          <w:spacing w:val="52"/>
          <w:sz w:val="28"/>
          <w:szCs w:val="28"/>
        </w:rPr>
        <w:t xml:space="preserve"> </w:t>
      </w:r>
      <w:r w:rsidRPr="00ED6638">
        <w:rPr>
          <w:rFonts w:ascii="Times New Roman" w:hAnsi="Times New Roman"/>
          <w:spacing w:val="-1"/>
          <w:sz w:val="28"/>
          <w:szCs w:val="28"/>
        </w:rPr>
        <w:t>ежегодное</w:t>
      </w:r>
      <w:r w:rsidRPr="00ED6638">
        <w:rPr>
          <w:rFonts w:ascii="Times New Roman" w:hAnsi="Times New Roman"/>
          <w:spacing w:val="51"/>
          <w:sz w:val="28"/>
          <w:szCs w:val="28"/>
        </w:rPr>
        <w:t xml:space="preserve"> </w:t>
      </w:r>
      <w:r w:rsidRPr="00ED6638">
        <w:rPr>
          <w:rFonts w:ascii="Times New Roman" w:hAnsi="Times New Roman"/>
          <w:spacing w:val="-1"/>
          <w:sz w:val="28"/>
          <w:szCs w:val="28"/>
        </w:rPr>
        <w:t>заключение</w:t>
      </w:r>
      <w:r w:rsidRPr="00ED6638">
        <w:rPr>
          <w:rFonts w:ascii="Times New Roman" w:hAnsi="Times New Roman"/>
          <w:spacing w:val="54"/>
          <w:sz w:val="28"/>
          <w:szCs w:val="28"/>
        </w:rPr>
        <w:t xml:space="preserve"> </w:t>
      </w:r>
      <w:r w:rsidRPr="00ED6638">
        <w:rPr>
          <w:rFonts w:ascii="Times New Roman" w:hAnsi="Times New Roman"/>
          <w:spacing w:val="-1"/>
          <w:sz w:val="28"/>
          <w:szCs w:val="28"/>
        </w:rPr>
        <w:t>соглашений</w:t>
      </w:r>
      <w:r w:rsidRPr="00ED6638">
        <w:rPr>
          <w:rFonts w:ascii="Times New Roman" w:hAnsi="Times New Roman"/>
          <w:spacing w:val="52"/>
          <w:sz w:val="28"/>
          <w:szCs w:val="28"/>
        </w:rPr>
        <w:t xml:space="preserve"> </w:t>
      </w:r>
      <w:r w:rsidRPr="00ED6638">
        <w:rPr>
          <w:rFonts w:ascii="Times New Roman" w:hAnsi="Times New Roman"/>
          <w:sz w:val="28"/>
          <w:szCs w:val="28"/>
        </w:rPr>
        <w:t>по</w:t>
      </w:r>
      <w:r w:rsidRPr="00ED6638">
        <w:rPr>
          <w:rFonts w:ascii="Times New Roman" w:hAnsi="Times New Roman"/>
          <w:spacing w:val="50"/>
          <w:sz w:val="28"/>
          <w:szCs w:val="28"/>
        </w:rPr>
        <w:t xml:space="preserve"> </w:t>
      </w:r>
      <w:r w:rsidRPr="00ED6638">
        <w:rPr>
          <w:rFonts w:ascii="Times New Roman" w:hAnsi="Times New Roman"/>
          <w:spacing w:val="-1"/>
          <w:sz w:val="28"/>
          <w:szCs w:val="28"/>
        </w:rPr>
        <w:t>охране</w:t>
      </w:r>
      <w:r w:rsidRPr="00ED6638">
        <w:rPr>
          <w:rFonts w:ascii="Times New Roman" w:hAnsi="Times New Roman"/>
          <w:spacing w:val="54"/>
          <w:sz w:val="28"/>
          <w:szCs w:val="28"/>
        </w:rPr>
        <w:t xml:space="preserve"> </w:t>
      </w:r>
      <w:r w:rsidRPr="00ED6638">
        <w:rPr>
          <w:rFonts w:ascii="Times New Roman" w:hAnsi="Times New Roman"/>
          <w:spacing w:val="-2"/>
          <w:sz w:val="28"/>
          <w:szCs w:val="28"/>
        </w:rPr>
        <w:t>труда</w:t>
      </w:r>
      <w:r w:rsidRPr="00ED6638">
        <w:rPr>
          <w:rFonts w:ascii="Times New Roman" w:hAnsi="Times New Roman"/>
          <w:spacing w:val="54"/>
          <w:sz w:val="28"/>
          <w:szCs w:val="28"/>
        </w:rPr>
        <w:t xml:space="preserve"> </w:t>
      </w:r>
      <w:r w:rsidRPr="00ED6638">
        <w:rPr>
          <w:rFonts w:ascii="Times New Roman" w:hAnsi="Times New Roman"/>
          <w:sz w:val="28"/>
          <w:szCs w:val="28"/>
        </w:rPr>
        <w:t>в</w:t>
      </w:r>
      <w:r w:rsidRPr="00ED6638">
        <w:rPr>
          <w:rFonts w:ascii="Times New Roman" w:hAnsi="Times New Roman"/>
          <w:spacing w:val="27"/>
          <w:sz w:val="28"/>
          <w:szCs w:val="28"/>
        </w:rPr>
        <w:t xml:space="preserve"> </w:t>
      </w:r>
      <w:r w:rsidRPr="00ED6638">
        <w:rPr>
          <w:rFonts w:ascii="Times New Roman" w:hAnsi="Times New Roman"/>
          <w:spacing w:val="-1"/>
          <w:sz w:val="28"/>
          <w:szCs w:val="28"/>
        </w:rPr>
        <w:t>организациях;</w:t>
      </w:r>
    </w:p>
    <w:p w:rsidR="00FD4F41" w:rsidRPr="00ED6638" w:rsidRDefault="00FD4F41" w:rsidP="00ED6638">
      <w:pPr>
        <w:pStyle w:val="a3"/>
        <w:widowControl w:val="0"/>
        <w:tabs>
          <w:tab w:val="left" w:pos="990"/>
        </w:tabs>
        <w:suppressAutoHyphens w:val="0"/>
        <w:kinsoku w:val="0"/>
        <w:overflowPunct w:val="0"/>
        <w:autoSpaceDE w:val="0"/>
        <w:autoSpaceDN w:val="0"/>
        <w:adjustRightInd w:val="0"/>
        <w:rPr>
          <w:rFonts w:ascii="Times New Roman" w:hAnsi="Times New Roman"/>
          <w:spacing w:val="-2"/>
          <w:sz w:val="28"/>
          <w:szCs w:val="28"/>
          <w:lang w:val="ru-RU"/>
        </w:rPr>
      </w:pPr>
      <w:r w:rsidRPr="00ED6638">
        <w:rPr>
          <w:rFonts w:ascii="Times New Roman" w:hAnsi="Times New Roman"/>
          <w:spacing w:val="-1"/>
          <w:sz w:val="28"/>
          <w:szCs w:val="28"/>
          <w:lang w:val="ru-RU"/>
        </w:rPr>
        <w:t xml:space="preserve">             3) </w:t>
      </w:r>
      <w:r w:rsidRPr="00ED6638">
        <w:rPr>
          <w:rFonts w:ascii="Times New Roman" w:hAnsi="Times New Roman"/>
          <w:spacing w:val="-1"/>
          <w:sz w:val="28"/>
          <w:szCs w:val="28"/>
        </w:rPr>
        <w:t>оказывать</w:t>
      </w:r>
      <w:r w:rsidRPr="00ED6638">
        <w:rPr>
          <w:rFonts w:ascii="Times New Roman" w:hAnsi="Times New Roman"/>
          <w:spacing w:val="7"/>
          <w:sz w:val="28"/>
          <w:szCs w:val="28"/>
        </w:rPr>
        <w:t xml:space="preserve"> </w:t>
      </w:r>
      <w:r w:rsidRPr="00ED6638">
        <w:rPr>
          <w:rFonts w:ascii="Times New Roman" w:hAnsi="Times New Roman"/>
          <w:spacing w:val="-1"/>
          <w:sz w:val="28"/>
          <w:szCs w:val="28"/>
        </w:rPr>
        <w:t>практическую</w:t>
      </w:r>
      <w:r w:rsidRPr="00ED6638">
        <w:rPr>
          <w:rFonts w:ascii="Times New Roman" w:hAnsi="Times New Roman"/>
          <w:spacing w:val="8"/>
          <w:sz w:val="28"/>
          <w:szCs w:val="28"/>
        </w:rPr>
        <w:t xml:space="preserve"> </w:t>
      </w:r>
      <w:r w:rsidRPr="00ED6638">
        <w:rPr>
          <w:rFonts w:ascii="Times New Roman" w:hAnsi="Times New Roman"/>
          <w:spacing w:val="-1"/>
          <w:sz w:val="28"/>
          <w:szCs w:val="28"/>
        </w:rPr>
        <w:t>помощь</w:t>
      </w:r>
      <w:r w:rsidRPr="00ED6638">
        <w:rPr>
          <w:rFonts w:ascii="Times New Roman" w:hAnsi="Times New Roman"/>
          <w:spacing w:val="7"/>
          <w:sz w:val="28"/>
          <w:szCs w:val="28"/>
        </w:rPr>
        <w:t xml:space="preserve"> </w:t>
      </w:r>
      <w:r w:rsidRPr="00ED6638">
        <w:rPr>
          <w:rFonts w:ascii="Times New Roman" w:hAnsi="Times New Roman"/>
          <w:spacing w:val="-1"/>
          <w:sz w:val="28"/>
          <w:szCs w:val="28"/>
        </w:rPr>
        <w:t>членам</w:t>
      </w:r>
      <w:r w:rsidRPr="00ED6638">
        <w:rPr>
          <w:rFonts w:ascii="Times New Roman" w:hAnsi="Times New Roman"/>
          <w:spacing w:val="8"/>
          <w:sz w:val="28"/>
          <w:szCs w:val="28"/>
        </w:rPr>
        <w:t xml:space="preserve"> </w:t>
      </w:r>
      <w:r w:rsidRPr="00ED6638">
        <w:rPr>
          <w:rFonts w:ascii="Times New Roman" w:hAnsi="Times New Roman"/>
          <w:spacing w:val="-1"/>
          <w:sz w:val="28"/>
          <w:szCs w:val="28"/>
        </w:rPr>
        <w:t>Профсоюза</w:t>
      </w:r>
      <w:r w:rsidRPr="00ED6638">
        <w:rPr>
          <w:rFonts w:ascii="Times New Roman" w:hAnsi="Times New Roman"/>
          <w:spacing w:val="8"/>
          <w:sz w:val="28"/>
          <w:szCs w:val="28"/>
        </w:rPr>
        <w:t xml:space="preserve"> </w:t>
      </w:r>
      <w:r w:rsidRPr="00ED6638">
        <w:rPr>
          <w:rFonts w:ascii="Times New Roman" w:hAnsi="Times New Roman"/>
          <w:sz w:val="28"/>
          <w:szCs w:val="28"/>
        </w:rPr>
        <w:t>в</w:t>
      </w:r>
      <w:r w:rsidRPr="00ED6638">
        <w:rPr>
          <w:rFonts w:ascii="Times New Roman" w:hAnsi="Times New Roman"/>
          <w:spacing w:val="6"/>
          <w:sz w:val="28"/>
          <w:szCs w:val="28"/>
        </w:rPr>
        <w:t xml:space="preserve"> </w:t>
      </w:r>
      <w:r w:rsidRPr="00ED6638">
        <w:rPr>
          <w:rFonts w:ascii="Times New Roman" w:hAnsi="Times New Roman"/>
          <w:spacing w:val="-1"/>
          <w:sz w:val="28"/>
          <w:szCs w:val="28"/>
        </w:rPr>
        <w:t>реализации</w:t>
      </w:r>
      <w:r w:rsidRPr="00ED6638">
        <w:rPr>
          <w:rFonts w:ascii="Times New Roman" w:hAnsi="Times New Roman"/>
          <w:spacing w:val="7"/>
          <w:sz w:val="28"/>
          <w:szCs w:val="28"/>
        </w:rPr>
        <w:t xml:space="preserve"> </w:t>
      </w:r>
      <w:r w:rsidRPr="00ED6638">
        <w:rPr>
          <w:rFonts w:ascii="Times New Roman" w:hAnsi="Times New Roman"/>
          <w:sz w:val="28"/>
          <w:szCs w:val="28"/>
        </w:rPr>
        <w:t>их</w:t>
      </w:r>
      <w:r w:rsidRPr="00ED6638">
        <w:rPr>
          <w:rFonts w:ascii="Times New Roman" w:hAnsi="Times New Roman"/>
          <w:spacing w:val="7"/>
          <w:sz w:val="28"/>
          <w:szCs w:val="28"/>
        </w:rPr>
        <w:t xml:space="preserve"> </w:t>
      </w:r>
      <w:r w:rsidRPr="00ED6638">
        <w:rPr>
          <w:rFonts w:ascii="Times New Roman" w:hAnsi="Times New Roman"/>
          <w:spacing w:val="-2"/>
          <w:sz w:val="28"/>
          <w:szCs w:val="28"/>
        </w:rPr>
        <w:t>прав</w:t>
      </w:r>
      <w:r w:rsidRPr="00ED6638">
        <w:rPr>
          <w:rFonts w:ascii="Times New Roman" w:hAnsi="Times New Roman"/>
          <w:spacing w:val="49"/>
          <w:sz w:val="28"/>
          <w:szCs w:val="28"/>
        </w:rPr>
        <w:t xml:space="preserve"> </w:t>
      </w:r>
      <w:r w:rsidRPr="00ED6638">
        <w:rPr>
          <w:rFonts w:ascii="Times New Roman" w:hAnsi="Times New Roman"/>
          <w:sz w:val="28"/>
          <w:szCs w:val="28"/>
        </w:rPr>
        <w:t>на</w:t>
      </w:r>
      <w:r w:rsidRPr="00ED6638">
        <w:rPr>
          <w:rFonts w:ascii="Times New Roman" w:hAnsi="Times New Roman"/>
          <w:spacing w:val="13"/>
          <w:sz w:val="28"/>
          <w:szCs w:val="28"/>
        </w:rPr>
        <w:t xml:space="preserve"> </w:t>
      </w:r>
      <w:r w:rsidRPr="00ED6638">
        <w:rPr>
          <w:rFonts w:ascii="Times New Roman" w:hAnsi="Times New Roman"/>
          <w:spacing w:val="-1"/>
          <w:sz w:val="28"/>
          <w:szCs w:val="28"/>
        </w:rPr>
        <w:t>безопасные</w:t>
      </w:r>
      <w:r w:rsidRPr="00ED6638">
        <w:rPr>
          <w:rFonts w:ascii="Times New Roman" w:hAnsi="Times New Roman"/>
          <w:spacing w:val="11"/>
          <w:sz w:val="28"/>
          <w:szCs w:val="28"/>
        </w:rPr>
        <w:t xml:space="preserve"> </w:t>
      </w:r>
      <w:r w:rsidRPr="00ED6638">
        <w:rPr>
          <w:rFonts w:ascii="Times New Roman" w:hAnsi="Times New Roman"/>
          <w:sz w:val="28"/>
          <w:szCs w:val="28"/>
        </w:rPr>
        <w:t>и</w:t>
      </w:r>
      <w:r w:rsidRPr="00ED6638">
        <w:rPr>
          <w:rFonts w:ascii="Times New Roman" w:hAnsi="Times New Roman"/>
          <w:spacing w:val="13"/>
          <w:sz w:val="28"/>
          <w:szCs w:val="28"/>
        </w:rPr>
        <w:t xml:space="preserve"> </w:t>
      </w:r>
      <w:r w:rsidRPr="00ED6638">
        <w:rPr>
          <w:rFonts w:ascii="Times New Roman" w:hAnsi="Times New Roman"/>
          <w:spacing w:val="-1"/>
          <w:sz w:val="28"/>
          <w:szCs w:val="28"/>
        </w:rPr>
        <w:t>здоровые</w:t>
      </w:r>
      <w:r w:rsidRPr="00ED6638">
        <w:rPr>
          <w:rFonts w:ascii="Times New Roman" w:hAnsi="Times New Roman"/>
          <w:spacing w:val="13"/>
          <w:sz w:val="28"/>
          <w:szCs w:val="28"/>
        </w:rPr>
        <w:t xml:space="preserve"> </w:t>
      </w:r>
      <w:r w:rsidRPr="00ED6638">
        <w:rPr>
          <w:rFonts w:ascii="Times New Roman" w:hAnsi="Times New Roman"/>
          <w:spacing w:val="-1"/>
          <w:sz w:val="28"/>
          <w:szCs w:val="28"/>
        </w:rPr>
        <w:t>условия</w:t>
      </w:r>
      <w:r w:rsidRPr="00ED6638">
        <w:rPr>
          <w:rFonts w:ascii="Times New Roman" w:hAnsi="Times New Roman"/>
          <w:spacing w:val="14"/>
          <w:sz w:val="28"/>
          <w:szCs w:val="28"/>
        </w:rPr>
        <w:t xml:space="preserve"> </w:t>
      </w:r>
      <w:r w:rsidRPr="00ED6638">
        <w:rPr>
          <w:rFonts w:ascii="Times New Roman" w:hAnsi="Times New Roman"/>
          <w:spacing w:val="-2"/>
          <w:sz w:val="28"/>
          <w:szCs w:val="28"/>
        </w:rPr>
        <w:t>труда,</w:t>
      </w:r>
      <w:r w:rsidRPr="00ED6638">
        <w:rPr>
          <w:rFonts w:ascii="Times New Roman" w:hAnsi="Times New Roman"/>
          <w:spacing w:val="12"/>
          <w:sz w:val="28"/>
          <w:szCs w:val="28"/>
        </w:rPr>
        <w:t xml:space="preserve"> </w:t>
      </w:r>
      <w:r w:rsidRPr="00ED6638">
        <w:rPr>
          <w:rFonts w:ascii="Times New Roman" w:hAnsi="Times New Roman"/>
          <w:sz w:val="28"/>
          <w:szCs w:val="28"/>
        </w:rPr>
        <w:t>на</w:t>
      </w:r>
      <w:r w:rsidRPr="00ED6638">
        <w:rPr>
          <w:rFonts w:ascii="Times New Roman" w:hAnsi="Times New Roman"/>
          <w:spacing w:val="13"/>
          <w:sz w:val="28"/>
          <w:szCs w:val="28"/>
        </w:rPr>
        <w:t xml:space="preserve"> </w:t>
      </w:r>
      <w:r w:rsidRPr="00ED6638">
        <w:rPr>
          <w:rFonts w:ascii="Times New Roman" w:hAnsi="Times New Roman"/>
          <w:spacing w:val="-1"/>
          <w:sz w:val="28"/>
          <w:szCs w:val="28"/>
        </w:rPr>
        <w:t>получение</w:t>
      </w:r>
      <w:r w:rsidRPr="00ED6638">
        <w:rPr>
          <w:rFonts w:ascii="Times New Roman" w:hAnsi="Times New Roman"/>
          <w:spacing w:val="13"/>
          <w:sz w:val="28"/>
          <w:szCs w:val="28"/>
        </w:rPr>
        <w:t xml:space="preserve"> </w:t>
      </w:r>
      <w:r w:rsidRPr="00ED6638">
        <w:rPr>
          <w:rFonts w:ascii="Times New Roman" w:hAnsi="Times New Roman"/>
          <w:spacing w:val="-1"/>
          <w:sz w:val="28"/>
          <w:szCs w:val="28"/>
        </w:rPr>
        <w:t>социальных</w:t>
      </w:r>
      <w:r w:rsidRPr="00ED6638">
        <w:rPr>
          <w:rFonts w:ascii="Times New Roman" w:hAnsi="Times New Roman"/>
          <w:spacing w:val="14"/>
          <w:sz w:val="28"/>
          <w:szCs w:val="28"/>
        </w:rPr>
        <w:t xml:space="preserve"> </w:t>
      </w:r>
      <w:r w:rsidRPr="00ED6638">
        <w:rPr>
          <w:rFonts w:ascii="Times New Roman" w:hAnsi="Times New Roman"/>
          <w:spacing w:val="-1"/>
          <w:sz w:val="28"/>
          <w:szCs w:val="28"/>
        </w:rPr>
        <w:t>льгот</w:t>
      </w:r>
      <w:r w:rsidRPr="00ED6638">
        <w:rPr>
          <w:rFonts w:ascii="Times New Roman" w:hAnsi="Times New Roman"/>
          <w:spacing w:val="13"/>
          <w:sz w:val="28"/>
          <w:szCs w:val="28"/>
        </w:rPr>
        <w:t xml:space="preserve"> </w:t>
      </w:r>
      <w:r w:rsidRPr="00ED6638">
        <w:rPr>
          <w:rFonts w:ascii="Times New Roman" w:hAnsi="Times New Roman"/>
          <w:sz w:val="28"/>
          <w:szCs w:val="28"/>
        </w:rPr>
        <w:t>и</w:t>
      </w:r>
      <w:r w:rsidRPr="00ED6638">
        <w:rPr>
          <w:rFonts w:ascii="Times New Roman" w:hAnsi="Times New Roman"/>
          <w:spacing w:val="43"/>
          <w:sz w:val="28"/>
          <w:szCs w:val="28"/>
        </w:rPr>
        <w:t xml:space="preserve"> </w:t>
      </w:r>
      <w:r w:rsidRPr="00ED6638">
        <w:rPr>
          <w:rFonts w:ascii="Times New Roman" w:hAnsi="Times New Roman"/>
          <w:spacing w:val="-1"/>
          <w:sz w:val="28"/>
          <w:szCs w:val="28"/>
        </w:rPr>
        <w:t>компенсаций</w:t>
      </w:r>
      <w:r w:rsidRPr="00ED6638">
        <w:rPr>
          <w:rFonts w:ascii="Times New Roman" w:hAnsi="Times New Roman"/>
          <w:spacing w:val="9"/>
          <w:sz w:val="28"/>
          <w:szCs w:val="28"/>
        </w:rPr>
        <w:t xml:space="preserve"> </w:t>
      </w:r>
      <w:r w:rsidRPr="00ED6638">
        <w:rPr>
          <w:rFonts w:ascii="Times New Roman" w:hAnsi="Times New Roman"/>
          <w:sz w:val="28"/>
          <w:szCs w:val="28"/>
        </w:rPr>
        <w:t>за</w:t>
      </w:r>
      <w:r w:rsidRPr="00ED6638">
        <w:rPr>
          <w:rFonts w:ascii="Times New Roman" w:hAnsi="Times New Roman"/>
          <w:spacing w:val="8"/>
          <w:sz w:val="28"/>
          <w:szCs w:val="28"/>
        </w:rPr>
        <w:t xml:space="preserve"> </w:t>
      </w:r>
      <w:r w:rsidRPr="00ED6638">
        <w:rPr>
          <w:rFonts w:ascii="Times New Roman" w:hAnsi="Times New Roman"/>
          <w:spacing w:val="-1"/>
          <w:sz w:val="28"/>
          <w:szCs w:val="28"/>
        </w:rPr>
        <w:t>работу</w:t>
      </w:r>
      <w:r w:rsidRPr="00ED6638">
        <w:rPr>
          <w:rFonts w:ascii="Times New Roman" w:hAnsi="Times New Roman"/>
          <w:spacing w:val="4"/>
          <w:sz w:val="28"/>
          <w:szCs w:val="28"/>
        </w:rPr>
        <w:t xml:space="preserve"> </w:t>
      </w:r>
      <w:r w:rsidRPr="00ED6638">
        <w:rPr>
          <w:rFonts w:ascii="Times New Roman" w:hAnsi="Times New Roman"/>
          <w:sz w:val="28"/>
          <w:szCs w:val="28"/>
        </w:rPr>
        <w:t>во</w:t>
      </w:r>
      <w:r w:rsidRPr="00ED6638">
        <w:rPr>
          <w:rFonts w:ascii="Times New Roman" w:hAnsi="Times New Roman"/>
          <w:spacing w:val="9"/>
          <w:sz w:val="28"/>
          <w:szCs w:val="28"/>
        </w:rPr>
        <w:t xml:space="preserve"> </w:t>
      </w:r>
      <w:r w:rsidRPr="00ED6638">
        <w:rPr>
          <w:rFonts w:ascii="Times New Roman" w:hAnsi="Times New Roman"/>
          <w:spacing w:val="-1"/>
          <w:sz w:val="28"/>
          <w:szCs w:val="28"/>
        </w:rPr>
        <w:t>вредных</w:t>
      </w:r>
      <w:r w:rsidRPr="00ED6638">
        <w:rPr>
          <w:rFonts w:ascii="Times New Roman" w:hAnsi="Times New Roman"/>
          <w:spacing w:val="9"/>
          <w:sz w:val="28"/>
          <w:szCs w:val="28"/>
        </w:rPr>
        <w:t xml:space="preserve"> </w:t>
      </w:r>
      <w:r w:rsidRPr="00ED6638">
        <w:rPr>
          <w:rFonts w:ascii="Times New Roman" w:hAnsi="Times New Roman"/>
          <w:sz w:val="28"/>
          <w:szCs w:val="28"/>
        </w:rPr>
        <w:t>и</w:t>
      </w:r>
      <w:r w:rsidRPr="00ED6638">
        <w:rPr>
          <w:rFonts w:ascii="Times New Roman" w:hAnsi="Times New Roman"/>
          <w:spacing w:val="9"/>
          <w:sz w:val="28"/>
          <w:szCs w:val="28"/>
        </w:rPr>
        <w:t xml:space="preserve"> </w:t>
      </w:r>
      <w:r w:rsidRPr="00ED6638">
        <w:rPr>
          <w:rFonts w:ascii="Times New Roman" w:hAnsi="Times New Roman"/>
          <w:spacing w:val="-2"/>
          <w:sz w:val="28"/>
          <w:szCs w:val="28"/>
        </w:rPr>
        <w:t>(или)</w:t>
      </w:r>
      <w:r w:rsidRPr="00ED6638">
        <w:rPr>
          <w:rFonts w:ascii="Times New Roman" w:hAnsi="Times New Roman"/>
          <w:spacing w:val="8"/>
          <w:sz w:val="28"/>
          <w:szCs w:val="28"/>
        </w:rPr>
        <w:t xml:space="preserve"> </w:t>
      </w:r>
      <w:r w:rsidRPr="00ED6638">
        <w:rPr>
          <w:rFonts w:ascii="Times New Roman" w:hAnsi="Times New Roman"/>
          <w:spacing w:val="-1"/>
          <w:sz w:val="28"/>
          <w:szCs w:val="28"/>
        </w:rPr>
        <w:t>опасных</w:t>
      </w:r>
      <w:r w:rsidRPr="00ED6638">
        <w:rPr>
          <w:rFonts w:ascii="Times New Roman" w:hAnsi="Times New Roman"/>
          <w:spacing w:val="9"/>
          <w:sz w:val="28"/>
          <w:szCs w:val="28"/>
        </w:rPr>
        <w:t xml:space="preserve"> </w:t>
      </w:r>
      <w:r w:rsidRPr="00ED6638">
        <w:rPr>
          <w:rFonts w:ascii="Times New Roman" w:hAnsi="Times New Roman"/>
          <w:spacing w:val="-1"/>
          <w:sz w:val="28"/>
          <w:szCs w:val="28"/>
        </w:rPr>
        <w:t>условиях</w:t>
      </w:r>
      <w:r w:rsidRPr="00ED6638">
        <w:rPr>
          <w:rFonts w:ascii="Times New Roman" w:hAnsi="Times New Roman"/>
          <w:spacing w:val="9"/>
          <w:sz w:val="28"/>
          <w:szCs w:val="28"/>
        </w:rPr>
        <w:t xml:space="preserve"> </w:t>
      </w:r>
      <w:r w:rsidRPr="00ED6638">
        <w:rPr>
          <w:rFonts w:ascii="Times New Roman" w:hAnsi="Times New Roman"/>
          <w:spacing w:val="-1"/>
          <w:sz w:val="28"/>
          <w:szCs w:val="28"/>
        </w:rPr>
        <w:t>труда,</w:t>
      </w:r>
      <w:r w:rsidRPr="00ED6638">
        <w:rPr>
          <w:rFonts w:ascii="Times New Roman" w:hAnsi="Times New Roman"/>
          <w:spacing w:val="8"/>
          <w:sz w:val="28"/>
          <w:szCs w:val="28"/>
        </w:rPr>
        <w:t xml:space="preserve"> </w:t>
      </w:r>
      <w:r w:rsidRPr="00ED6638">
        <w:rPr>
          <w:rFonts w:ascii="Times New Roman" w:hAnsi="Times New Roman"/>
          <w:spacing w:val="-1"/>
          <w:sz w:val="28"/>
          <w:szCs w:val="28"/>
        </w:rPr>
        <w:t>представлять</w:t>
      </w:r>
      <w:r w:rsidRPr="00ED6638">
        <w:rPr>
          <w:rFonts w:ascii="Times New Roman" w:hAnsi="Times New Roman"/>
          <w:spacing w:val="59"/>
          <w:sz w:val="28"/>
          <w:szCs w:val="28"/>
        </w:rPr>
        <w:t xml:space="preserve"> </w:t>
      </w:r>
      <w:r w:rsidRPr="00ED6638">
        <w:rPr>
          <w:rFonts w:ascii="Times New Roman" w:hAnsi="Times New Roman"/>
          <w:sz w:val="28"/>
          <w:szCs w:val="28"/>
        </w:rPr>
        <w:t>их</w:t>
      </w:r>
      <w:r w:rsidRPr="00ED6638">
        <w:rPr>
          <w:rFonts w:ascii="Times New Roman" w:hAnsi="Times New Roman"/>
          <w:spacing w:val="4"/>
          <w:sz w:val="28"/>
          <w:szCs w:val="28"/>
        </w:rPr>
        <w:t xml:space="preserve"> </w:t>
      </w:r>
      <w:r w:rsidRPr="00ED6638">
        <w:rPr>
          <w:rFonts w:ascii="Times New Roman" w:hAnsi="Times New Roman"/>
          <w:spacing w:val="-1"/>
          <w:sz w:val="28"/>
          <w:szCs w:val="28"/>
        </w:rPr>
        <w:t>интересы</w:t>
      </w:r>
      <w:r w:rsidRPr="00ED6638">
        <w:rPr>
          <w:rFonts w:ascii="Times New Roman" w:hAnsi="Times New Roman"/>
          <w:spacing w:val="6"/>
          <w:sz w:val="28"/>
          <w:szCs w:val="28"/>
        </w:rPr>
        <w:t xml:space="preserve"> </w:t>
      </w:r>
      <w:r w:rsidRPr="00ED6638">
        <w:rPr>
          <w:rFonts w:ascii="Times New Roman" w:hAnsi="Times New Roman"/>
          <w:sz w:val="28"/>
          <w:szCs w:val="28"/>
        </w:rPr>
        <w:t>в</w:t>
      </w:r>
      <w:r w:rsidRPr="00ED6638">
        <w:rPr>
          <w:rFonts w:ascii="Times New Roman" w:hAnsi="Times New Roman"/>
          <w:spacing w:val="2"/>
          <w:sz w:val="28"/>
          <w:szCs w:val="28"/>
        </w:rPr>
        <w:t xml:space="preserve"> </w:t>
      </w:r>
      <w:r w:rsidRPr="00ED6638">
        <w:rPr>
          <w:rFonts w:ascii="Times New Roman" w:hAnsi="Times New Roman"/>
          <w:spacing w:val="-1"/>
          <w:sz w:val="28"/>
          <w:szCs w:val="28"/>
        </w:rPr>
        <w:t>органах</w:t>
      </w:r>
      <w:r w:rsidRPr="00ED6638">
        <w:rPr>
          <w:rFonts w:ascii="Times New Roman" w:hAnsi="Times New Roman"/>
          <w:spacing w:val="4"/>
          <w:sz w:val="28"/>
          <w:szCs w:val="28"/>
        </w:rPr>
        <w:t xml:space="preserve"> </w:t>
      </w:r>
      <w:r w:rsidRPr="00ED6638">
        <w:rPr>
          <w:rFonts w:ascii="Times New Roman" w:hAnsi="Times New Roman"/>
          <w:spacing w:val="-1"/>
          <w:sz w:val="28"/>
          <w:szCs w:val="28"/>
        </w:rPr>
        <w:t>государственной</w:t>
      </w:r>
      <w:r w:rsidRPr="00ED6638">
        <w:rPr>
          <w:rFonts w:ascii="Times New Roman" w:hAnsi="Times New Roman"/>
          <w:spacing w:val="6"/>
          <w:sz w:val="28"/>
          <w:szCs w:val="28"/>
        </w:rPr>
        <w:t xml:space="preserve"> </w:t>
      </w:r>
      <w:r w:rsidRPr="00ED6638">
        <w:rPr>
          <w:rFonts w:ascii="Times New Roman" w:hAnsi="Times New Roman"/>
          <w:sz w:val="28"/>
          <w:szCs w:val="28"/>
        </w:rPr>
        <w:t>власти,</w:t>
      </w:r>
      <w:r w:rsidRPr="00ED6638">
        <w:rPr>
          <w:rFonts w:ascii="Times New Roman" w:hAnsi="Times New Roman"/>
          <w:spacing w:val="5"/>
          <w:sz w:val="28"/>
          <w:szCs w:val="28"/>
        </w:rPr>
        <w:t xml:space="preserve"> </w:t>
      </w:r>
      <w:r w:rsidRPr="00ED6638">
        <w:rPr>
          <w:rFonts w:ascii="Times New Roman" w:hAnsi="Times New Roman"/>
          <w:sz w:val="28"/>
          <w:szCs w:val="28"/>
        </w:rPr>
        <w:t>в</w:t>
      </w:r>
      <w:r w:rsidRPr="00ED6638">
        <w:rPr>
          <w:rFonts w:ascii="Times New Roman" w:hAnsi="Times New Roman"/>
          <w:spacing w:val="2"/>
          <w:sz w:val="28"/>
          <w:szCs w:val="28"/>
        </w:rPr>
        <w:t xml:space="preserve"> </w:t>
      </w:r>
      <w:r w:rsidRPr="00ED6638">
        <w:rPr>
          <w:rFonts w:ascii="Times New Roman" w:hAnsi="Times New Roman"/>
          <w:spacing w:val="-1"/>
          <w:sz w:val="28"/>
          <w:szCs w:val="28"/>
        </w:rPr>
        <w:t>иных</w:t>
      </w:r>
      <w:r w:rsidRPr="00ED6638">
        <w:rPr>
          <w:rFonts w:ascii="Times New Roman" w:hAnsi="Times New Roman"/>
          <w:spacing w:val="6"/>
          <w:sz w:val="28"/>
          <w:szCs w:val="28"/>
        </w:rPr>
        <w:t xml:space="preserve"> </w:t>
      </w:r>
      <w:r w:rsidRPr="00ED6638">
        <w:rPr>
          <w:rFonts w:ascii="Times New Roman" w:hAnsi="Times New Roman"/>
          <w:spacing w:val="-2"/>
          <w:sz w:val="28"/>
          <w:szCs w:val="28"/>
        </w:rPr>
        <w:t>уполномоченных</w:t>
      </w:r>
      <w:r w:rsidRPr="00ED6638">
        <w:rPr>
          <w:rFonts w:ascii="Times New Roman" w:hAnsi="Times New Roman"/>
          <w:spacing w:val="47"/>
          <w:sz w:val="28"/>
          <w:szCs w:val="28"/>
        </w:rPr>
        <w:t xml:space="preserve"> </w:t>
      </w:r>
      <w:r w:rsidRPr="00ED6638">
        <w:rPr>
          <w:rFonts w:ascii="Times New Roman" w:hAnsi="Times New Roman"/>
          <w:spacing w:val="-1"/>
          <w:sz w:val="28"/>
          <w:szCs w:val="28"/>
        </w:rPr>
        <w:t>организациях</w:t>
      </w:r>
      <w:r w:rsidRPr="00ED6638">
        <w:rPr>
          <w:rFonts w:ascii="Times New Roman" w:hAnsi="Times New Roman"/>
          <w:spacing w:val="1"/>
          <w:sz w:val="28"/>
          <w:szCs w:val="28"/>
        </w:rPr>
        <w:t xml:space="preserve"> </w:t>
      </w:r>
      <w:r w:rsidRPr="00ED6638">
        <w:rPr>
          <w:rFonts w:ascii="Times New Roman" w:hAnsi="Times New Roman"/>
          <w:spacing w:val="-1"/>
          <w:sz w:val="28"/>
          <w:szCs w:val="28"/>
        </w:rPr>
        <w:t>по</w:t>
      </w:r>
      <w:r w:rsidRPr="00ED6638">
        <w:rPr>
          <w:rFonts w:ascii="Times New Roman" w:hAnsi="Times New Roman"/>
          <w:spacing w:val="1"/>
          <w:sz w:val="28"/>
          <w:szCs w:val="28"/>
        </w:rPr>
        <w:t xml:space="preserve"> </w:t>
      </w:r>
      <w:r w:rsidRPr="00ED6638">
        <w:rPr>
          <w:rFonts w:ascii="Times New Roman" w:hAnsi="Times New Roman"/>
          <w:spacing w:val="-1"/>
          <w:sz w:val="28"/>
          <w:szCs w:val="28"/>
        </w:rPr>
        <w:t>вопросам</w:t>
      </w:r>
      <w:r w:rsidRPr="00ED6638">
        <w:rPr>
          <w:rFonts w:ascii="Times New Roman" w:hAnsi="Times New Roman"/>
          <w:sz w:val="28"/>
          <w:szCs w:val="28"/>
        </w:rPr>
        <w:t xml:space="preserve"> </w:t>
      </w:r>
      <w:r w:rsidRPr="00ED6638">
        <w:rPr>
          <w:rFonts w:ascii="Times New Roman" w:hAnsi="Times New Roman"/>
          <w:spacing w:val="-2"/>
          <w:sz w:val="28"/>
          <w:szCs w:val="28"/>
        </w:rPr>
        <w:t>труда;</w:t>
      </w:r>
    </w:p>
    <w:p w:rsidR="00FD4F41" w:rsidRPr="00ED6638" w:rsidRDefault="00FD4F41" w:rsidP="00ED6638">
      <w:pPr>
        <w:pStyle w:val="a3"/>
        <w:widowControl w:val="0"/>
        <w:tabs>
          <w:tab w:val="left" w:pos="990"/>
        </w:tabs>
        <w:suppressAutoHyphens w:val="0"/>
        <w:kinsoku w:val="0"/>
        <w:overflowPunct w:val="0"/>
        <w:autoSpaceDE w:val="0"/>
        <w:autoSpaceDN w:val="0"/>
        <w:adjustRightInd w:val="0"/>
        <w:rPr>
          <w:rFonts w:ascii="Times New Roman" w:hAnsi="Times New Roman"/>
          <w:sz w:val="28"/>
          <w:szCs w:val="28"/>
        </w:rPr>
      </w:pPr>
      <w:r w:rsidRPr="00ED6638">
        <w:rPr>
          <w:rFonts w:ascii="Times New Roman" w:hAnsi="Times New Roman"/>
          <w:spacing w:val="-2"/>
          <w:sz w:val="28"/>
          <w:szCs w:val="28"/>
          <w:lang w:val="ru-RU"/>
        </w:rPr>
        <w:t xml:space="preserve">           4) проводить</w:t>
      </w:r>
      <w:r w:rsidRPr="00ED6638">
        <w:rPr>
          <w:rFonts w:ascii="Times New Roman" w:hAnsi="Times New Roman"/>
          <w:spacing w:val="1"/>
          <w:sz w:val="28"/>
          <w:szCs w:val="28"/>
        </w:rPr>
        <w:t xml:space="preserve"> </w:t>
      </w:r>
      <w:r w:rsidRPr="00ED6638">
        <w:rPr>
          <w:rFonts w:ascii="Times New Roman" w:hAnsi="Times New Roman"/>
          <w:spacing w:val="-1"/>
          <w:sz w:val="28"/>
          <w:szCs w:val="28"/>
        </w:rPr>
        <w:t>консультации</w:t>
      </w:r>
      <w:r w:rsidRPr="00ED6638">
        <w:rPr>
          <w:rFonts w:ascii="Times New Roman" w:hAnsi="Times New Roman"/>
          <w:spacing w:val="2"/>
          <w:sz w:val="28"/>
          <w:szCs w:val="28"/>
        </w:rPr>
        <w:t xml:space="preserve"> </w:t>
      </w:r>
      <w:r w:rsidRPr="00ED6638">
        <w:rPr>
          <w:rFonts w:ascii="Times New Roman" w:hAnsi="Times New Roman"/>
          <w:spacing w:val="-1"/>
          <w:sz w:val="28"/>
          <w:szCs w:val="28"/>
        </w:rPr>
        <w:t>по</w:t>
      </w:r>
      <w:r w:rsidRPr="00ED6638">
        <w:rPr>
          <w:rFonts w:ascii="Times New Roman" w:hAnsi="Times New Roman"/>
          <w:spacing w:val="2"/>
          <w:sz w:val="28"/>
          <w:szCs w:val="28"/>
        </w:rPr>
        <w:t xml:space="preserve"> </w:t>
      </w:r>
      <w:r w:rsidRPr="00ED6638">
        <w:rPr>
          <w:rFonts w:ascii="Times New Roman" w:hAnsi="Times New Roman"/>
          <w:spacing w:val="-1"/>
          <w:sz w:val="28"/>
          <w:szCs w:val="28"/>
        </w:rPr>
        <w:t>вопросам</w:t>
      </w:r>
      <w:r w:rsidRPr="00ED6638">
        <w:rPr>
          <w:rFonts w:ascii="Times New Roman" w:hAnsi="Times New Roman"/>
          <w:spacing w:val="1"/>
          <w:sz w:val="28"/>
          <w:szCs w:val="28"/>
        </w:rPr>
        <w:t xml:space="preserve"> </w:t>
      </w:r>
      <w:r w:rsidRPr="00ED6638">
        <w:rPr>
          <w:rFonts w:ascii="Times New Roman" w:hAnsi="Times New Roman"/>
          <w:spacing w:val="-1"/>
          <w:sz w:val="28"/>
          <w:szCs w:val="28"/>
        </w:rPr>
        <w:t>охраны</w:t>
      </w:r>
      <w:r w:rsidRPr="00ED6638">
        <w:rPr>
          <w:rFonts w:ascii="Times New Roman" w:hAnsi="Times New Roman"/>
          <w:spacing w:val="2"/>
          <w:sz w:val="28"/>
          <w:szCs w:val="28"/>
        </w:rPr>
        <w:t xml:space="preserve"> </w:t>
      </w:r>
      <w:r w:rsidRPr="00ED6638">
        <w:rPr>
          <w:rFonts w:ascii="Times New Roman" w:hAnsi="Times New Roman"/>
          <w:spacing w:val="-2"/>
          <w:sz w:val="28"/>
          <w:szCs w:val="28"/>
        </w:rPr>
        <w:t>труда</w:t>
      </w:r>
      <w:r w:rsidRPr="00ED6638">
        <w:rPr>
          <w:rFonts w:ascii="Times New Roman" w:hAnsi="Times New Roman"/>
          <w:spacing w:val="1"/>
          <w:sz w:val="28"/>
          <w:szCs w:val="28"/>
        </w:rPr>
        <w:t xml:space="preserve"> </w:t>
      </w:r>
      <w:r w:rsidRPr="00ED6638">
        <w:rPr>
          <w:rFonts w:ascii="Times New Roman" w:hAnsi="Times New Roman"/>
          <w:sz w:val="28"/>
          <w:szCs w:val="28"/>
        </w:rPr>
        <w:t>членов</w:t>
      </w:r>
      <w:r w:rsidRPr="00ED6638">
        <w:rPr>
          <w:rFonts w:ascii="Times New Roman" w:hAnsi="Times New Roman"/>
          <w:spacing w:val="1"/>
          <w:sz w:val="28"/>
          <w:szCs w:val="28"/>
        </w:rPr>
        <w:t xml:space="preserve"> </w:t>
      </w:r>
      <w:r w:rsidRPr="00ED6638">
        <w:rPr>
          <w:rFonts w:ascii="Times New Roman" w:hAnsi="Times New Roman"/>
          <w:spacing w:val="-1"/>
          <w:sz w:val="28"/>
          <w:szCs w:val="28"/>
        </w:rPr>
        <w:t>Профсоюза,</w:t>
      </w:r>
      <w:r w:rsidRPr="00ED6638">
        <w:rPr>
          <w:rFonts w:ascii="Times New Roman" w:hAnsi="Times New Roman"/>
          <w:spacing w:val="41"/>
          <w:sz w:val="28"/>
          <w:szCs w:val="28"/>
        </w:rPr>
        <w:t xml:space="preserve"> </w:t>
      </w:r>
      <w:r w:rsidRPr="00ED6638">
        <w:rPr>
          <w:rFonts w:ascii="Times New Roman" w:hAnsi="Times New Roman"/>
          <w:spacing w:val="-1"/>
          <w:sz w:val="28"/>
          <w:szCs w:val="28"/>
        </w:rPr>
        <w:t>руководителей</w:t>
      </w:r>
      <w:r w:rsidRPr="00ED6638">
        <w:rPr>
          <w:rFonts w:ascii="Times New Roman" w:hAnsi="Times New Roman"/>
          <w:spacing w:val="2"/>
          <w:sz w:val="28"/>
          <w:szCs w:val="28"/>
        </w:rPr>
        <w:t xml:space="preserve"> </w:t>
      </w:r>
      <w:r w:rsidRPr="00ED6638">
        <w:rPr>
          <w:rFonts w:ascii="Times New Roman" w:hAnsi="Times New Roman"/>
          <w:spacing w:val="-1"/>
          <w:sz w:val="28"/>
          <w:szCs w:val="28"/>
        </w:rPr>
        <w:t>выборных</w:t>
      </w:r>
      <w:r w:rsidRPr="00ED6638">
        <w:rPr>
          <w:rFonts w:ascii="Times New Roman" w:hAnsi="Times New Roman"/>
          <w:spacing w:val="1"/>
          <w:sz w:val="28"/>
          <w:szCs w:val="28"/>
        </w:rPr>
        <w:t xml:space="preserve"> </w:t>
      </w:r>
      <w:r w:rsidRPr="00ED6638">
        <w:rPr>
          <w:rFonts w:ascii="Times New Roman" w:hAnsi="Times New Roman"/>
          <w:spacing w:val="-1"/>
          <w:sz w:val="28"/>
          <w:szCs w:val="28"/>
        </w:rPr>
        <w:t>органов</w:t>
      </w:r>
      <w:r w:rsidRPr="00ED6638">
        <w:rPr>
          <w:rFonts w:ascii="Times New Roman" w:hAnsi="Times New Roman"/>
          <w:spacing w:val="1"/>
          <w:sz w:val="28"/>
          <w:szCs w:val="28"/>
        </w:rPr>
        <w:t xml:space="preserve"> </w:t>
      </w:r>
      <w:r w:rsidRPr="00ED6638">
        <w:rPr>
          <w:rFonts w:ascii="Times New Roman" w:hAnsi="Times New Roman"/>
          <w:spacing w:val="-1"/>
          <w:sz w:val="28"/>
          <w:szCs w:val="28"/>
        </w:rPr>
        <w:t>Профсоюза,</w:t>
      </w:r>
      <w:r w:rsidRPr="00ED6638">
        <w:rPr>
          <w:rFonts w:ascii="Times New Roman" w:hAnsi="Times New Roman"/>
          <w:sz w:val="28"/>
          <w:szCs w:val="28"/>
        </w:rPr>
        <w:t xml:space="preserve"> </w:t>
      </w:r>
      <w:r w:rsidRPr="00ED6638">
        <w:rPr>
          <w:rFonts w:ascii="Times New Roman" w:hAnsi="Times New Roman"/>
          <w:spacing w:val="-2"/>
          <w:sz w:val="28"/>
          <w:szCs w:val="28"/>
        </w:rPr>
        <w:t>работодателей</w:t>
      </w:r>
      <w:r w:rsidRPr="00ED6638">
        <w:rPr>
          <w:rFonts w:ascii="Times New Roman" w:hAnsi="Times New Roman"/>
          <w:spacing w:val="2"/>
          <w:sz w:val="28"/>
          <w:szCs w:val="28"/>
        </w:rPr>
        <w:t xml:space="preserve"> </w:t>
      </w:r>
      <w:r w:rsidRPr="00ED6638">
        <w:rPr>
          <w:rFonts w:ascii="Times New Roman" w:hAnsi="Times New Roman"/>
          <w:sz w:val="28"/>
          <w:szCs w:val="28"/>
        </w:rPr>
        <w:t>и</w:t>
      </w:r>
      <w:r w:rsidRPr="00ED6638">
        <w:rPr>
          <w:rFonts w:ascii="Times New Roman" w:hAnsi="Times New Roman"/>
          <w:spacing w:val="2"/>
          <w:sz w:val="28"/>
          <w:szCs w:val="28"/>
        </w:rPr>
        <w:t xml:space="preserve"> </w:t>
      </w:r>
      <w:r w:rsidRPr="00ED6638">
        <w:rPr>
          <w:rFonts w:ascii="Times New Roman" w:hAnsi="Times New Roman"/>
          <w:spacing w:val="-1"/>
          <w:sz w:val="28"/>
          <w:szCs w:val="28"/>
        </w:rPr>
        <w:t>работников</w:t>
      </w:r>
      <w:r w:rsidRPr="00ED6638">
        <w:rPr>
          <w:rFonts w:ascii="Times New Roman" w:hAnsi="Times New Roman"/>
          <w:spacing w:val="1"/>
          <w:sz w:val="28"/>
          <w:szCs w:val="28"/>
        </w:rPr>
        <w:t xml:space="preserve"> </w:t>
      </w:r>
      <w:r w:rsidRPr="00ED6638">
        <w:rPr>
          <w:rFonts w:ascii="Times New Roman" w:hAnsi="Times New Roman"/>
          <w:spacing w:val="-1"/>
          <w:sz w:val="28"/>
          <w:szCs w:val="28"/>
          <w:lang w:val="ru-RU"/>
        </w:rPr>
        <w:t>организаций,</w:t>
      </w:r>
      <w:r w:rsidRPr="00ED6638">
        <w:rPr>
          <w:rFonts w:ascii="Times New Roman" w:hAnsi="Times New Roman"/>
          <w:sz w:val="28"/>
          <w:szCs w:val="28"/>
        </w:rPr>
        <w:t xml:space="preserve"> </w:t>
      </w:r>
      <w:r w:rsidRPr="00ED6638">
        <w:rPr>
          <w:rFonts w:ascii="Times New Roman" w:hAnsi="Times New Roman"/>
          <w:spacing w:val="-2"/>
          <w:sz w:val="28"/>
          <w:szCs w:val="28"/>
        </w:rPr>
        <w:t>уполномоченных</w:t>
      </w:r>
      <w:r w:rsidRPr="00ED6638">
        <w:rPr>
          <w:rFonts w:ascii="Times New Roman" w:hAnsi="Times New Roman"/>
          <w:sz w:val="28"/>
          <w:szCs w:val="28"/>
        </w:rPr>
        <w:t xml:space="preserve"> </w:t>
      </w:r>
      <w:r w:rsidRPr="00ED6638">
        <w:rPr>
          <w:rFonts w:ascii="Times New Roman" w:hAnsi="Times New Roman"/>
          <w:spacing w:val="-2"/>
          <w:sz w:val="28"/>
          <w:szCs w:val="28"/>
        </w:rPr>
        <w:t>лиц</w:t>
      </w:r>
      <w:r w:rsidRPr="00ED6638">
        <w:rPr>
          <w:rFonts w:ascii="Times New Roman" w:hAnsi="Times New Roman"/>
          <w:sz w:val="28"/>
          <w:szCs w:val="28"/>
        </w:rPr>
        <w:t xml:space="preserve"> </w:t>
      </w:r>
      <w:r w:rsidRPr="00ED6638">
        <w:rPr>
          <w:rFonts w:ascii="Times New Roman" w:hAnsi="Times New Roman"/>
          <w:spacing w:val="-1"/>
          <w:sz w:val="28"/>
          <w:szCs w:val="28"/>
        </w:rPr>
        <w:t>профсоюзных</w:t>
      </w:r>
      <w:r w:rsidRPr="00ED6638">
        <w:rPr>
          <w:rFonts w:ascii="Times New Roman" w:hAnsi="Times New Roman"/>
          <w:spacing w:val="-3"/>
          <w:sz w:val="28"/>
          <w:szCs w:val="28"/>
        </w:rPr>
        <w:t xml:space="preserve"> </w:t>
      </w:r>
      <w:r w:rsidRPr="00ED6638">
        <w:rPr>
          <w:rFonts w:ascii="Times New Roman" w:hAnsi="Times New Roman"/>
          <w:spacing w:val="-1"/>
          <w:sz w:val="28"/>
          <w:szCs w:val="28"/>
        </w:rPr>
        <w:t>организаций</w:t>
      </w:r>
      <w:r w:rsidRPr="00ED6638">
        <w:rPr>
          <w:rFonts w:ascii="Times New Roman" w:hAnsi="Times New Roman"/>
          <w:sz w:val="28"/>
          <w:szCs w:val="28"/>
        </w:rPr>
        <w:t xml:space="preserve"> </w:t>
      </w:r>
      <w:r w:rsidRPr="00ED6638">
        <w:rPr>
          <w:rFonts w:ascii="Times New Roman" w:hAnsi="Times New Roman"/>
          <w:spacing w:val="-1"/>
          <w:sz w:val="28"/>
          <w:szCs w:val="28"/>
        </w:rPr>
        <w:t>по</w:t>
      </w:r>
      <w:r w:rsidRPr="00ED6638">
        <w:rPr>
          <w:rFonts w:ascii="Times New Roman" w:hAnsi="Times New Roman"/>
          <w:spacing w:val="1"/>
          <w:sz w:val="28"/>
          <w:szCs w:val="28"/>
        </w:rPr>
        <w:t xml:space="preserve"> </w:t>
      </w:r>
      <w:r w:rsidRPr="00ED6638">
        <w:rPr>
          <w:rFonts w:ascii="Times New Roman" w:hAnsi="Times New Roman"/>
          <w:spacing w:val="-1"/>
          <w:sz w:val="28"/>
          <w:szCs w:val="28"/>
        </w:rPr>
        <w:t>охране</w:t>
      </w:r>
      <w:r w:rsidRPr="00ED6638">
        <w:rPr>
          <w:rFonts w:ascii="Times New Roman" w:hAnsi="Times New Roman"/>
          <w:sz w:val="28"/>
          <w:szCs w:val="28"/>
        </w:rPr>
        <w:t xml:space="preserve"> </w:t>
      </w:r>
      <w:r w:rsidRPr="00ED6638">
        <w:rPr>
          <w:rFonts w:ascii="Times New Roman" w:hAnsi="Times New Roman"/>
          <w:spacing w:val="-1"/>
          <w:sz w:val="28"/>
          <w:szCs w:val="28"/>
        </w:rPr>
        <w:t>труда;</w:t>
      </w:r>
    </w:p>
    <w:p w:rsidR="00FD4F41" w:rsidRPr="00ED6638" w:rsidRDefault="00FD4F41" w:rsidP="00ED6638">
      <w:pPr>
        <w:spacing w:after="0" w:line="240" w:lineRule="auto"/>
        <w:ind w:firstLine="720"/>
        <w:jc w:val="both"/>
        <w:rPr>
          <w:rFonts w:ascii="Times New Roman" w:hAnsi="Times New Roman"/>
          <w:sz w:val="28"/>
          <w:szCs w:val="28"/>
        </w:rPr>
      </w:pPr>
      <w:r w:rsidRPr="00ED6638">
        <w:rPr>
          <w:rFonts w:ascii="Times New Roman" w:hAnsi="Times New Roman"/>
          <w:sz w:val="28"/>
          <w:szCs w:val="28"/>
        </w:rPr>
        <w:lastRenderedPageBreak/>
        <w:t>5) осуществлять контроль состояния условий охраны труда в организациях и выполнения работодателями требований законодательства по вопросам охраны труда;</w:t>
      </w:r>
    </w:p>
    <w:p w:rsidR="00FD4F41" w:rsidRPr="00ED6638" w:rsidRDefault="00FD4F41" w:rsidP="00ED6638">
      <w:pPr>
        <w:spacing w:after="0" w:line="240" w:lineRule="auto"/>
        <w:ind w:firstLine="720"/>
        <w:jc w:val="both"/>
        <w:rPr>
          <w:rFonts w:ascii="Times New Roman" w:hAnsi="Times New Roman"/>
          <w:sz w:val="28"/>
          <w:szCs w:val="28"/>
        </w:rPr>
      </w:pPr>
      <w:r w:rsidRPr="00ED6638">
        <w:rPr>
          <w:rFonts w:ascii="Times New Roman" w:hAnsi="Times New Roman"/>
          <w:sz w:val="28"/>
          <w:szCs w:val="28"/>
        </w:rPr>
        <w:t xml:space="preserve">6) координировать деятельность уполномоченных по охране труда, оказывать им помощь в работе по осуществлению общественного </w:t>
      </w:r>
      <w:proofErr w:type="gramStart"/>
      <w:r w:rsidRPr="00ED6638">
        <w:rPr>
          <w:rFonts w:ascii="Times New Roman" w:hAnsi="Times New Roman"/>
          <w:sz w:val="28"/>
          <w:szCs w:val="28"/>
        </w:rPr>
        <w:t>контроля за</w:t>
      </w:r>
      <w:proofErr w:type="gramEnd"/>
      <w:r w:rsidRPr="00ED6638">
        <w:rPr>
          <w:rFonts w:ascii="Times New Roman" w:hAnsi="Times New Roman"/>
          <w:sz w:val="28"/>
          <w:szCs w:val="28"/>
        </w:rPr>
        <w:t xml:space="preserve"> состоянием охраны труда, пожарной и экологической безопасности, охраны здоровья работников;</w:t>
      </w:r>
    </w:p>
    <w:p w:rsidR="00FD4F41" w:rsidRPr="00ED6638" w:rsidRDefault="00FD4F41" w:rsidP="00ED6638">
      <w:pPr>
        <w:spacing w:after="0" w:line="240" w:lineRule="auto"/>
        <w:ind w:firstLine="720"/>
        <w:jc w:val="both"/>
        <w:rPr>
          <w:rFonts w:ascii="Times New Roman" w:hAnsi="Times New Roman"/>
          <w:sz w:val="28"/>
          <w:szCs w:val="28"/>
        </w:rPr>
      </w:pPr>
      <w:r w:rsidRPr="00ED6638">
        <w:rPr>
          <w:rFonts w:ascii="Times New Roman" w:hAnsi="Times New Roman"/>
          <w:sz w:val="28"/>
          <w:szCs w:val="28"/>
        </w:rPr>
        <w:t xml:space="preserve">7) обеспечивать первичные профсоюзные организации необходимыми нормативными правовыми актами, организационно-методическими документами, вести учет результатов их деятельности по обследованию состояния охраны труда.  </w:t>
      </w:r>
    </w:p>
    <w:p w:rsidR="00FD4F41" w:rsidRPr="00ED6638" w:rsidRDefault="00FD4F41" w:rsidP="00ED6638">
      <w:pPr>
        <w:spacing w:after="0" w:line="240" w:lineRule="auto"/>
        <w:ind w:firstLine="720"/>
        <w:jc w:val="both"/>
        <w:rPr>
          <w:rFonts w:ascii="Times New Roman" w:hAnsi="Times New Roman"/>
          <w:sz w:val="28"/>
          <w:szCs w:val="28"/>
        </w:rPr>
      </w:pPr>
    </w:p>
    <w:p w:rsidR="007F0D0B" w:rsidRDefault="00FD4F41" w:rsidP="00ED6638">
      <w:pPr>
        <w:pStyle w:val="1"/>
        <w:widowControl w:val="0"/>
        <w:tabs>
          <w:tab w:val="left" w:pos="1060"/>
        </w:tabs>
        <w:kinsoku w:val="0"/>
        <w:overflowPunct w:val="0"/>
        <w:autoSpaceDE w:val="0"/>
        <w:autoSpaceDN w:val="0"/>
        <w:adjustRightInd w:val="0"/>
        <w:spacing w:before="0" w:beforeAutospacing="0" w:after="0" w:afterAutospacing="0"/>
        <w:jc w:val="center"/>
        <w:rPr>
          <w:spacing w:val="-1"/>
          <w:sz w:val="28"/>
          <w:szCs w:val="28"/>
          <w:lang w:val="ru-RU"/>
        </w:rPr>
      </w:pPr>
      <w:r w:rsidRPr="00ED6638">
        <w:rPr>
          <w:spacing w:val="-1"/>
          <w:sz w:val="28"/>
          <w:szCs w:val="28"/>
          <w:lang w:val="ru-RU"/>
        </w:rPr>
        <w:t xml:space="preserve">7. </w:t>
      </w:r>
      <w:r w:rsidRPr="00ED6638">
        <w:rPr>
          <w:spacing w:val="-1"/>
          <w:sz w:val="28"/>
          <w:szCs w:val="28"/>
        </w:rPr>
        <w:t>Обязательства</w:t>
      </w:r>
      <w:r w:rsidRPr="00ED6638">
        <w:rPr>
          <w:sz w:val="28"/>
          <w:szCs w:val="28"/>
        </w:rPr>
        <w:t xml:space="preserve"> </w:t>
      </w:r>
      <w:r w:rsidRPr="00ED6638">
        <w:rPr>
          <w:spacing w:val="-1"/>
          <w:sz w:val="28"/>
          <w:szCs w:val="28"/>
        </w:rPr>
        <w:t xml:space="preserve">Сторон при регулировании </w:t>
      </w:r>
      <w:r w:rsidRPr="00ED6638">
        <w:rPr>
          <w:spacing w:val="-2"/>
          <w:sz w:val="28"/>
          <w:szCs w:val="28"/>
        </w:rPr>
        <w:t>вопросов</w:t>
      </w:r>
      <w:r w:rsidRPr="00ED6638">
        <w:rPr>
          <w:spacing w:val="-1"/>
          <w:sz w:val="28"/>
          <w:szCs w:val="28"/>
        </w:rPr>
        <w:t xml:space="preserve"> обеспечения</w:t>
      </w:r>
      <w:r w:rsidRPr="00ED6638">
        <w:rPr>
          <w:spacing w:val="47"/>
          <w:sz w:val="28"/>
          <w:szCs w:val="28"/>
        </w:rPr>
        <w:t xml:space="preserve"> </w:t>
      </w:r>
      <w:r w:rsidRPr="00ED6638">
        <w:rPr>
          <w:spacing w:val="-1"/>
          <w:sz w:val="28"/>
          <w:szCs w:val="28"/>
        </w:rPr>
        <w:t>социальных</w:t>
      </w:r>
      <w:r w:rsidRPr="00ED6638">
        <w:rPr>
          <w:spacing w:val="1"/>
          <w:sz w:val="28"/>
          <w:szCs w:val="28"/>
        </w:rPr>
        <w:t xml:space="preserve"> </w:t>
      </w:r>
      <w:r w:rsidRPr="00ED6638">
        <w:rPr>
          <w:spacing w:val="-1"/>
          <w:sz w:val="28"/>
          <w:szCs w:val="28"/>
        </w:rPr>
        <w:t>гарантий, льгот</w:t>
      </w:r>
      <w:r w:rsidRPr="00ED6638">
        <w:rPr>
          <w:spacing w:val="1"/>
          <w:sz w:val="28"/>
          <w:szCs w:val="28"/>
        </w:rPr>
        <w:t xml:space="preserve"> </w:t>
      </w:r>
      <w:r w:rsidRPr="00ED6638">
        <w:rPr>
          <w:sz w:val="28"/>
          <w:szCs w:val="28"/>
        </w:rPr>
        <w:t>и</w:t>
      </w:r>
      <w:r w:rsidRPr="00ED6638">
        <w:rPr>
          <w:spacing w:val="-2"/>
          <w:sz w:val="28"/>
          <w:szCs w:val="28"/>
        </w:rPr>
        <w:t xml:space="preserve"> </w:t>
      </w:r>
      <w:r w:rsidRPr="00ED6638">
        <w:rPr>
          <w:spacing w:val="-1"/>
          <w:sz w:val="28"/>
          <w:szCs w:val="28"/>
        </w:rPr>
        <w:t>компенсаций работникам</w:t>
      </w:r>
      <w:r w:rsidRPr="00ED6638">
        <w:rPr>
          <w:spacing w:val="-1"/>
          <w:sz w:val="28"/>
          <w:szCs w:val="28"/>
          <w:lang w:val="ru-RU"/>
        </w:rPr>
        <w:t xml:space="preserve"> </w:t>
      </w:r>
    </w:p>
    <w:p w:rsidR="00FD4F41" w:rsidRPr="00ED6638" w:rsidRDefault="00FD4F41" w:rsidP="00ED6638">
      <w:pPr>
        <w:pStyle w:val="1"/>
        <w:widowControl w:val="0"/>
        <w:tabs>
          <w:tab w:val="left" w:pos="1060"/>
        </w:tabs>
        <w:kinsoku w:val="0"/>
        <w:overflowPunct w:val="0"/>
        <w:autoSpaceDE w:val="0"/>
        <w:autoSpaceDN w:val="0"/>
        <w:adjustRightInd w:val="0"/>
        <w:spacing w:before="0" w:beforeAutospacing="0" w:after="0" w:afterAutospacing="0"/>
        <w:jc w:val="center"/>
        <w:rPr>
          <w:b w:val="0"/>
          <w:bCs w:val="0"/>
          <w:sz w:val="28"/>
          <w:szCs w:val="28"/>
          <w:lang w:val="ru-RU"/>
        </w:rPr>
      </w:pPr>
      <w:bookmarkStart w:id="0" w:name="_GoBack"/>
      <w:bookmarkEnd w:id="0"/>
      <w:r w:rsidRPr="00ED6638">
        <w:rPr>
          <w:spacing w:val="-1"/>
          <w:sz w:val="28"/>
          <w:szCs w:val="28"/>
          <w:lang w:val="ru-RU"/>
        </w:rPr>
        <w:t>организаций сферы образования</w:t>
      </w:r>
    </w:p>
    <w:p w:rsidR="00FD4F41" w:rsidRPr="00ED6638" w:rsidRDefault="00FD4F41" w:rsidP="00ED6638">
      <w:pPr>
        <w:widowControl w:val="0"/>
        <w:shd w:val="clear" w:color="auto" w:fill="FFFFFF"/>
        <w:tabs>
          <w:tab w:val="left" w:pos="1213"/>
        </w:tabs>
        <w:autoSpaceDE w:val="0"/>
        <w:autoSpaceDN w:val="0"/>
        <w:adjustRightInd w:val="0"/>
        <w:spacing w:after="0" w:line="240" w:lineRule="auto"/>
        <w:ind w:firstLine="709"/>
        <w:jc w:val="both"/>
        <w:rPr>
          <w:rFonts w:ascii="Times New Roman" w:hAnsi="Times New Roman"/>
          <w:sz w:val="28"/>
          <w:szCs w:val="28"/>
        </w:rPr>
      </w:pPr>
    </w:p>
    <w:p w:rsidR="00FD4F41" w:rsidRPr="00ED6638" w:rsidRDefault="00FD4F41" w:rsidP="00ED6638">
      <w:pPr>
        <w:widowControl w:val="0"/>
        <w:shd w:val="clear" w:color="auto" w:fill="FFFFFF"/>
        <w:tabs>
          <w:tab w:val="left" w:pos="1213"/>
        </w:tabs>
        <w:autoSpaceDE w:val="0"/>
        <w:autoSpaceDN w:val="0"/>
        <w:adjustRightInd w:val="0"/>
        <w:spacing w:after="0" w:line="240" w:lineRule="auto"/>
        <w:ind w:firstLine="709"/>
        <w:jc w:val="both"/>
        <w:rPr>
          <w:rFonts w:ascii="Times New Roman" w:hAnsi="Times New Roman"/>
          <w:b/>
          <w:sz w:val="28"/>
          <w:szCs w:val="28"/>
        </w:rPr>
      </w:pPr>
      <w:r w:rsidRPr="00ED6638">
        <w:rPr>
          <w:rFonts w:ascii="Times New Roman" w:hAnsi="Times New Roman"/>
          <w:b/>
          <w:sz w:val="28"/>
          <w:szCs w:val="28"/>
        </w:rPr>
        <w:t>7.1. Стороны исходят из того, что:</w:t>
      </w:r>
    </w:p>
    <w:p w:rsidR="00FD4F41" w:rsidRPr="00ED6638" w:rsidRDefault="00FD4F41" w:rsidP="00ED6638">
      <w:pPr>
        <w:widowControl w:val="0"/>
        <w:shd w:val="clear" w:color="auto" w:fill="FFFFFF"/>
        <w:tabs>
          <w:tab w:val="left" w:pos="1213"/>
        </w:tabs>
        <w:autoSpaceDE w:val="0"/>
        <w:autoSpaceDN w:val="0"/>
        <w:adjustRightInd w:val="0"/>
        <w:spacing w:after="0" w:line="240" w:lineRule="auto"/>
        <w:jc w:val="both"/>
        <w:rPr>
          <w:rFonts w:ascii="Times New Roman" w:hAnsi="Times New Roman"/>
          <w:spacing w:val="-1"/>
          <w:sz w:val="28"/>
          <w:szCs w:val="28"/>
        </w:rPr>
      </w:pPr>
      <w:r w:rsidRPr="00ED6638">
        <w:rPr>
          <w:rFonts w:ascii="Times New Roman" w:hAnsi="Times New Roman"/>
          <w:spacing w:val="-1"/>
          <w:sz w:val="28"/>
          <w:szCs w:val="28"/>
        </w:rPr>
        <w:t>педагогические</w:t>
      </w:r>
      <w:r w:rsidRPr="00ED6638">
        <w:rPr>
          <w:rFonts w:ascii="Times New Roman" w:hAnsi="Times New Roman"/>
          <w:spacing w:val="7"/>
          <w:sz w:val="28"/>
          <w:szCs w:val="28"/>
        </w:rPr>
        <w:t xml:space="preserve"> </w:t>
      </w:r>
      <w:r w:rsidRPr="00ED6638">
        <w:rPr>
          <w:rFonts w:ascii="Times New Roman" w:hAnsi="Times New Roman"/>
          <w:spacing w:val="-1"/>
          <w:sz w:val="28"/>
          <w:szCs w:val="28"/>
        </w:rPr>
        <w:t>работники</w:t>
      </w:r>
      <w:r w:rsidRPr="00ED6638">
        <w:rPr>
          <w:rFonts w:ascii="Times New Roman" w:hAnsi="Times New Roman"/>
          <w:spacing w:val="8"/>
          <w:sz w:val="28"/>
          <w:szCs w:val="28"/>
        </w:rPr>
        <w:t xml:space="preserve"> </w:t>
      </w:r>
      <w:r w:rsidRPr="00ED6638">
        <w:rPr>
          <w:rFonts w:ascii="Times New Roman" w:hAnsi="Times New Roman"/>
          <w:spacing w:val="-1"/>
          <w:sz w:val="28"/>
          <w:szCs w:val="28"/>
        </w:rPr>
        <w:t>организаций</w:t>
      </w:r>
      <w:r w:rsidRPr="00ED6638">
        <w:rPr>
          <w:rFonts w:ascii="Times New Roman" w:hAnsi="Times New Roman"/>
          <w:spacing w:val="8"/>
          <w:sz w:val="28"/>
          <w:szCs w:val="28"/>
        </w:rPr>
        <w:t xml:space="preserve"> </w:t>
      </w:r>
      <w:r w:rsidRPr="00ED6638">
        <w:rPr>
          <w:rFonts w:ascii="Times New Roman" w:hAnsi="Times New Roman"/>
          <w:spacing w:val="-1"/>
          <w:sz w:val="28"/>
          <w:szCs w:val="28"/>
        </w:rPr>
        <w:t>имеют</w:t>
      </w:r>
      <w:r w:rsidRPr="00ED6638">
        <w:rPr>
          <w:rFonts w:ascii="Times New Roman" w:hAnsi="Times New Roman"/>
          <w:spacing w:val="6"/>
          <w:sz w:val="28"/>
          <w:szCs w:val="28"/>
        </w:rPr>
        <w:t xml:space="preserve"> </w:t>
      </w:r>
      <w:r w:rsidRPr="00ED6638">
        <w:rPr>
          <w:rFonts w:ascii="Times New Roman" w:hAnsi="Times New Roman"/>
          <w:spacing w:val="-2"/>
          <w:sz w:val="28"/>
          <w:szCs w:val="28"/>
        </w:rPr>
        <w:t>особый</w:t>
      </w:r>
      <w:r w:rsidRPr="00ED6638">
        <w:rPr>
          <w:rFonts w:ascii="Times New Roman" w:hAnsi="Times New Roman"/>
          <w:spacing w:val="10"/>
          <w:sz w:val="28"/>
          <w:szCs w:val="28"/>
        </w:rPr>
        <w:t xml:space="preserve"> </w:t>
      </w:r>
      <w:r w:rsidRPr="00ED6638">
        <w:rPr>
          <w:rFonts w:ascii="Times New Roman" w:hAnsi="Times New Roman"/>
          <w:spacing w:val="-1"/>
          <w:sz w:val="28"/>
          <w:szCs w:val="28"/>
        </w:rPr>
        <w:t>статус,</w:t>
      </w:r>
      <w:r w:rsidRPr="00ED6638">
        <w:rPr>
          <w:rFonts w:ascii="Times New Roman" w:hAnsi="Times New Roman"/>
          <w:spacing w:val="39"/>
          <w:sz w:val="28"/>
          <w:szCs w:val="28"/>
        </w:rPr>
        <w:t xml:space="preserve"> </w:t>
      </w:r>
      <w:r w:rsidRPr="00ED6638">
        <w:rPr>
          <w:rFonts w:ascii="Times New Roman" w:hAnsi="Times New Roman"/>
          <w:spacing w:val="-1"/>
          <w:sz w:val="28"/>
          <w:szCs w:val="28"/>
        </w:rPr>
        <w:t>включающий</w:t>
      </w:r>
      <w:r w:rsidRPr="00ED6638">
        <w:rPr>
          <w:rFonts w:ascii="Times New Roman" w:hAnsi="Times New Roman"/>
          <w:spacing w:val="53"/>
          <w:sz w:val="28"/>
          <w:szCs w:val="28"/>
        </w:rPr>
        <w:t xml:space="preserve"> </w:t>
      </w:r>
      <w:r w:rsidRPr="00ED6638">
        <w:rPr>
          <w:rFonts w:ascii="Times New Roman" w:hAnsi="Times New Roman"/>
          <w:sz w:val="28"/>
          <w:szCs w:val="28"/>
        </w:rPr>
        <w:t>в</w:t>
      </w:r>
      <w:r w:rsidRPr="00ED6638">
        <w:rPr>
          <w:rFonts w:ascii="Times New Roman" w:hAnsi="Times New Roman"/>
          <w:spacing w:val="54"/>
          <w:sz w:val="28"/>
          <w:szCs w:val="28"/>
        </w:rPr>
        <w:t xml:space="preserve"> </w:t>
      </w:r>
      <w:r w:rsidRPr="00ED6638">
        <w:rPr>
          <w:rFonts w:ascii="Times New Roman" w:hAnsi="Times New Roman"/>
          <w:spacing w:val="-2"/>
          <w:sz w:val="28"/>
          <w:szCs w:val="28"/>
        </w:rPr>
        <w:t>себя</w:t>
      </w:r>
      <w:r w:rsidRPr="00ED6638">
        <w:rPr>
          <w:rFonts w:ascii="Times New Roman" w:hAnsi="Times New Roman"/>
          <w:spacing w:val="54"/>
          <w:sz w:val="28"/>
          <w:szCs w:val="28"/>
        </w:rPr>
        <w:t xml:space="preserve"> </w:t>
      </w:r>
      <w:r w:rsidRPr="00ED6638">
        <w:rPr>
          <w:rFonts w:ascii="Times New Roman" w:hAnsi="Times New Roman"/>
          <w:spacing w:val="-1"/>
          <w:sz w:val="28"/>
          <w:szCs w:val="28"/>
        </w:rPr>
        <w:t>права</w:t>
      </w:r>
      <w:r w:rsidRPr="00ED6638">
        <w:rPr>
          <w:rFonts w:ascii="Times New Roman" w:hAnsi="Times New Roman"/>
          <w:spacing w:val="51"/>
          <w:sz w:val="28"/>
          <w:szCs w:val="28"/>
        </w:rPr>
        <w:t xml:space="preserve"> </w:t>
      </w:r>
      <w:r w:rsidRPr="00ED6638">
        <w:rPr>
          <w:rFonts w:ascii="Times New Roman" w:hAnsi="Times New Roman"/>
          <w:sz w:val="28"/>
          <w:szCs w:val="28"/>
        </w:rPr>
        <w:t>и</w:t>
      </w:r>
      <w:r w:rsidRPr="00ED6638">
        <w:rPr>
          <w:rFonts w:ascii="Times New Roman" w:hAnsi="Times New Roman"/>
          <w:spacing w:val="54"/>
          <w:sz w:val="28"/>
          <w:szCs w:val="28"/>
        </w:rPr>
        <w:t xml:space="preserve"> </w:t>
      </w:r>
      <w:r w:rsidRPr="00ED6638">
        <w:rPr>
          <w:rFonts w:ascii="Times New Roman" w:hAnsi="Times New Roman"/>
          <w:spacing w:val="-1"/>
          <w:sz w:val="28"/>
          <w:szCs w:val="28"/>
        </w:rPr>
        <w:t>свободы,</w:t>
      </w:r>
      <w:r w:rsidRPr="00ED6638">
        <w:rPr>
          <w:rFonts w:ascii="Times New Roman" w:hAnsi="Times New Roman"/>
          <w:spacing w:val="51"/>
          <w:sz w:val="28"/>
          <w:szCs w:val="28"/>
        </w:rPr>
        <w:t xml:space="preserve"> </w:t>
      </w:r>
      <w:r w:rsidRPr="00ED6638">
        <w:rPr>
          <w:rFonts w:ascii="Times New Roman" w:hAnsi="Times New Roman"/>
          <w:spacing w:val="-1"/>
          <w:sz w:val="28"/>
          <w:szCs w:val="28"/>
        </w:rPr>
        <w:t>трудовые</w:t>
      </w:r>
      <w:r w:rsidRPr="00ED6638">
        <w:rPr>
          <w:rFonts w:ascii="Times New Roman" w:hAnsi="Times New Roman"/>
          <w:spacing w:val="52"/>
          <w:sz w:val="28"/>
          <w:szCs w:val="28"/>
        </w:rPr>
        <w:t xml:space="preserve"> </w:t>
      </w:r>
      <w:r w:rsidRPr="00ED6638">
        <w:rPr>
          <w:rFonts w:ascii="Times New Roman" w:hAnsi="Times New Roman"/>
          <w:spacing w:val="-1"/>
          <w:sz w:val="28"/>
          <w:szCs w:val="28"/>
        </w:rPr>
        <w:t>права,</w:t>
      </w:r>
      <w:r w:rsidRPr="00ED6638">
        <w:rPr>
          <w:rFonts w:ascii="Times New Roman" w:hAnsi="Times New Roman"/>
          <w:spacing w:val="53"/>
          <w:sz w:val="28"/>
          <w:szCs w:val="28"/>
        </w:rPr>
        <w:t xml:space="preserve"> </w:t>
      </w:r>
      <w:r w:rsidRPr="00ED6638">
        <w:rPr>
          <w:rFonts w:ascii="Times New Roman" w:hAnsi="Times New Roman"/>
          <w:spacing w:val="-1"/>
          <w:sz w:val="28"/>
          <w:szCs w:val="28"/>
        </w:rPr>
        <w:t>социальные</w:t>
      </w:r>
      <w:r w:rsidRPr="00ED6638">
        <w:rPr>
          <w:rFonts w:ascii="Times New Roman" w:hAnsi="Times New Roman"/>
          <w:spacing w:val="54"/>
          <w:sz w:val="28"/>
          <w:szCs w:val="28"/>
        </w:rPr>
        <w:t xml:space="preserve"> </w:t>
      </w:r>
      <w:r w:rsidRPr="00ED6638">
        <w:rPr>
          <w:rFonts w:ascii="Times New Roman" w:hAnsi="Times New Roman"/>
          <w:spacing w:val="-1"/>
          <w:sz w:val="28"/>
          <w:szCs w:val="28"/>
        </w:rPr>
        <w:t>гарантии</w:t>
      </w:r>
      <w:r w:rsidRPr="00ED6638">
        <w:rPr>
          <w:rFonts w:ascii="Times New Roman" w:hAnsi="Times New Roman"/>
          <w:spacing w:val="54"/>
          <w:sz w:val="28"/>
          <w:szCs w:val="28"/>
        </w:rPr>
        <w:t xml:space="preserve"> </w:t>
      </w:r>
      <w:r w:rsidRPr="00ED6638">
        <w:rPr>
          <w:rFonts w:ascii="Times New Roman" w:hAnsi="Times New Roman"/>
          <w:sz w:val="28"/>
          <w:szCs w:val="28"/>
        </w:rPr>
        <w:t>и</w:t>
      </w:r>
      <w:r w:rsidRPr="00ED6638">
        <w:rPr>
          <w:rFonts w:ascii="Times New Roman" w:hAnsi="Times New Roman"/>
          <w:spacing w:val="49"/>
          <w:sz w:val="28"/>
          <w:szCs w:val="28"/>
        </w:rPr>
        <w:t xml:space="preserve"> </w:t>
      </w:r>
      <w:r w:rsidRPr="00ED6638">
        <w:rPr>
          <w:rFonts w:ascii="Times New Roman" w:hAnsi="Times New Roman"/>
          <w:spacing w:val="-1"/>
          <w:sz w:val="28"/>
          <w:szCs w:val="28"/>
        </w:rPr>
        <w:t>компенсации,</w:t>
      </w:r>
      <w:r w:rsidRPr="00ED6638">
        <w:rPr>
          <w:rFonts w:ascii="Times New Roman" w:hAnsi="Times New Roman"/>
          <w:spacing w:val="13"/>
          <w:sz w:val="28"/>
          <w:szCs w:val="28"/>
        </w:rPr>
        <w:t xml:space="preserve"> </w:t>
      </w:r>
      <w:r w:rsidRPr="00ED6638">
        <w:rPr>
          <w:rFonts w:ascii="Times New Roman" w:hAnsi="Times New Roman"/>
          <w:spacing w:val="-1"/>
          <w:sz w:val="28"/>
          <w:szCs w:val="28"/>
        </w:rPr>
        <w:t>ограничения,</w:t>
      </w:r>
      <w:r w:rsidRPr="00ED6638">
        <w:rPr>
          <w:rFonts w:ascii="Times New Roman" w:hAnsi="Times New Roman"/>
          <w:spacing w:val="13"/>
          <w:sz w:val="28"/>
          <w:szCs w:val="28"/>
        </w:rPr>
        <w:t xml:space="preserve"> </w:t>
      </w:r>
      <w:r w:rsidRPr="00ED6638">
        <w:rPr>
          <w:rFonts w:ascii="Times New Roman" w:hAnsi="Times New Roman"/>
          <w:spacing w:val="-1"/>
          <w:sz w:val="28"/>
          <w:szCs w:val="28"/>
        </w:rPr>
        <w:t>обязанности</w:t>
      </w:r>
      <w:r w:rsidRPr="00ED6638">
        <w:rPr>
          <w:rFonts w:ascii="Times New Roman" w:hAnsi="Times New Roman"/>
          <w:spacing w:val="14"/>
          <w:sz w:val="28"/>
          <w:szCs w:val="28"/>
        </w:rPr>
        <w:t xml:space="preserve"> </w:t>
      </w:r>
      <w:r w:rsidRPr="00ED6638">
        <w:rPr>
          <w:rFonts w:ascii="Times New Roman" w:hAnsi="Times New Roman"/>
          <w:sz w:val="28"/>
          <w:szCs w:val="28"/>
        </w:rPr>
        <w:t>и</w:t>
      </w:r>
      <w:r w:rsidRPr="00ED6638">
        <w:rPr>
          <w:rFonts w:ascii="Times New Roman" w:hAnsi="Times New Roman"/>
          <w:spacing w:val="12"/>
          <w:sz w:val="28"/>
          <w:szCs w:val="28"/>
        </w:rPr>
        <w:t xml:space="preserve"> </w:t>
      </w:r>
      <w:r w:rsidRPr="00ED6638">
        <w:rPr>
          <w:rFonts w:ascii="Times New Roman" w:hAnsi="Times New Roman"/>
          <w:spacing w:val="-1"/>
          <w:sz w:val="28"/>
          <w:szCs w:val="28"/>
        </w:rPr>
        <w:t>ответственность,</w:t>
      </w:r>
      <w:r w:rsidRPr="00ED6638">
        <w:rPr>
          <w:rFonts w:ascii="Times New Roman" w:hAnsi="Times New Roman"/>
          <w:spacing w:val="13"/>
          <w:sz w:val="28"/>
          <w:szCs w:val="28"/>
        </w:rPr>
        <w:t xml:space="preserve"> </w:t>
      </w:r>
      <w:r w:rsidRPr="00ED6638">
        <w:rPr>
          <w:rFonts w:ascii="Times New Roman" w:hAnsi="Times New Roman"/>
          <w:spacing w:val="-1"/>
          <w:sz w:val="28"/>
          <w:szCs w:val="28"/>
        </w:rPr>
        <w:t>которые</w:t>
      </w:r>
      <w:r w:rsidRPr="00ED6638">
        <w:rPr>
          <w:rFonts w:ascii="Times New Roman" w:hAnsi="Times New Roman"/>
          <w:spacing w:val="13"/>
          <w:sz w:val="28"/>
          <w:szCs w:val="28"/>
        </w:rPr>
        <w:t xml:space="preserve"> </w:t>
      </w:r>
      <w:r w:rsidRPr="00ED6638">
        <w:rPr>
          <w:rFonts w:ascii="Times New Roman" w:hAnsi="Times New Roman"/>
          <w:spacing w:val="-1"/>
          <w:sz w:val="28"/>
          <w:szCs w:val="28"/>
        </w:rPr>
        <w:t>установлены</w:t>
      </w:r>
      <w:r w:rsidRPr="00ED6638">
        <w:rPr>
          <w:rFonts w:ascii="Times New Roman" w:hAnsi="Times New Roman"/>
          <w:spacing w:val="33"/>
          <w:sz w:val="28"/>
          <w:szCs w:val="28"/>
        </w:rPr>
        <w:t xml:space="preserve"> </w:t>
      </w:r>
      <w:r w:rsidRPr="00ED6638">
        <w:rPr>
          <w:rFonts w:ascii="Times New Roman" w:hAnsi="Times New Roman"/>
          <w:spacing w:val="-1"/>
          <w:sz w:val="28"/>
          <w:szCs w:val="28"/>
        </w:rPr>
        <w:t>федеральным</w:t>
      </w:r>
      <w:r w:rsidRPr="00ED6638">
        <w:rPr>
          <w:rFonts w:ascii="Times New Roman" w:hAnsi="Times New Roman"/>
          <w:spacing w:val="20"/>
          <w:sz w:val="28"/>
          <w:szCs w:val="28"/>
        </w:rPr>
        <w:t xml:space="preserve"> </w:t>
      </w:r>
      <w:r w:rsidRPr="00ED6638">
        <w:rPr>
          <w:rFonts w:ascii="Times New Roman" w:hAnsi="Times New Roman"/>
          <w:sz w:val="28"/>
          <w:szCs w:val="28"/>
        </w:rPr>
        <w:t>и</w:t>
      </w:r>
      <w:r w:rsidRPr="00ED6638">
        <w:rPr>
          <w:rFonts w:ascii="Times New Roman" w:hAnsi="Times New Roman"/>
          <w:spacing w:val="21"/>
          <w:sz w:val="28"/>
          <w:szCs w:val="28"/>
        </w:rPr>
        <w:t xml:space="preserve"> </w:t>
      </w:r>
      <w:r w:rsidRPr="00ED6638">
        <w:rPr>
          <w:rFonts w:ascii="Times New Roman" w:hAnsi="Times New Roman"/>
          <w:spacing w:val="-1"/>
          <w:sz w:val="28"/>
          <w:szCs w:val="28"/>
        </w:rPr>
        <w:t>областным</w:t>
      </w:r>
      <w:r w:rsidRPr="00ED6638">
        <w:rPr>
          <w:rFonts w:ascii="Times New Roman" w:hAnsi="Times New Roman"/>
          <w:spacing w:val="23"/>
          <w:sz w:val="28"/>
          <w:szCs w:val="28"/>
        </w:rPr>
        <w:t xml:space="preserve"> </w:t>
      </w:r>
      <w:r w:rsidRPr="00ED6638">
        <w:rPr>
          <w:rFonts w:ascii="Times New Roman" w:hAnsi="Times New Roman"/>
          <w:spacing w:val="-1"/>
          <w:sz w:val="28"/>
          <w:szCs w:val="28"/>
        </w:rPr>
        <w:t>законодательством,</w:t>
      </w:r>
      <w:r w:rsidRPr="00ED6638">
        <w:rPr>
          <w:rFonts w:ascii="Times New Roman" w:hAnsi="Times New Roman"/>
          <w:spacing w:val="22"/>
          <w:sz w:val="28"/>
          <w:szCs w:val="28"/>
        </w:rPr>
        <w:t xml:space="preserve"> </w:t>
      </w:r>
      <w:r w:rsidRPr="00ED6638">
        <w:rPr>
          <w:rFonts w:ascii="Times New Roman" w:hAnsi="Times New Roman"/>
          <w:sz w:val="28"/>
          <w:szCs w:val="28"/>
        </w:rPr>
        <w:t>в</w:t>
      </w:r>
      <w:r w:rsidRPr="00ED6638">
        <w:rPr>
          <w:rFonts w:ascii="Times New Roman" w:hAnsi="Times New Roman"/>
          <w:spacing w:val="22"/>
          <w:sz w:val="28"/>
          <w:szCs w:val="28"/>
        </w:rPr>
        <w:t xml:space="preserve"> </w:t>
      </w:r>
      <w:r w:rsidRPr="00ED6638">
        <w:rPr>
          <w:rFonts w:ascii="Times New Roman" w:hAnsi="Times New Roman"/>
          <w:spacing w:val="-1"/>
          <w:sz w:val="28"/>
          <w:szCs w:val="28"/>
        </w:rPr>
        <w:t>том</w:t>
      </w:r>
      <w:r w:rsidRPr="00ED6638">
        <w:rPr>
          <w:rFonts w:ascii="Times New Roman" w:hAnsi="Times New Roman"/>
          <w:spacing w:val="22"/>
          <w:sz w:val="28"/>
          <w:szCs w:val="28"/>
        </w:rPr>
        <w:t xml:space="preserve"> </w:t>
      </w:r>
      <w:r w:rsidRPr="00ED6638">
        <w:rPr>
          <w:rFonts w:ascii="Times New Roman" w:hAnsi="Times New Roman"/>
          <w:sz w:val="28"/>
          <w:szCs w:val="28"/>
        </w:rPr>
        <w:t>числе</w:t>
      </w:r>
      <w:r w:rsidRPr="00ED6638">
        <w:rPr>
          <w:rFonts w:ascii="Times New Roman" w:hAnsi="Times New Roman"/>
          <w:spacing w:val="20"/>
          <w:sz w:val="28"/>
          <w:szCs w:val="28"/>
        </w:rPr>
        <w:t xml:space="preserve"> </w:t>
      </w:r>
      <w:r w:rsidRPr="00ED6638">
        <w:rPr>
          <w:rFonts w:ascii="Times New Roman" w:hAnsi="Times New Roman"/>
          <w:spacing w:val="-1"/>
          <w:sz w:val="28"/>
          <w:szCs w:val="28"/>
        </w:rPr>
        <w:t>следующие</w:t>
      </w:r>
      <w:r w:rsidRPr="00ED6638">
        <w:rPr>
          <w:rFonts w:ascii="Times New Roman" w:hAnsi="Times New Roman"/>
          <w:spacing w:val="23"/>
          <w:sz w:val="28"/>
          <w:szCs w:val="28"/>
        </w:rPr>
        <w:t xml:space="preserve"> </w:t>
      </w:r>
      <w:r w:rsidRPr="00ED6638">
        <w:rPr>
          <w:rFonts w:ascii="Times New Roman" w:hAnsi="Times New Roman"/>
          <w:spacing w:val="-2"/>
          <w:sz w:val="28"/>
          <w:szCs w:val="28"/>
        </w:rPr>
        <w:t>трудовые</w:t>
      </w:r>
      <w:r w:rsidRPr="00ED6638">
        <w:rPr>
          <w:rFonts w:ascii="Times New Roman" w:hAnsi="Times New Roman"/>
          <w:spacing w:val="63"/>
          <w:sz w:val="28"/>
          <w:szCs w:val="28"/>
        </w:rPr>
        <w:t xml:space="preserve"> </w:t>
      </w:r>
      <w:r w:rsidRPr="00ED6638">
        <w:rPr>
          <w:rFonts w:ascii="Times New Roman" w:hAnsi="Times New Roman"/>
          <w:spacing w:val="-1"/>
          <w:sz w:val="28"/>
          <w:szCs w:val="28"/>
        </w:rPr>
        <w:t>права</w:t>
      </w:r>
      <w:r w:rsidRPr="00ED6638">
        <w:rPr>
          <w:rFonts w:ascii="Times New Roman" w:hAnsi="Times New Roman"/>
          <w:sz w:val="28"/>
          <w:szCs w:val="28"/>
        </w:rPr>
        <w:t xml:space="preserve"> и </w:t>
      </w:r>
      <w:r w:rsidRPr="00ED6638">
        <w:rPr>
          <w:rFonts w:ascii="Times New Roman" w:hAnsi="Times New Roman"/>
          <w:spacing w:val="-1"/>
          <w:sz w:val="28"/>
          <w:szCs w:val="28"/>
        </w:rPr>
        <w:t>социальные</w:t>
      </w:r>
      <w:r w:rsidRPr="00ED6638">
        <w:rPr>
          <w:rFonts w:ascii="Times New Roman" w:hAnsi="Times New Roman"/>
          <w:spacing w:val="-3"/>
          <w:sz w:val="28"/>
          <w:szCs w:val="28"/>
        </w:rPr>
        <w:t xml:space="preserve"> </w:t>
      </w:r>
      <w:r w:rsidRPr="00ED6638">
        <w:rPr>
          <w:rFonts w:ascii="Times New Roman" w:hAnsi="Times New Roman"/>
          <w:spacing w:val="-1"/>
          <w:sz w:val="28"/>
          <w:szCs w:val="28"/>
        </w:rPr>
        <w:t>гарантии</w:t>
      </w:r>
      <w:r w:rsidRPr="00ED6638">
        <w:rPr>
          <w:rFonts w:ascii="Times New Roman" w:hAnsi="Times New Roman"/>
          <w:sz w:val="28"/>
          <w:szCs w:val="28"/>
        </w:rPr>
        <w:t xml:space="preserve"> в</w:t>
      </w:r>
      <w:r w:rsidRPr="00ED6638">
        <w:rPr>
          <w:rFonts w:ascii="Times New Roman" w:hAnsi="Times New Roman"/>
          <w:spacing w:val="-1"/>
          <w:sz w:val="28"/>
          <w:szCs w:val="28"/>
        </w:rPr>
        <w:t xml:space="preserve"> соответствии</w:t>
      </w:r>
      <w:r w:rsidRPr="00ED6638">
        <w:rPr>
          <w:rFonts w:ascii="Times New Roman" w:hAnsi="Times New Roman"/>
          <w:sz w:val="28"/>
          <w:szCs w:val="28"/>
        </w:rPr>
        <w:t xml:space="preserve"> с</w:t>
      </w:r>
      <w:r w:rsidRPr="00ED6638">
        <w:rPr>
          <w:rFonts w:ascii="Times New Roman" w:hAnsi="Times New Roman"/>
          <w:spacing w:val="-1"/>
          <w:sz w:val="28"/>
          <w:szCs w:val="28"/>
        </w:rPr>
        <w:t xml:space="preserve"> законодательством:</w:t>
      </w:r>
    </w:p>
    <w:p w:rsidR="00FD4F41" w:rsidRPr="00ED6638" w:rsidRDefault="00FD4F41" w:rsidP="00ED6638">
      <w:pPr>
        <w:pStyle w:val="ConsPlusNormal"/>
        <w:jc w:val="both"/>
        <w:rPr>
          <w:rFonts w:ascii="Times New Roman" w:hAnsi="Times New Roman" w:cs="Times New Roman"/>
          <w:sz w:val="28"/>
          <w:szCs w:val="28"/>
        </w:rPr>
      </w:pPr>
      <w:r w:rsidRPr="00ED6638">
        <w:rPr>
          <w:rFonts w:ascii="Times New Roman" w:hAnsi="Times New Roman" w:cs="Times New Roman"/>
          <w:sz w:val="28"/>
          <w:szCs w:val="28"/>
        </w:rPr>
        <w:t xml:space="preserve">- право на сокращенную </w:t>
      </w:r>
      <w:hyperlink r:id="rId12" w:history="1">
        <w:r w:rsidRPr="00ED6638">
          <w:rPr>
            <w:rFonts w:ascii="Times New Roman" w:hAnsi="Times New Roman" w:cs="Times New Roman"/>
            <w:sz w:val="28"/>
            <w:szCs w:val="28"/>
          </w:rPr>
          <w:t>продолжительность</w:t>
        </w:r>
      </w:hyperlink>
      <w:r w:rsidRPr="00ED6638">
        <w:rPr>
          <w:rFonts w:ascii="Times New Roman" w:hAnsi="Times New Roman" w:cs="Times New Roman"/>
          <w:sz w:val="28"/>
          <w:szCs w:val="28"/>
        </w:rPr>
        <w:t xml:space="preserve"> рабочего времени;</w:t>
      </w:r>
    </w:p>
    <w:p w:rsidR="00FD4F41" w:rsidRPr="00ED6638" w:rsidRDefault="00FD4F41" w:rsidP="00ED6638">
      <w:pPr>
        <w:pStyle w:val="ConsPlusNormal"/>
        <w:jc w:val="both"/>
        <w:rPr>
          <w:rFonts w:ascii="Times New Roman" w:hAnsi="Times New Roman" w:cs="Times New Roman"/>
          <w:sz w:val="28"/>
          <w:szCs w:val="28"/>
        </w:rPr>
      </w:pPr>
      <w:r w:rsidRPr="00ED6638">
        <w:rPr>
          <w:rFonts w:ascii="Times New Roman" w:hAnsi="Times New Roman" w:cs="Times New Roman"/>
          <w:sz w:val="28"/>
          <w:szCs w:val="28"/>
        </w:rPr>
        <w:t>- право на дополнительное профессиональное образование по профилю педагогической деятельности не реже чем один раз в три года;</w:t>
      </w:r>
    </w:p>
    <w:p w:rsidR="00FD4F41" w:rsidRPr="00ED6638" w:rsidRDefault="00FD4F41" w:rsidP="00ED6638">
      <w:pPr>
        <w:pStyle w:val="ConsPlusNormal"/>
        <w:jc w:val="both"/>
        <w:rPr>
          <w:rFonts w:ascii="Times New Roman" w:hAnsi="Times New Roman" w:cs="Times New Roman"/>
          <w:sz w:val="28"/>
          <w:szCs w:val="28"/>
        </w:rPr>
      </w:pPr>
      <w:r w:rsidRPr="00ED6638">
        <w:rPr>
          <w:rFonts w:ascii="Times New Roman" w:hAnsi="Times New Roman" w:cs="Times New Roman"/>
          <w:sz w:val="28"/>
          <w:szCs w:val="28"/>
        </w:rPr>
        <w:t xml:space="preserve"> - право на ежегодный основной удлиненный оплачиваемый отпуск;</w:t>
      </w:r>
    </w:p>
    <w:p w:rsidR="00FD4F41" w:rsidRPr="00ED6638" w:rsidRDefault="00FD4F41" w:rsidP="00ED6638">
      <w:pPr>
        <w:pStyle w:val="a3"/>
        <w:widowControl w:val="0"/>
        <w:tabs>
          <w:tab w:val="left" w:pos="990"/>
        </w:tabs>
        <w:suppressAutoHyphens w:val="0"/>
        <w:kinsoku w:val="0"/>
        <w:overflowPunct w:val="0"/>
        <w:autoSpaceDE w:val="0"/>
        <w:autoSpaceDN w:val="0"/>
        <w:adjustRightInd w:val="0"/>
        <w:rPr>
          <w:rFonts w:ascii="Times New Roman" w:hAnsi="Times New Roman"/>
          <w:spacing w:val="-1"/>
          <w:sz w:val="28"/>
          <w:szCs w:val="28"/>
        </w:rPr>
      </w:pPr>
      <w:r w:rsidRPr="00ED6638">
        <w:rPr>
          <w:rFonts w:ascii="Times New Roman" w:hAnsi="Times New Roman"/>
          <w:sz w:val="28"/>
          <w:szCs w:val="28"/>
          <w:lang w:val="ru-RU"/>
        </w:rPr>
        <w:t xml:space="preserve">          </w:t>
      </w:r>
      <w:r w:rsidRPr="00ED6638">
        <w:rPr>
          <w:rFonts w:ascii="Times New Roman" w:hAnsi="Times New Roman"/>
          <w:sz w:val="28"/>
          <w:szCs w:val="28"/>
        </w:rPr>
        <w:t>- право на длительный отпуск сроком до одного года не реже чем через каждые десять лет непрерывной педагогической работы</w:t>
      </w:r>
      <w:r w:rsidRPr="00ED6638">
        <w:rPr>
          <w:rFonts w:ascii="Times New Roman" w:hAnsi="Times New Roman"/>
          <w:spacing w:val="1"/>
          <w:sz w:val="28"/>
          <w:szCs w:val="28"/>
        </w:rPr>
        <w:t xml:space="preserve"> </w:t>
      </w:r>
      <w:r w:rsidRPr="00ED6638">
        <w:rPr>
          <w:rFonts w:ascii="Times New Roman" w:hAnsi="Times New Roman"/>
          <w:sz w:val="28"/>
          <w:szCs w:val="28"/>
        </w:rPr>
        <w:t xml:space="preserve">в </w:t>
      </w:r>
      <w:r w:rsidRPr="00ED6638">
        <w:rPr>
          <w:rFonts w:ascii="Times New Roman" w:hAnsi="Times New Roman"/>
          <w:spacing w:val="-1"/>
          <w:sz w:val="28"/>
          <w:szCs w:val="28"/>
        </w:rPr>
        <w:t>соответствии</w:t>
      </w:r>
      <w:r w:rsidRPr="00ED6638">
        <w:rPr>
          <w:rFonts w:ascii="Times New Roman" w:hAnsi="Times New Roman"/>
          <w:spacing w:val="69"/>
          <w:sz w:val="28"/>
          <w:szCs w:val="28"/>
        </w:rPr>
        <w:t xml:space="preserve"> </w:t>
      </w:r>
      <w:r w:rsidRPr="00ED6638">
        <w:rPr>
          <w:rFonts w:ascii="Times New Roman" w:hAnsi="Times New Roman"/>
          <w:sz w:val="28"/>
          <w:szCs w:val="28"/>
        </w:rPr>
        <w:t>с</w:t>
      </w:r>
      <w:r w:rsidRPr="00ED6638">
        <w:rPr>
          <w:rFonts w:ascii="Times New Roman" w:hAnsi="Times New Roman"/>
          <w:spacing w:val="45"/>
          <w:sz w:val="28"/>
          <w:szCs w:val="28"/>
        </w:rPr>
        <w:t xml:space="preserve"> </w:t>
      </w:r>
      <w:r w:rsidRPr="00ED6638">
        <w:rPr>
          <w:rFonts w:ascii="Times New Roman" w:hAnsi="Times New Roman"/>
          <w:spacing w:val="-1"/>
          <w:sz w:val="28"/>
          <w:szCs w:val="28"/>
        </w:rPr>
        <w:t>Порядком</w:t>
      </w:r>
      <w:r w:rsidRPr="00ED6638">
        <w:rPr>
          <w:rFonts w:ascii="Times New Roman" w:hAnsi="Times New Roman"/>
          <w:spacing w:val="59"/>
          <w:sz w:val="28"/>
          <w:szCs w:val="28"/>
        </w:rPr>
        <w:t xml:space="preserve"> </w:t>
      </w:r>
      <w:r w:rsidRPr="00ED6638">
        <w:rPr>
          <w:rFonts w:ascii="Times New Roman" w:hAnsi="Times New Roman"/>
          <w:spacing w:val="-1"/>
          <w:sz w:val="28"/>
          <w:szCs w:val="28"/>
        </w:rPr>
        <w:t>предоставления</w:t>
      </w:r>
      <w:r w:rsidRPr="00ED6638">
        <w:rPr>
          <w:rFonts w:ascii="Times New Roman" w:hAnsi="Times New Roman"/>
          <w:spacing w:val="60"/>
          <w:sz w:val="28"/>
          <w:szCs w:val="28"/>
        </w:rPr>
        <w:t xml:space="preserve"> </w:t>
      </w:r>
      <w:r w:rsidRPr="00ED6638">
        <w:rPr>
          <w:rFonts w:ascii="Times New Roman" w:hAnsi="Times New Roman"/>
          <w:spacing w:val="-1"/>
          <w:sz w:val="28"/>
          <w:szCs w:val="28"/>
        </w:rPr>
        <w:t>педагогическим</w:t>
      </w:r>
      <w:r w:rsidRPr="00ED6638">
        <w:rPr>
          <w:rFonts w:ascii="Times New Roman" w:hAnsi="Times New Roman"/>
          <w:spacing w:val="59"/>
          <w:sz w:val="28"/>
          <w:szCs w:val="28"/>
        </w:rPr>
        <w:t xml:space="preserve"> </w:t>
      </w:r>
      <w:r w:rsidRPr="00ED6638">
        <w:rPr>
          <w:rFonts w:ascii="Times New Roman" w:hAnsi="Times New Roman"/>
          <w:spacing w:val="-1"/>
          <w:sz w:val="28"/>
          <w:szCs w:val="28"/>
        </w:rPr>
        <w:t>работникам</w:t>
      </w:r>
      <w:r w:rsidRPr="00ED6638">
        <w:rPr>
          <w:rFonts w:ascii="Times New Roman" w:hAnsi="Times New Roman"/>
          <w:spacing w:val="59"/>
          <w:sz w:val="28"/>
          <w:szCs w:val="28"/>
        </w:rPr>
        <w:t xml:space="preserve"> </w:t>
      </w:r>
      <w:r w:rsidRPr="00ED6638">
        <w:rPr>
          <w:rFonts w:ascii="Times New Roman" w:hAnsi="Times New Roman"/>
          <w:spacing w:val="-1"/>
          <w:sz w:val="28"/>
          <w:szCs w:val="28"/>
        </w:rPr>
        <w:t>организаций,</w:t>
      </w:r>
      <w:r w:rsidRPr="00ED6638">
        <w:rPr>
          <w:rFonts w:ascii="Times New Roman" w:hAnsi="Times New Roman"/>
          <w:spacing w:val="27"/>
          <w:sz w:val="28"/>
          <w:szCs w:val="28"/>
        </w:rPr>
        <w:t xml:space="preserve"> </w:t>
      </w:r>
      <w:r w:rsidRPr="00ED6638">
        <w:rPr>
          <w:rFonts w:ascii="Times New Roman" w:hAnsi="Times New Roman"/>
          <w:spacing w:val="-1"/>
          <w:sz w:val="28"/>
          <w:szCs w:val="28"/>
        </w:rPr>
        <w:t>осуществляющих</w:t>
      </w:r>
      <w:r w:rsidRPr="00ED6638">
        <w:rPr>
          <w:rFonts w:ascii="Times New Roman" w:hAnsi="Times New Roman"/>
          <w:spacing w:val="17"/>
          <w:sz w:val="28"/>
          <w:szCs w:val="28"/>
        </w:rPr>
        <w:t xml:space="preserve"> </w:t>
      </w:r>
      <w:r w:rsidRPr="00ED6638">
        <w:rPr>
          <w:rFonts w:ascii="Times New Roman" w:hAnsi="Times New Roman"/>
          <w:spacing w:val="-1"/>
          <w:sz w:val="28"/>
          <w:szCs w:val="28"/>
        </w:rPr>
        <w:t>образовательную</w:t>
      </w:r>
      <w:r w:rsidRPr="00ED6638">
        <w:rPr>
          <w:rFonts w:ascii="Times New Roman" w:hAnsi="Times New Roman"/>
          <w:spacing w:val="17"/>
          <w:sz w:val="28"/>
          <w:szCs w:val="28"/>
        </w:rPr>
        <w:t xml:space="preserve"> </w:t>
      </w:r>
      <w:r w:rsidRPr="00ED6638">
        <w:rPr>
          <w:rFonts w:ascii="Times New Roman" w:hAnsi="Times New Roman"/>
          <w:spacing w:val="-1"/>
          <w:sz w:val="28"/>
          <w:szCs w:val="28"/>
        </w:rPr>
        <w:t>деятельность,</w:t>
      </w:r>
      <w:r w:rsidRPr="00ED6638">
        <w:rPr>
          <w:rFonts w:ascii="Times New Roman" w:hAnsi="Times New Roman"/>
          <w:spacing w:val="17"/>
          <w:sz w:val="28"/>
          <w:szCs w:val="28"/>
        </w:rPr>
        <w:t xml:space="preserve"> </w:t>
      </w:r>
      <w:r w:rsidRPr="00ED6638">
        <w:rPr>
          <w:rFonts w:ascii="Times New Roman" w:hAnsi="Times New Roman"/>
          <w:spacing w:val="-1"/>
          <w:sz w:val="28"/>
          <w:szCs w:val="28"/>
        </w:rPr>
        <w:t>длительного</w:t>
      </w:r>
      <w:r w:rsidRPr="00ED6638">
        <w:rPr>
          <w:rFonts w:ascii="Times New Roman" w:hAnsi="Times New Roman"/>
          <w:spacing w:val="17"/>
          <w:sz w:val="28"/>
          <w:szCs w:val="28"/>
        </w:rPr>
        <w:t xml:space="preserve"> </w:t>
      </w:r>
      <w:r w:rsidRPr="00ED6638">
        <w:rPr>
          <w:rFonts w:ascii="Times New Roman" w:hAnsi="Times New Roman"/>
          <w:spacing w:val="-1"/>
          <w:sz w:val="28"/>
          <w:szCs w:val="28"/>
        </w:rPr>
        <w:t>отпуска</w:t>
      </w:r>
      <w:r w:rsidRPr="00ED6638">
        <w:rPr>
          <w:rFonts w:ascii="Times New Roman" w:hAnsi="Times New Roman"/>
          <w:spacing w:val="19"/>
          <w:sz w:val="28"/>
          <w:szCs w:val="28"/>
        </w:rPr>
        <w:t xml:space="preserve"> </w:t>
      </w:r>
      <w:r w:rsidRPr="00ED6638">
        <w:rPr>
          <w:rFonts w:ascii="Times New Roman" w:hAnsi="Times New Roman"/>
          <w:spacing w:val="-1"/>
          <w:sz w:val="28"/>
          <w:szCs w:val="28"/>
        </w:rPr>
        <w:t>сроком</w:t>
      </w:r>
      <w:r w:rsidRPr="00ED6638">
        <w:rPr>
          <w:rFonts w:ascii="Times New Roman" w:hAnsi="Times New Roman"/>
          <w:spacing w:val="15"/>
          <w:sz w:val="28"/>
          <w:szCs w:val="28"/>
        </w:rPr>
        <w:t xml:space="preserve"> </w:t>
      </w:r>
      <w:r w:rsidRPr="00ED6638">
        <w:rPr>
          <w:rFonts w:ascii="Times New Roman" w:hAnsi="Times New Roman"/>
          <w:sz w:val="28"/>
          <w:szCs w:val="28"/>
        </w:rPr>
        <w:t>до</w:t>
      </w:r>
      <w:r w:rsidRPr="00ED6638">
        <w:rPr>
          <w:rFonts w:ascii="Times New Roman" w:hAnsi="Times New Roman"/>
          <w:spacing w:val="49"/>
          <w:sz w:val="28"/>
          <w:szCs w:val="28"/>
        </w:rPr>
        <w:t xml:space="preserve"> </w:t>
      </w:r>
      <w:r w:rsidRPr="00ED6638">
        <w:rPr>
          <w:rFonts w:ascii="Times New Roman" w:hAnsi="Times New Roman"/>
          <w:spacing w:val="-1"/>
          <w:sz w:val="28"/>
          <w:szCs w:val="28"/>
        </w:rPr>
        <w:t>одного</w:t>
      </w:r>
      <w:r w:rsidRPr="00ED6638">
        <w:rPr>
          <w:rFonts w:ascii="Times New Roman" w:hAnsi="Times New Roman"/>
          <w:spacing w:val="9"/>
          <w:sz w:val="28"/>
          <w:szCs w:val="28"/>
        </w:rPr>
        <w:t xml:space="preserve"> </w:t>
      </w:r>
      <w:r w:rsidRPr="00ED6638">
        <w:rPr>
          <w:rFonts w:ascii="Times New Roman" w:hAnsi="Times New Roman"/>
          <w:spacing w:val="-1"/>
          <w:sz w:val="28"/>
          <w:szCs w:val="28"/>
        </w:rPr>
        <w:t>года,</w:t>
      </w:r>
      <w:r w:rsidRPr="00ED6638">
        <w:rPr>
          <w:rFonts w:ascii="Times New Roman" w:hAnsi="Times New Roman"/>
          <w:spacing w:val="10"/>
          <w:sz w:val="28"/>
          <w:szCs w:val="28"/>
        </w:rPr>
        <w:t xml:space="preserve"> </w:t>
      </w:r>
      <w:r w:rsidRPr="00ED6638">
        <w:rPr>
          <w:rFonts w:ascii="Times New Roman" w:hAnsi="Times New Roman"/>
          <w:spacing w:val="-1"/>
          <w:sz w:val="28"/>
          <w:szCs w:val="28"/>
        </w:rPr>
        <w:t>утвержденным</w:t>
      </w:r>
      <w:r w:rsidRPr="00ED6638">
        <w:rPr>
          <w:rFonts w:ascii="Times New Roman" w:hAnsi="Times New Roman"/>
          <w:spacing w:val="7"/>
          <w:sz w:val="28"/>
          <w:szCs w:val="28"/>
        </w:rPr>
        <w:t xml:space="preserve"> </w:t>
      </w:r>
      <w:r w:rsidRPr="00ED6638">
        <w:rPr>
          <w:rFonts w:ascii="Times New Roman" w:hAnsi="Times New Roman"/>
          <w:spacing w:val="-1"/>
          <w:sz w:val="28"/>
          <w:szCs w:val="28"/>
        </w:rPr>
        <w:t>приказом</w:t>
      </w:r>
      <w:r w:rsidRPr="00ED6638">
        <w:rPr>
          <w:rFonts w:ascii="Times New Roman" w:hAnsi="Times New Roman"/>
          <w:spacing w:val="10"/>
          <w:sz w:val="28"/>
          <w:szCs w:val="28"/>
        </w:rPr>
        <w:t xml:space="preserve"> </w:t>
      </w:r>
      <w:r w:rsidRPr="00ED6638">
        <w:rPr>
          <w:rFonts w:ascii="Times New Roman" w:hAnsi="Times New Roman"/>
          <w:spacing w:val="-1"/>
          <w:sz w:val="28"/>
          <w:szCs w:val="28"/>
        </w:rPr>
        <w:t>Министерства</w:t>
      </w:r>
      <w:r w:rsidRPr="00ED6638">
        <w:rPr>
          <w:rFonts w:ascii="Times New Roman" w:hAnsi="Times New Roman"/>
          <w:spacing w:val="7"/>
          <w:sz w:val="28"/>
          <w:szCs w:val="28"/>
        </w:rPr>
        <w:t xml:space="preserve"> </w:t>
      </w:r>
      <w:r w:rsidRPr="00ED6638">
        <w:rPr>
          <w:rFonts w:ascii="Times New Roman" w:hAnsi="Times New Roman"/>
          <w:spacing w:val="-1"/>
          <w:sz w:val="28"/>
          <w:szCs w:val="28"/>
        </w:rPr>
        <w:t>образования</w:t>
      </w:r>
      <w:r w:rsidRPr="00ED6638">
        <w:rPr>
          <w:rFonts w:ascii="Times New Roman" w:hAnsi="Times New Roman"/>
          <w:spacing w:val="8"/>
          <w:sz w:val="28"/>
          <w:szCs w:val="28"/>
        </w:rPr>
        <w:t xml:space="preserve"> </w:t>
      </w:r>
      <w:r w:rsidRPr="00ED6638">
        <w:rPr>
          <w:rFonts w:ascii="Times New Roman" w:hAnsi="Times New Roman"/>
          <w:sz w:val="28"/>
          <w:szCs w:val="28"/>
        </w:rPr>
        <w:t>и</w:t>
      </w:r>
      <w:r w:rsidRPr="00ED6638">
        <w:rPr>
          <w:rFonts w:ascii="Times New Roman" w:hAnsi="Times New Roman"/>
          <w:spacing w:val="8"/>
          <w:sz w:val="28"/>
          <w:szCs w:val="28"/>
        </w:rPr>
        <w:t xml:space="preserve"> </w:t>
      </w:r>
      <w:r w:rsidRPr="00ED6638">
        <w:rPr>
          <w:rFonts w:ascii="Times New Roman" w:hAnsi="Times New Roman"/>
          <w:spacing w:val="-2"/>
          <w:sz w:val="28"/>
          <w:szCs w:val="28"/>
        </w:rPr>
        <w:t>науки</w:t>
      </w:r>
      <w:r w:rsidRPr="00ED6638">
        <w:rPr>
          <w:rFonts w:ascii="Times New Roman" w:hAnsi="Times New Roman"/>
          <w:spacing w:val="45"/>
          <w:sz w:val="28"/>
          <w:szCs w:val="28"/>
        </w:rPr>
        <w:t xml:space="preserve"> </w:t>
      </w:r>
      <w:r w:rsidRPr="00ED6638">
        <w:rPr>
          <w:rFonts w:ascii="Times New Roman" w:hAnsi="Times New Roman"/>
          <w:spacing w:val="-1"/>
          <w:sz w:val="28"/>
          <w:szCs w:val="28"/>
        </w:rPr>
        <w:t>Российской</w:t>
      </w:r>
      <w:r w:rsidRPr="00ED6638">
        <w:rPr>
          <w:rFonts w:ascii="Times New Roman" w:hAnsi="Times New Roman"/>
          <w:sz w:val="28"/>
          <w:szCs w:val="28"/>
        </w:rPr>
        <w:t xml:space="preserve"> </w:t>
      </w:r>
      <w:r w:rsidRPr="00ED6638">
        <w:rPr>
          <w:rFonts w:ascii="Times New Roman" w:hAnsi="Times New Roman"/>
          <w:spacing w:val="-2"/>
          <w:sz w:val="28"/>
          <w:szCs w:val="28"/>
        </w:rPr>
        <w:t>Федерации</w:t>
      </w:r>
      <w:r w:rsidRPr="00ED6638">
        <w:rPr>
          <w:rFonts w:ascii="Times New Roman" w:hAnsi="Times New Roman"/>
          <w:sz w:val="28"/>
          <w:szCs w:val="28"/>
        </w:rPr>
        <w:t xml:space="preserve"> от</w:t>
      </w:r>
      <w:r w:rsidRPr="00ED6638">
        <w:rPr>
          <w:rFonts w:ascii="Times New Roman" w:hAnsi="Times New Roman"/>
          <w:spacing w:val="-3"/>
          <w:sz w:val="28"/>
          <w:szCs w:val="28"/>
        </w:rPr>
        <w:t xml:space="preserve"> </w:t>
      </w:r>
      <w:r w:rsidRPr="00ED6638">
        <w:rPr>
          <w:rFonts w:ascii="Times New Roman" w:hAnsi="Times New Roman"/>
          <w:sz w:val="28"/>
          <w:szCs w:val="28"/>
        </w:rPr>
        <w:t>31</w:t>
      </w:r>
      <w:r w:rsidRPr="00ED6638">
        <w:rPr>
          <w:rFonts w:ascii="Times New Roman" w:hAnsi="Times New Roman"/>
          <w:spacing w:val="1"/>
          <w:sz w:val="28"/>
          <w:szCs w:val="28"/>
        </w:rPr>
        <w:t xml:space="preserve"> </w:t>
      </w:r>
      <w:r w:rsidRPr="00ED6638">
        <w:rPr>
          <w:rFonts w:ascii="Times New Roman" w:hAnsi="Times New Roman"/>
          <w:spacing w:val="-2"/>
          <w:sz w:val="28"/>
          <w:szCs w:val="28"/>
        </w:rPr>
        <w:t>мая</w:t>
      </w:r>
      <w:r w:rsidRPr="00ED6638">
        <w:rPr>
          <w:rFonts w:ascii="Times New Roman" w:hAnsi="Times New Roman"/>
          <w:sz w:val="28"/>
          <w:szCs w:val="28"/>
        </w:rPr>
        <w:t xml:space="preserve"> </w:t>
      </w:r>
      <w:r w:rsidRPr="00ED6638">
        <w:rPr>
          <w:rFonts w:ascii="Times New Roman" w:hAnsi="Times New Roman"/>
          <w:spacing w:val="-1"/>
          <w:sz w:val="28"/>
          <w:szCs w:val="28"/>
        </w:rPr>
        <w:t>2016</w:t>
      </w:r>
      <w:r w:rsidRPr="00ED6638">
        <w:rPr>
          <w:rFonts w:ascii="Times New Roman" w:hAnsi="Times New Roman"/>
          <w:spacing w:val="1"/>
          <w:sz w:val="28"/>
          <w:szCs w:val="28"/>
        </w:rPr>
        <w:t xml:space="preserve"> </w:t>
      </w:r>
      <w:r w:rsidRPr="00ED6638">
        <w:rPr>
          <w:rFonts w:ascii="Times New Roman" w:hAnsi="Times New Roman"/>
          <w:spacing w:val="-2"/>
          <w:sz w:val="28"/>
          <w:szCs w:val="28"/>
        </w:rPr>
        <w:t>года</w:t>
      </w:r>
      <w:r w:rsidRPr="00ED6638">
        <w:rPr>
          <w:rFonts w:ascii="Times New Roman" w:hAnsi="Times New Roman"/>
          <w:sz w:val="28"/>
          <w:szCs w:val="28"/>
        </w:rPr>
        <w:t xml:space="preserve"> №</w:t>
      </w:r>
      <w:r w:rsidRPr="00ED6638">
        <w:rPr>
          <w:rFonts w:ascii="Times New Roman" w:hAnsi="Times New Roman"/>
          <w:spacing w:val="-3"/>
          <w:sz w:val="28"/>
          <w:szCs w:val="28"/>
        </w:rPr>
        <w:t xml:space="preserve"> </w:t>
      </w:r>
      <w:r w:rsidRPr="00ED6638">
        <w:rPr>
          <w:rFonts w:ascii="Times New Roman" w:hAnsi="Times New Roman"/>
          <w:spacing w:val="-1"/>
          <w:sz w:val="28"/>
          <w:szCs w:val="28"/>
        </w:rPr>
        <w:t>644;</w:t>
      </w:r>
    </w:p>
    <w:p w:rsidR="00FD4F41" w:rsidRPr="00ED6638" w:rsidRDefault="00FD4F41" w:rsidP="00ED6638">
      <w:pPr>
        <w:pStyle w:val="ConsPlusNormal"/>
        <w:jc w:val="both"/>
        <w:rPr>
          <w:rFonts w:ascii="Times New Roman" w:hAnsi="Times New Roman" w:cs="Times New Roman"/>
          <w:sz w:val="28"/>
          <w:szCs w:val="28"/>
        </w:rPr>
      </w:pPr>
      <w:r w:rsidRPr="00ED6638">
        <w:rPr>
          <w:rFonts w:ascii="Times New Roman" w:hAnsi="Times New Roman" w:cs="Times New Roman"/>
          <w:sz w:val="28"/>
          <w:szCs w:val="28"/>
        </w:rPr>
        <w:t xml:space="preserve"> - право на досрочное назначение страховой пенсии ранее достижения возраста, установленного законодательством, для лиц, не менее 25 лет осуществлявшим педагогическую деятельность в учреждениях для детей, независимо от их возраста в порядке, установленном законодательством РФ;</w:t>
      </w:r>
    </w:p>
    <w:p w:rsidR="00FD4F41" w:rsidRPr="00ED6638" w:rsidRDefault="00FD4F41" w:rsidP="00ED6638">
      <w:pPr>
        <w:spacing w:after="0" w:line="240" w:lineRule="auto"/>
        <w:jc w:val="both"/>
        <w:rPr>
          <w:rFonts w:ascii="Times New Roman" w:hAnsi="Times New Roman"/>
          <w:sz w:val="28"/>
          <w:szCs w:val="28"/>
        </w:rPr>
      </w:pPr>
      <w:r w:rsidRPr="00ED6638">
        <w:rPr>
          <w:rFonts w:ascii="Times New Roman" w:hAnsi="Times New Roman"/>
          <w:sz w:val="28"/>
          <w:szCs w:val="28"/>
        </w:rPr>
        <w:tab/>
        <w:t xml:space="preserve"> - право на компенсацию расходов на оплату занимаемой площади жилого помещения, отопления и освещения в порядке, установленном законодательством Омской области;</w:t>
      </w:r>
    </w:p>
    <w:p w:rsidR="00FD4F41" w:rsidRPr="00ED6638" w:rsidRDefault="00FD4F41" w:rsidP="00ED6638">
      <w:pPr>
        <w:pStyle w:val="a3"/>
        <w:widowControl w:val="0"/>
        <w:numPr>
          <w:ilvl w:val="0"/>
          <w:numId w:val="16"/>
        </w:numPr>
        <w:tabs>
          <w:tab w:val="left" w:pos="990"/>
        </w:tabs>
        <w:suppressAutoHyphens w:val="0"/>
        <w:kinsoku w:val="0"/>
        <w:overflowPunct w:val="0"/>
        <w:autoSpaceDE w:val="0"/>
        <w:autoSpaceDN w:val="0"/>
        <w:adjustRightInd w:val="0"/>
        <w:ind w:left="0" w:firstLine="708"/>
        <w:rPr>
          <w:rFonts w:ascii="Times New Roman" w:hAnsi="Times New Roman"/>
          <w:spacing w:val="-2"/>
          <w:sz w:val="28"/>
          <w:szCs w:val="28"/>
        </w:rPr>
      </w:pPr>
      <w:r w:rsidRPr="00ED6638">
        <w:rPr>
          <w:rFonts w:ascii="Times New Roman" w:hAnsi="Times New Roman"/>
          <w:spacing w:val="-1"/>
          <w:sz w:val="28"/>
          <w:szCs w:val="28"/>
        </w:rPr>
        <w:t>право</w:t>
      </w:r>
      <w:r w:rsidRPr="00ED6638">
        <w:rPr>
          <w:rFonts w:ascii="Times New Roman" w:hAnsi="Times New Roman"/>
          <w:spacing w:val="9"/>
          <w:sz w:val="28"/>
          <w:szCs w:val="28"/>
        </w:rPr>
        <w:t xml:space="preserve"> </w:t>
      </w:r>
      <w:r w:rsidRPr="00ED6638">
        <w:rPr>
          <w:rFonts w:ascii="Times New Roman" w:hAnsi="Times New Roman"/>
          <w:sz w:val="28"/>
          <w:szCs w:val="28"/>
        </w:rPr>
        <w:t>на</w:t>
      </w:r>
      <w:r w:rsidRPr="00ED6638">
        <w:rPr>
          <w:rFonts w:ascii="Times New Roman" w:hAnsi="Times New Roman"/>
          <w:spacing w:val="6"/>
          <w:sz w:val="28"/>
          <w:szCs w:val="28"/>
        </w:rPr>
        <w:t xml:space="preserve"> </w:t>
      </w:r>
      <w:r w:rsidRPr="00ED6638">
        <w:rPr>
          <w:rFonts w:ascii="Times New Roman" w:hAnsi="Times New Roman"/>
          <w:spacing w:val="-1"/>
          <w:sz w:val="28"/>
          <w:szCs w:val="28"/>
        </w:rPr>
        <w:t>предоставление</w:t>
      </w:r>
      <w:r w:rsidRPr="00ED6638">
        <w:rPr>
          <w:rFonts w:ascii="Times New Roman" w:hAnsi="Times New Roman"/>
          <w:spacing w:val="8"/>
          <w:sz w:val="28"/>
          <w:szCs w:val="28"/>
        </w:rPr>
        <w:t xml:space="preserve"> </w:t>
      </w:r>
      <w:r w:rsidRPr="00ED6638">
        <w:rPr>
          <w:rFonts w:ascii="Times New Roman" w:hAnsi="Times New Roman"/>
          <w:spacing w:val="-1"/>
          <w:sz w:val="28"/>
          <w:szCs w:val="28"/>
        </w:rPr>
        <w:t>педагогическим</w:t>
      </w:r>
      <w:r w:rsidRPr="00ED6638">
        <w:rPr>
          <w:rFonts w:ascii="Times New Roman" w:hAnsi="Times New Roman"/>
          <w:spacing w:val="8"/>
          <w:sz w:val="28"/>
          <w:szCs w:val="28"/>
        </w:rPr>
        <w:t xml:space="preserve"> </w:t>
      </w:r>
      <w:r w:rsidRPr="00ED6638">
        <w:rPr>
          <w:rFonts w:ascii="Times New Roman" w:hAnsi="Times New Roman"/>
          <w:spacing w:val="-1"/>
          <w:sz w:val="28"/>
          <w:szCs w:val="28"/>
        </w:rPr>
        <w:t>работникам,</w:t>
      </w:r>
      <w:r w:rsidRPr="00ED6638">
        <w:rPr>
          <w:rFonts w:ascii="Times New Roman" w:hAnsi="Times New Roman"/>
          <w:spacing w:val="8"/>
          <w:sz w:val="28"/>
          <w:szCs w:val="28"/>
        </w:rPr>
        <w:t xml:space="preserve"> </w:t>
      </w:r>
      <w:r w:rsidRPr="00ED6638">
        <w:rPr>
          <w:rFonts w:ascii="Times New Roman" w:hAnsi="Times New Roman"/>
          <w:spacing w:val="-1"/>
          <w:sz w:val="28"/>
          <w:szCs w:val="28"/>
        </w:rPr>
        <w:t>состоящим</w:t>
      </w:r>
      <w:r w:rsidRPr="00ED6638">
        <w:rPr>
          <w:rFonts w:ascii="Times New Roman" w:hAnsi="Times New Roman"/>
          <w:spacing w:val="8"/>
          <w:sz w:val="28"/>
          <w:szCs w:val="28"/>
        </w:rPr>
        <w:t xml:space="preserve"> </w:t>
      </w:r>
      <w:r w:rsidRPr="00ED6638">
        <w:rPr>
          <w:rFonts w:ascii="Times New Roman" w:hAnsi="Times New Roman"/>
          <w:spacing w:val="-1"/>
          <w:sz w:val="28"/>
          <w:szCs w:val="28"/>
        </w:rPr>
        <w:t>на</w:t>
      </w:r>
      <w:r w:rsidRPr="00ED6638">
        <w:rPr>
          <w:rFonts w:ascii="Times New Roman" w:hAnsi="Times New Roman"/>
          <w:spacing w:val="8"/>
          <w:sz w:val="28"/>
          <w:szCs w:val="28"/>
        </w:rPr>
        <w:t xml:space="preserve"> </w:t>
      </w:r>
      <w:r w:rsidRPr="00ED6638">
        <w:rPr>
          <w:rFonts w:ascii="Times New Roman" w:hAnsi="Times New Roman"/>
          <w:spacing w:val="-1"/>
          <w:sz w:val="28"/>
          <w:szCs w:val="28"/>
        </w:rPr>
        <w:t>учете</w:t>
      </w:r>
      <w:r w:rsidRPr="00ED6638">
        <w:rPr>
          <w:rFonts w:ascii="Times New Roman" w:hAnsi="Times New Roman"/>
          <w:spacing w:val="37"/>
          <w:sz w:val="28"/>
          <w:szCs w:val="28"/>
        </w:rPr>
        <w:t xml:space="preserve"> </w:t>
      </w:r>
      <w:r w:rsidRPr="00ED6638">
        <w:rPr>
          <w:rFonts w:ascii="Times New Roman" w:hAnsi="Times New Roman"/>
          <w:sz w:val="28"/>
          <w:szCs w:val="28"/>
        </w:rPr>
        <w:t>в</w:t>
      </w:r>
      <w:r w:rsidRPr="00ED6638">
        <w:rPr>
          <w:rFonts w:ascii="Times New Roman" w:hAnsi="Times New Roman"/>
          <w:spacing w:val="37"/>
          <w:sz w:val="28"/>
          <w:szCs w:val="28"/>
        </w:rPr>
        <w:t xml:space="preserve"> </w:t>
      </w:r>
      <w:r w:rsidRPr="00ED6638">
        <w:rPr>
          <w:rFonts w:ascii="Times New Roman" w:hAnsi="Times New Roman"/>
          <w:spacing w:val="-1"/>
          <w:sz w:val="28"/>
          <w:szCs w:val="28"/>
        </w:rPr>
        <w:t>качестве</w:t>
      </w:r>
      <w:r w:rsidRPr="00ED6638">
        <w:rPr>
          <w:rFonts w:ascii="Times New Roman" w:hAnsi="Times New Roman"/>
          <w:spacing w:val="37"/>
          <w:sz w:val="28"/>
          <w:szCs w:val="28"/>
        </w:rPr>
        <w:t xml:space="preserve"> </w:t>
      </w:r>
      <w:r w:rsidRPr="00ED6638">
        <w:rPr>
          <w:rFonts w:ascii="Times New Roman" w:hAnsi="Times New Roman"/>
          <w:spacing w:val="-1"/>
          <w:sz w:val="28"/>
          <w:szCs w:val="28"/>
        </w:rPr>
        <w:t>нуждающихся</w:t>
      </w:r>
      <w:r w:rsidRPr="00ED6638">
        <w:rPr>
          <w:rFonts w:ascii="Times New Roman" w:hAnsi="Times New Roman"/>
          <w:spacing w:val="37"/>
          <w:sz w:val="28"/>
          <w:szCs w:val="28"/>
        </w:rPr>
        <w:t xml:space="preserve"> </w:t>
      </w:r>
      <w:r w:rsidRPr="00ED6638">
        <w:rPr>
          <w:rFonts w:ascii="Times New Roman" w:hAnsi="Times New Roman"/>
          <w:sz w:val="28"/>
          <w:szCs w:val="28"/>
        </w:rPr>
        <w:t>в</w:t>
      </w:r>
      <w:r w:rsidRPr="00ED6638">
        <w:rPr>
          <w:rFonts w:ascii="Times New Roman" w:hAnsi="Times New Roman"/>
          <w:spacing w:val="34"/>
          <w:sz w:val="28"/>
          <w:szCs w:val="28"/>
        </w:rPr>
        <w:t xml:space="preserve"> </w:t>
      </w:r>
      <w:r w:rsidRPr="00ED6638">
        <w:rPr>
          <w:rFonts w:ascii="Times New Roman" w:hAnsi="Times New Roman"/>
          <w:spacing w:val="-1"/>
          <w:sz w:val="28"/>
          <w:szCs w:val="28"/>
        </w:rPr>
        <w:t>жилых</w:t>
      </w:r>
      <w:r w:rsidRPr="00ED6638">
        <w:rPr>
          <w:rFonts w:ascii="Times New Roman" w:hAnsi="Times New Roman"/>
          <w:spacing w:val="36"/>
          <w:sz w:val="28"/>
          <w:szCs w:val="28"/>
        </w:rPr>
        <w:t xml:space="preserve"> </w:t>
      </w:r>
      <w:r w:rsidRPr="00ED6638">
        <w:rPr>
          <w:rFonts w:ascii="Times New Roman" w:hAnsi="Times New Roman"/>
          <w:spacing w:val="-1"/>
          <w:sz w:val="28"/>
          <w:szCs w:val="28"/>
        </w:rPr>
        <w:t>помещениях,</w:t>
      </w:r>
      <w:r w:rsidRPr="00ED6638">
        <w:rPr>
          <w:rFonts w:ascii="Times New Roman" w:hAnsi="Times New Roman"/>
          <w:spacing w:val="37"/>
          <w:sz w:val="28"/>
          <w:szCs w:val="28"/>
        </w:rPr>
        <w:t xml:space="preserve"> </w:t>
      </w:r>
      <w:r w:rsidRPr="00ED6638">
        <w:rPr>
          <w:rFonts w:ascii="Times New Roman" w:hAnsi="Times New Roman"/>
          <w:spacing w:val="-1"/>
          <w:sz w:val="28"/>
          <w:szCs w:val="28"/>
        </w:rPr>
        <w:t>вне</w:t>
      </w:r>
      <w:r w:rsidRPr="00ED6638">
        <w:rPr>
          <w:rFonts w:ascii="Times New Roman" w:hAnsi="Times New Roman"/>
          <w:spacing w:val="35"/>
          <w:sz w:val="28"/>
          <w:szCs w:val="28"/>
        </w:rPr>
        <w:t xml:space="preserve"> </w:t>
      </w:r>
      <w:r w:rsidRPr="00ED6638">
        <w:rPr>
          <w:rFonts w:ascii="Times New Roman" w:hAnsi="Times New Roman"/>
          <w:spacing w:val="-1"/>
          <w:sz w:val="28"/>
          <w:szCs w:val="28"/>
        </w:rPr>
        <w:t>очереди</w:t>
      </w:r>
      <w:r w:rsidRPr="00ED6638">
        <w:rPr>
          <w:rFonts w:ascii="Times New Roman" w:hAnsi="Times New Roman"/>
          <w:spacing w:val="36"/>
          <w:sz w:val="28"/>
          <w:szCs w:val="28"/>
        </w:rPr>
        <w:t xml:space="preserve"> </w:t>
      </w:r>
      <w:r w:rsidRPr="00ED6638">
        <w:rPr>
          <w:rFonts w:ascii="Times New Roman" w:hAnsi="Times New Roman"/>
          <w:spacing w:val="-1"/>
          <w:sz w:val="28"/>
          <w:szCs w:val="28"/>
        </w:rPr>
        <w:t>жилых</w:t>
      </w:r>
      <w:r w:rsidRPr="00ED6638">
        <w:rPr>
          <w:rFonts w:ascii="Times New Roman" w:hAnsi="Times New Roman"/>
          <w:spacing w:val="38"/>
          <w:sz w:val="28"/>
          <w:szCs w:val="28"/>
        </w:rPr>
        <w:t xml:space="preserve"> </w:t>
      </w:r>
      <w:r w:rsidRPr="00ED6638">
        <w:rPr>
          <w:rFonts w:ascii="Times New Roman" w:hAnsi="Times New Roman"/>
          <w:spacing w:val="-2"/>
          <w:sz w:val="28"/>
          <w:szCs w:val="28"/>
        </w:rPr>
        <w:t>помещений</w:t>
      </w:r>
      <w:r w:rsidRPr="00ED6638">
        <w:rPr>
          <w:rFonts w:ascii="Times New Roman" w:hAnsi="Times New Roman"/>
          <w:spacing w:val="51"/>
          <w:sz w:val="28"/>
          <w:szCs w:val="28"/>
        </w:rPr>
        <w:t xml:space="preserve"> </w:t>
      </w:r>
      <w:r w:rsidRPr="00ED6638">
        <w:rPr>
          <w:rFonts w:ascii="Times New Roman" w:hAnsi="Times New Roman"/>
          <w:sz w:val="28"/>
          <w:szCs w:val="28"/>
        </w:rPr>
        <w:t>по</w:t>
      </w:r>
      <w:r w:rsidRPr="00ED6638">
        <w:rPr>
          <w:rFonts w:ascii="Times New Roman" w:hAnsi="Times New Roman"/>
          <w:spacing w:val="57"/>
          <w:sz w:val="28"/>
          <w:szCs w:val="28"/>
        </w:rPr>
        <w:t xml:space="preserve"> </w:t>
      </w:r>
      <w:r w:rsidRPr="00ED6638">
        <w:rPr>
          <w:rFonts w:ascii="Times New Roman" w:hAnsi="Times New Roman"/>
          <w:spacing w:val="-1"/>
          <w:sz w:val="28"/>
          <w:szCs w:val="28"/>
        </w:rPr>
        <w:t>договорам</w:t>
      </w:r>
      <w:r w:rsidRPr="00ED6638">
        <w:rPr>
          <w:rFonts w:ascii="Times New Roman" w:hAnsi="Times New Roman"/>
          <w:spacing w:val="59"/>
          <w:sz w:val="28"/>
          <w:szCs w:val="28"/>
        </w:rPr>
        <w:t xml:space="preserve"> </w:t>
      </w:r>
      <w:r w:rsidRPr="00ED6638">
        <w:rPr>
          <w:rFonts w:ascii="Times New Roman" w:hAnsi="Times New Roman"/>
          <w:spacing w:val="-1"/>
          <w:sz w:val="28"/>
          <w:szCs w:val="28"/>
        </w:rPr>
        <w:t>социального</w:t>
      </w:r>
      <w:r w:rsidRPr="00ED6638">
        <w:rPr>
          <w:rFonts w:ascii="Times New Roman" w:hAnsi="Times New Roman"/>
          <w:spacing w:val="60"/>
          <w:sz w:val="28"/>
          <w:szCs w:val="28"/>
        </w:rPr>
        <w:t xml:space="preserve"> </w:t>
      </w:r>
      <w:r w:rsidRPr="00ED6638">
        <w:rPr>
          <w:rFonts w:ascii="Times New Roman" w:hAnsi="Times New Roman"/>
          <w:spacing w:val="-1"/>
          <w:sz w:val="28"/>
          <w:szCs w:val="28"/>
        </w:rPr>
        <w:t>найма</w:t>
      </w:r>
      <w:r w:rsidRPr="00ED6638">
        <w:rPr>
          <w:rFonts w:ascii="Times New Roman" w:hAnsi="Times New Roman"/>
          <w:spacing w:val="-2"/>
          <w:sz w:val="28"/>
          <w:szCs w:val="28"/>
        </w:rPr>
        <w:t>;</w:t>
      </w:r>
    </w:p>
    <w:p w:rsidR="00FD4F41" w:rsidRPr="00ED6638" w:rsidRDefault="00FD4F41" w:rsidP="00ED6638">
      <w:pPr>
        <w:spacing w:after="0" w:line="240" w:lineRule="auto"/>
        <w:jc w:val="both"/>
        <w:rPr>
          <w:rFonts w:ascii="Times New Roman" w:hAnsi="Times New Roman"/>
          <w:sz w:val="28"/>
          <w:szCs w:val="28"/>
        </w:rPr>
      </w:pPr>
      <w:r w:rsidRPr="00ED6638">
        <w:rPr>
          <w:rFonts w:ascii="Times New Roman" w:hAnsi="Times New Roman"/>
          <w:sz w:val="28"/>
          <w:szCs w:val="28"/>
        </w:rPr>
        <w:lastRenderedPageBreak/>
        <w:tab/>
        <w:t xml:space="preserve"> - адресную социально-экономическую поддержку педагогических работников – молодых специалистов в порядке, установленном соответствующими областными и муниципальными нормативными правовыми актами;</w:t>
      </w:r>
    </w:p>
    <w:p w:rsidR="00FD4F41" w:rsidRPr="00ED6638" w:rsidRDefault="00E8057F" w:rsidP="00ED6638">
      <w:pPr>
        <w:spacing w:after="0" w:line="240" w:lineRule="auto"/>
        <w:ind w:firstLine="708"/>
        <w:jc w:val="both"/>
        <w:rPr>
          <w:rFonts w:ascii="Times New Roman" w:hAnsi="Times New Roman"/>
          <w:sz w:val="28"/>
          <w:szCs w:val="28"/>
        </w:rPr>
      </w:pPr>
      <w:r w:rsidRPr="00ED6638">
        <w:rPr>
          <w:rFonts w:ascii="Times New Roman" w:hAnsi="Times New Roman"/>
          <w:sz w:val="28"/>
          <w:szCs w:val="28"/>
        </w:rPr>
        <w:t xml:space="preserve"> </w:t>
      </w:r>
      <w:r w:rsidR="00FD4F41" w:rsidRPr="00ED6638">
        <w:rPr>
          <w:rFonts w:ascii="Times New Roman" w:hAnsi="Times New Roman"/>
          <w:sz w:val="28"/>
          <w:szCs w:val="28"/>
        </w:rPr>
        <w:t>- гарантии и компенсации, предусмотренные статьей 173 ТК РФ для работников, совмещающих работу с обучением, и статьей 187 ТК РФ для работников, направляемых работодателем для повышения квалификации.</w:t>
      </w:r>
    </w:p>
    <w:p w:rsidR="00FD4F41" w:rsidRPr="00ED6638" w:rsidRDefault="00FD4F41" w:rsidP="00ED6638">
      <w:pPr>
        <w:shd w:val="clear" w:color="auto" w:fill="FFFFFF"/>
        <w:tabs>
          <w:tab w:val="left" w:pos="1188"/>
        </w:tabs>
        <w:spacing w:after="0" w:line="240" w:lineRule="auto"/>
        <w:ind w:firstLine="680"/>
        <w:jc w:val="both"/>
        <w:rPr>
          <w:rFonts w:ascii="Times New Roman" w:hAnsi="Times New Roman"/>
          <w:sz w:val="28"/>
          <w:szCs w:val="28"/>
        </w:rPr>
      </w:pPr>
      <w:r w:rsidRPr="00ED6638">
        <w:rPr>
          <w:rFonts w:ascii="Times New Roman" w:hAnsi="Times New Roman"/>
          <w:b/>
          <w:sz w:val="28"/>
          <w:szCs w:val="28"/>
        </w:rPr>
        <w:t xml:space="preserve"> 7.2. Комитет по образованию</w:t>
      </w:r>
      <w:r w:rsidRPr="00ED6638">
        <w:rPr>
          <w:rFonts w:ascii="Times New Roman" w:hAnsi="Times New Roman"/>
          <w:sz w:val="28"/>
          <w:szCs w:val="28"/>
        </w:rPr>
        <w:t xml:space="preserve"> </w:t>
      </w:r>
      <w:r w:rsidRPr="00ED6638">
        <w:rPr>
          <w:rFonts w:ascii="Times New Roman" w:hAnsi="Times New Roman"/>
          <w:b/>
          <w:sz w:val="28"/>
          <w:szCs w:val="28"/>
        </w:rPr>
        <w:t xml:space="preserve">при формировании предложений к проекту муниципального бюджета на очередной год учитывает объем средств, необходимых </w:t>
      </w:r>
      <w:proofErr w:type="gramStart"/>
      <w:r w:rsidRPr="00ED6638">
        <w:rPr>
          <w:rFonts w:ascii="Times New Roman" w:hAnsi="Times New Roman"/>
          <w:b/>
          <w:sz w:val="28"/>
          <w:szCs w:val="28"/>
        </w:rPr>
        <w:t>для</w:t>
      </w:r>
      <w:proofErr w:type="gramEnd"/>
      <w:r w:rsidRPr="00ED6638">
        <w:rPr>
          <w:rFonts w:ascii="Times New Roman" w:hAnsi="Times New Roman"/>
          <w:b/>
          <w:sz w:val="28"/>
          <w:szCs w:val="28"/>
        </w:rPr>
        <w:t>:</w:t>
      </w:r>
    </w:p>
    <w:p w:rsidR="00FD4F41" w:rsidRPr="00ED6638" w:rsidRDefault="00FD4F41" w:rsidP="00ED6638">
      <w:pPr>
        <w:spacing w:after="0" w:line="240" w:lineRule="auto"/>
        <w:ind w:firstLine="720"/>
        <w:jc w:val="both"/>
        <w:rPr>
          <w:rFonts w:ascii="Times New Roman" w:hAnsi="Times New Roman"/>
          <w:sz w:val="28"/>
          <w:szCs w:val="28"/>
        </w:rPr>
      </w:pPr>
      <w:r w:rsidRPr="00ED6638">
        <w:rPr>
          <w:rFonts w:ascii="Times New Roman" w:hAnsi="Times New Roman"/>
          <w:sz w:val="28"/>
          <w:szCs w:val="28"/>
        </w:rPr>
        <w:t>- установления единовременной денежной выплаты и ежемесячных доплат к должностному окладу молодым специалистам в течение трех лет с момента поступления на работу;</w:t>
      </w:r>
    </w:p>
    <w:p w:rsidR="00FD4F41" w:rsidRPr="00ED6638" w:rsidRDefault="00FD4F41" w:rsidP="00ED6638">
      <w:pPr>
        <w:spacing w:after="0" w:line="240" w:lineRule="auto"/>
        <w:ind w:firstLine="720"/>
        <w:jc w:val="both"/>
        <w:rPr>
          <w:rFonts w:ascii="Times New Roman" w:hAnsi="Times New Roman"/>
          <w:sz w:val="28"/>
          <w:szCs w:val="28"/>
        </w:rPr>
      </w:pPr>
      <w:r w:rsidRPr="00ED6638">
        <w:rPr>
          <w:rFonts w:ascii="Times New Roman" w:hAnsi="Times New Roman"/>
          <w:sz w:val="28"/>
          <w:szCs w:val="28"/>
        </w:rPr>
        <w:t>- оплаты командировочных расходов педагогическим работникам, направляемым для повышения квалификации;</w:t>
      </w:r>
    </w:p>
    <w:p w:rsidR="00FD4F41" w:rsidRPr="00ED6638" w:rsidRDefault="00FD4F41" w:rsidP="00ED6638">
      <w:pPr>
        <w:autoSpaceDE w:val="0"/>
        <w:autoSpaceDN w:val="0"/>
        <w:adjustRightInd w:val="0"/>
        <w:spacing w:after="0" w:line="240" w:lineRule="auto"/>
        <w:ind w:firstLine="709"/>
        <w:jc w:val="both"/>
        <w:rPr>
          <w:rFonts w:ascii="Times New Roman" w:hAnsi="Times New Roman"/>
          <w:spacing w:val="-9"/>
          <w:sz w:val="28"/>
          <w:szCs w:val="28"/>
        </w:rPr>
      </w:pPr>
      <w:r w:rsidRPr="00ED6638">
        <w:rPr>
          <w:rFonts w:ascii="Times New Roman" w:hAnsi="Times New Roman"/>
          <w:sz w:val="28"/>
          <w:szCs w:val="28"/>
        </w:rPr>
        <w:t xml:space="preserve">- выполнения мероприятий по охране труда, в том числе проведения специальной оценки условий труда, </w:t>
      </w:r>
      <w:proofErr w:type="gramStart"/>
      <w:r w:rsidRPr="00ED6638">
        <w:rPr>
          <w:rFonts w:ascii="Times New Roman" w:hAnsi="Times New Roman"/>
          <w:sz w:val="28"/>
          <w:szCs w:val="28"/>
        </w:rPr>
        <w:t>обучения по охране</w:t>
      </w:r>
      <w:proofErr w:type="gramEnd"/>
      <w:r w:rsidRPr="00ED6638">
        <w:rPr>
          <w:rFonts w:ascii="Times New Roman" w:hAnsi="Times New Roman"/>
          <w:sz w:val="28"/>
          <w:szCs w:val="28"/>
        </w:rPr>
        <w:t xml:space="preserve"> труда, ежегодных обязательных медицинских осмотров, приобретения средств индивидуальной защиты.</w:t>
      </w:r>
    </w:p>
    <w:p w:rsidR="00FD4F41" w:rsidRPr="00ED6638" w:rsidRDefault="00FD4F41" w:rsidP="00ED6638">
      <w:pPr>
        <w:shd w:val="clear" w:color="auto" w:fill="FFFFFF"/>
        <w:tabs>
          <w:tab w:val="left" w:pos="0"/>
        </w:tabs>
        <w:spacing w:after="0" w:line="240" w:lineRule="auto"/>
        <w:ind w:firstLine="709"/>
        <w:jc w:val="both"/>
        <w:rPr>
          <w:rFonts w:ascii="Times New Roman" w:hAnsi="Times New Roman"/>
          <w:b/>
          <w:spacing w:val="-9"/>
          <w:sz w:val="28"/>
          <w:szCs w:val="28"/>
        </w:rPr>
      </w:pPr>
      <w:r w:rsidRPr="00ED6638">
        <w:rPr>
          <w:rFonts w:ascii="Times New Roman" w:hAnsi="Times New Roman"/>
          <w:b/>
          <w:spacing w:val="-9"/>
          <w:sz w:val="28"/>
          <w:szCs w:val="28"/>
        </w:rPr>
        <w:t>7</w:t>
      </w:r>
      <w:r w:rsidR="00E8057F" w:rsidRPr="00ED6638">
        <w:rPr>
          <w:rFonts w:ascii="Times New Roman" w:hAnsi="Times New Roman"/>
          <w:b/>
          <w:spacing w:val="-9"/>
          <w:sz w:val="28"/>
          <w:szCs w:val="28"/>
        </w:rPr>
        <w:t>.3. Профсоюз</w:t>
      </w:r>
      <w:r w:rsidRPr="00ED6638">
        <w:rPr>
          <w:rFonts w:ascii="Times New Roman" w:hAnsi="Times New Roman"/>
          <w:b/>
          <w:spacing w:val="-9"/>
          <w:sz w:val="28"/>
          <w:szCs w:val="28"/>
        </w:rPr>
        <w:t xml:space="preserve"> в пределах своей компетенции:</w:t>
      </w:r>
    </w:p>
    <w:p w:rsidR="00FD4F41" w:rsidRPr="00ED6638" w:rsidRDefault="00FD4F4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hAnsi="Times New Roman"/>
          <w:spacing w:val="-9"/>
          <w:sz w:val="28"/>
          <w:szCs w:val="28"/>
        </w:rPr>
        <w:t xml:space="preserve">1) </w:t>
      </w:r>
      <w:r w:rsidRPr="00ED6638">
        <w:rPr>
          <w:rFonts w:ascii="Times New Roman" w:eastAsia="Arial" w:hAnsi="Times New Roman"/>
          <w:sz w:val="28"/>
          <w:szCs w:val="28"/>
          <w:lang w:eastAsia="en-US"/>
        </w:rPr>
        <w:t>обязуется вести переговоры с органами местного самоуправления, уполномоченными организациями в целях:</w:t>
      </w:r>
    </w:p>
    <w:p w:rsidR="00FD4F41" w:rsidRPr="00ED6638" w:rsidRDefault="00FD4F4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сохранения установленных законодательством прав и гарантий работников, компенсаций и льгот, в том числе компенсации педагогическим  работникам расходов на оплату жилых помещений, отопления и освещения;</w:t>
      </w:r>
    </w:p>
    <w:p w:rsidR="00FD4F41" w:rsidRPr="00ED6638" w:rsidRDefault="00FD4F4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социально-экономической поддержки педагогических работников – молодых специалистов;</w:t>
      </w:r>
    </w:p>
    <w:p w:rsidR="00FD4F41" w:rsidRPr="00ED6638" w:rsidRDefault="00FD4F4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бесплатного проведения профилактических медицинских осмотров работников;</w:t>
      </w:r>
    </w:p>
    <w:p w:rsidR="00FD4F41" w:rsidRPr="00ED6638" w:rsidRDefault="00FD4F4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t>- улучшения жилищных условий работников организаций независимо от возраста, в том числе работников, наиболее нуждающихся в жилых помещениях;</w:t>
      </w:r>
    </w:p>
    <w:p w:rsidR="00FD4F41" w:rsidRPr="00ED6638" w:rsidRDefault="00FD4F41" w:rsidP="00ED6638">
      <w:pPr>
        <w:shd w:val="clear" w:color="auto" w:fill="FFFFFF"/>
        <w:tabs>
          <w:tab w:val="left" w:pos="0"/>
        </w:tabs>
        <w:spacing w:after="0" w:line="240" w:lineRule="auto"/>
        <w:ind w:firstLine="709"/>
        <w:jc w:val="both"/>
        <w:rPr>
          <w:rFonts w:ascii="Times New Roman" w:hAnsi="Times New Roman"/>
          <w:sz w:val="28"/>
          <w:szCs w:val="28"/>
        </w:rPr>
      </w:pPr>
      <w:r w:rsidRPr="00ED6638">
        <w:rPr>
          <w:rFonts w:ascii="Times New Roman" w:hAnsi="Times New Roman"/>
          <w:spacing w:val="-9"/>
          <w:sz w:val="28"/>
          <w:szCs w:val="28"/>
        </w:rPr>
        <w:t>2)  предоставляет работникам -  членам</w:t>
      </w:r>
      <w:r w:rsidRPr="00ED6638">
        <w:rPr>
          <w:rFonts w:ascii="Times New Roman" w:hAnsi="Times New Roman"/>
          <w:sz w:val="28"/>
          <w:szCs w:val="28"/>
        </w:rPr>
        <w:t xml:space="preserve"> Профсоюза   дополнительные права и льготы, а именно:</w:t>
      </w:r>
    </w:p>
    <w:p w:rsidR="00FD4F41" w:rsidRPr="00ED6638" w:rsidRDefault="00FD4F41" w:rsidP="00ED6638">
      <w:pPr>
        <w:spacing w:after="0" w:line="240" w:lineRule="auto"/>
        <w:ind w:firstLine="720"/>
        <w:jc w:val="both"/>
        <w:rPr>
          <w:rFonts w:ascii="Times New Roman" w:hAnsi="Times New Roman"/>
          <w:sz w:val="28"/>
          <w:szCs w:val="28"/>
        </w:rPr>
      </w:pPr>
      <w:r w:rsidRPr="00ED6638">
        <w:rPr>
          <w:rFonts w:ascii="Times New Roman" w:hAnsi="Times New Roman"/>
          <w:sz w:val="28"/>
          <w:szCs w:val="28"/>
        </w:rPr>
        <w:t>- бесплатную юридическую консультацию по вопросам трудового законодательства;</w:t>
      </w:r>
    </w:p>
    <w:p w:rsidR="00FD4F41" w:rsidRPr="00ED6638" w:rsidRDefault="00FD4F41" w:rsidP="00ED6638">
      <w:pPr>
        <w:spacing w:after="0" w:line="240" w:lineRule="auto"/>
        <w:ind w:firstLine="720"/>
        <w:jc w:val="both"/>
        <w:rPr>
          <w:rFonts w:ascii="Times New Roman" w:hAnsi="Times New Roman"/>
          <w:sz w:val="28"/>
          <w:szCs w:val="28"/>
        </w:rPr>
      </w:pPr>
      <w:r w:rsidRPr="00ED6638">
        <w:rPr>
          <w:rFonts w:ascii="Times New Roman" w:hAnsi="Times New Roman"/>
          <w:sz w:val="28"/>
          <w:szCs w:val="28"/>
        </w:rPr>
        <w:t>- защиту в случае индивидуального трудового спора;</w:t>
      </w:r>
    </w:p>
    <w:p w:rsidR="00FD4F41" w:rsidRPr="00ED6638" w:rsidRDefault="00FD4F41" w:rsidP="00ED6638">
      <w:pPr>
        <w:spacing w:after="0" w:line="240" w:lineRule="auto"/>
        <w:ind w:firstLine="720"/>
        <w:jc w:val="both"/>
        <w:rPr>
          <w:rFonts w:ascii="Times New Roman" w:hAnsi="Times New Roman"/>
          <w:sz w:val="28"/>
          <w:szCs w:val="28"/>
        </w:rPr>
      </w:pPr>
      <w:r w:rsidRPr="00ED6638">
        <w:rPr>
          <w:rFonts w:ascii="Times New Roman" w:hAnsi="Times New Roman"/>
          <w:sz w:val="28"/>
          <w:szCs w:val="28"/>
        </w:rPr>
        <w:t>- защиту в суде в случае трудового конфликта с работодателем;</w:t>
      </w:r>
    </w:p>
    <w:p w:rsidR="00FD4F41" w:rsidRPr="00ED6638" w:rsidRDefault="00FD4F41" w:rsidP="00ED6638">
      <w:pPr>
        <w:spacing w:after="0" w:line="240" w:lineRule="auto"/>
        <w:ind w:firstLine="720"/>
        <w:jc w:val="both"/>
        <w:rPr>
          <w:rFonts w:ascii="Times New Roman" w:hAnsi="Times New Roman"/>
          <w:sz w:val="28"/>
          <w:szCs w:val="28"/>
        </w:rPr>
      </w:pPr>
      <w:r w:rsidRPr="00ED6638">
        <w:rPr>
          <w:rFonts w:ascii="Times New Roman" w:hAnsi="Times New Roman"/>
          <w:sz w:val="28"/>
          <w:szCs w:val="28"/>
        </w:rPr>
        <w:t>- получение материальной помощи из сре</w:t>
      </w:r>
      <w:proofErr w:type="gramStart"/>
      <w:r w:rsidRPr="00ED6638">
        <w:rPr>
          <w:rFonts w:ascii="Times New Roman" w:hAnsi="Times New Roman"/>
          <w:sz w:val="28"/>
          <w:szCs w:val="28"/>
        </w:rPr>
        <w:t>дств Пр</w:t>
      </w:r>
      <w:proofErr w:type="gramEnd"/>
      <w:r w:rsidRPr="00ED6638">
        <w:rPr>
          <w:rFonts w:ascii="Times New Roman" w:hAnsi="Times New Roman"/>
          <w:sz w:val="28"/>
          <w:szCs w:val="28"/>
        </w:rPr>
        <w:t xml:space="preserve">офсоюза в случае болезни или тяжелой жизненной ситуации; </w:t>
      </w:r>
    </w:p>
    <w:p w:rsidR="00FD4F41" w:rsidRPr="00ED6638" w:rsidRDefault="00FD4F41" w:rsidP="00ED6638">
      <w:pPr>
        <w:spacing w:after="0" w:line="240" w:lineRule="auto"/>
        <w:ind w:firstLine="720"/>
        <w:jc w:val="both"/>
        <w:rPr>
          <w:rFonts w:ascii="Times New Roman" w:hAnsi="Times New Roman"/>
          <w:sz w:val="28"/>
          <w:szCs w:val="28"/>
        </w:rPr>
      </w:pPr>
      <w:r w:rsidRPr="00ED6638">
        <w:rPr>
          <w:rFonts w:ascii="Times New Roman" w:hAnsi="Times New Roman"/>
          <w:sz w:val="28"/>
          <w:szCs w:val="28"/>
        </w:rPr>
        <w:t>- возврат до 50% денежных средств, потраченных на лечение или оздоровление, по программе Омской областной организации Профсоюза «Оздоровление и лечение»;</w:t>
      </w:r>
    </w:p>
    <w:p w:rsidR="00FD4F41" w:rsidRPr="00ED6638" w:rsidRDefault="00FD4F4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eastAsia="Arial" w:hAnsi="Times New Roman"/>
          <w:sz w:val="28"/>
          <w:szCs w:val="28"/>
          <w:lang w:eastAsia="en-US"/>
        </w:rPr>
        <w:lastRenderedPageBreak/>
        <w:t>- предоставление льготного санаторно-курортного лечения на базе санатория–профилактория «Оптимист», а также по договорам, заключенным с санаториями Омской области с предоставлением скидки от 10 % от стоимости путевки и по программе "Профсоюзная путёвка" со скидкой до 20 %;</w:t>
      </w:r>
    </w:p>
    <w:p w:rsidR="00FD4F41" w:rsidRPr="00ED6638" w:rsidRDefault="00FD4F41" w:rsidP="00ED6638">
      <w:pPr>
        <w:widowControl w:val="0"/>
        <w:tabs>
          <w:tab w:val="left" w:pos="567"/>
          <w:tab w:val="left" w:pos="1134"/>
        </w:tabs>
        <w:spacing w:after="0" w:line="240" w:lineRule="auto"/>
        <w:ind w:firstLine="709"/>
        <w:jc w:val="both"/>
        <w:rPr>
          <w:rFonts w:ascii="Times New Roman" w:hAnsi="Times New Roman"/>
          <w:sz w:val="28"/>
          <w:szCs w:val="28"/>
        </w:rPr>
      </w:pPr>
      <w:r w:rsidRPr="00ED6638">
        <w:rPr>
          <w:rFonts w:ascii="Times New Roman" w:eastAsia="Arial" w:hAnsi="Times New Roman"/>
          <w:sz w:val="28"/>
          <w:szCs w:val="28"/>
          <w:lang w:eastAsia="en-US"/>
        </w:rPr>
        <w:t>- страхование по льготным тарифам от несчастного случая и по программе "</w:t>
      </w:r>
      <w:proofErr w:type="spellStart"/>
      <w:r w:rsidRPr="00ED6638">
        <w:rPr>
          <w:rFonts w:ascii="Times New Roman" w:eastAsia="Arial" w:hAnsi="Times New Roman"/>
          <w:sz w:val="28"/>
          <w:szCs w:val="28"/>
          <w:lang w:eastAsia="en-US"/>
        </w:rPr>
        <w:t>Антиклещ</w:t>
      </w:r>
      <w:proofErr w:type="spellEnd"/>
      <w:r w:rsidRPr="00ED6638">
        <w:rPr>
          <w:rFonts w:ascii="Times New Roman" w:eastAsia="Arial" w:hAnsi="Times New Roman"/>
          <w:sz w:val="28"/>
          <w:szCs w:val="28"/>
          <w:lang w:eastAsia="en-US"/>
        </w:rPr>
        <w:t>" членов Профсоюза и членов их семей.</w:t>
      </w:r>
    </w:p>
    <w:p w:rsidR="00FD4F41" w:rsidRPr="00ED6638" w:rsidRDefault="00FD4F41" w:rsidP="00ED6638">
      <w:pPr>
        <w:shd w:val="clear" w:color="auto" w:fill="FFFFFF"/>
        <w:spacing w:after="0" w:line="240" w:lineRule="auto"/>
        <w:ind w:firstLine="702"/>
        <w:jc w:val="both"/>
        <w:rPr>
          <w:rFonts w:ascii="Times New Roman" w:hAnsi="Times New Roman"/>
          <w:sz w:val="28"/>
          <w:szCs w:val="28"/>
        </w:rPr>
      </w:pPr>
      <w:r w:rsidRPr="00ED6638">
        <w:rPr>
          <w:rFonts w:ascii="Times New Roman" w:hAnsi="Times New Roman"/>
          <w:sz w:val="28"/>
          <w:szCs w:val="28"/>
        </w:rPr>
        <w:t xml:space="preserve">           </w:t>
      </w:r>
    </w:p>
    <w:p w:rsidR="00FD4F41" w:rsidRPr="00ED6638" w:rsidRDefault="00FD4F41" w:rsidP="00ED6638">
      <w:pPr>
        <w:pStyle w:val="1"/>
        <w:widowControl w:val="0"/>
        <w:tabs>
          <w:tab w:val="left" w:pos="1077"/>
        </w:tabs>
        <w:kinsoku w:val="0"/>
        <w:overflowPunct w:val="0"/>
        <w:autoSpaceDE w:val="0"/>
        <w:autoSpaceDN w:val="0"/>
        <w:adjustRightInd w:val="0"/>
        <w:spacing w:before="0" w:beforeAutospacing="0" w:after="0" w:afterAutospacing="0"/>
        <w:jc w:val="center"/>
        <w:rPr>
          <w:spacing w:val="-1"/>
          <w:sz w:val="28"/>
          <w:szCs w:val="28"/>
          <w:lang w:val="ru-RU"/>
        </w:rPr>
      </w:pPr>
      <w:r w:rsidRPr="00ED6638">
        <w:rPr>
          <w:spacing w:val="-1"/>
          <w:sz w:val="28"/>
          <w:szCs w:val="28"/>
          <w:lang w:val="ru-RU"/>
        </w:rPr>
        <w:t xml:space="preserve">8.  </w:t>
      </w:r>
      <w:r w:rsidRPr="00ED6638">
        <w:rPr>
          <w:spacing w:val="-1"/>
          <w:sz w:val="28"/>
          <w:szCs w:val="28"/>
        </w:rPr>
        <w:t>Приоритеты Сторон при регулировании вопросов</w:t>
      </w:r>
    </w:p>
    <w:p w:rsidR="00FD4F41" w:rsidRPr="00ED6638" w:rsidRDefault="00FD4F41" w:rsidP="00ED6638">
      <w:pPr>
        <w:pStyle w:val="1"/>
        <w:widowControl w:val="0"/>
        <w:tabs>
          <w:tab w:val="left" w:pos="1077"/>
        </w:tabs>
        <w:kinsoku w:val="0"/>
        <w:overflowPunct w:val="0"/>
        <w:autoSpaceDE w:val="0"/>
        <w:autoSpaceDN w:val="0"/>
        <w:adjustRightInd w:val="0"/>
        <w:spacing w:before="0" w:beforeAutospacing="0" w:after="0" w:afterAutospacing="0"/>
        <w:jc w:val="center"/>
        <w:rPr>
          <w:spacing w:val="-1"/>
          <w:sz w:val="28"/>
          <w:szCs w:val="28"/>
          <w:lang w:val="ru-RU"/>
        </w:rPr>
      </w:pPr>
      <w:r w:rsidRPr="00ED6638">
        <w:rPr>
          <w:spacing w:val="-1"/>
          <w:sz w:val="28"/>
          <w:szCs w:val="28"/>
        </w:rPr>
        <w:t xml:space="preserve"> </w:t>
      </w:r>
      <w:r w:rsidRPr="00ED6638">
        <w:rPr>
          <w:spacing w:val="-1"/>
          <w:sz w:val="28"/>
          <w:szCs w:val="28"/>
          <w:lang w:val="ru-RU"/>
        </w:rPr>
        <w:t xml:space="preserve">обеспечения </w:t>
      </w:r>
      <w:r w:rsidRPr="00ED6638">
        <w:rPr>
          <w:sz w:val="28"/>
          <w:szCs w:val="28"/>
        </w:rPr>
        <w:t>и</w:t>
      </w:r>
      <w:r w:rsidRPr="00ED6638">
        <w:rPr>
          <w:spacing w:val="31"/>
          <w:sz w:val="28"/>
          <w:szCs w:val="28"/>
        </w:rPr>
        <w:t xml:space="preserve"> </w:t>
      </w:r>
      <w:r w:rsidRPr="00ED6638">
        <w:rPr>
          <w:spacing w:val="-1"/>
          <w:sz w:val="28"/>
          <w:szCs w:val="28"/>
        </w:rPr>
        <w:t>соблюдения</w:t>
      </w:r>
      <w:r w:rsidRPr="00ED6638">
        <w:rPr>
          <w:spacing w:val="-2"/>
          <w:sz w:val="28"/>
          <w:szCs w:val="28"/>
        </w:rPr>
        <w:t xml:space="preserve"> </w:t>
      </w:r>
      <w:r w:rsidRPr="00ED6638">
        <w:rPr>
          <w:spacing w:val="-1"/>
          <w:sz w:val="28"/>
          <w:szCs w:val="28"/>
        </w:rPr>
        <w:t>гарантий прав</w:t>
      </w:r>
    </w:p>
    <w:p w:rsidR="00FD4F41" w:rsidRPr="00ED6638" w:rsidRDefault="00FD4F41" w:rsidP="00ED6638">
      <w:pPr>
        <w:pStyle w:val="1"/>
        <w:widowControl w:val="0"/>
        <w:tabs>
          <w:tab w:val="left" w:pos="1077"/>
        </w:tabs>
        <w:kinsoku w:val="0"/>
        <w:overflowPunct w:val="0"/>
        <w:autoSpaceDE w:val="0"/>
        <w:autoSpaceDN w:val="0"/>
        <w:adjustRightInd w:val="0"/>
        <w:spacing w:before="0" w:beforeAutospacing="0" w:after="0" w:afterAutospacing="0"/>
        <w:jc w:val="center"/>
        <w:rPr>
          <w:sz w:val="28"/>
          <w:szCs w:val="28"/>
          <w:lang w:val="ru-RU"/>
        </w:rPr>
      </w:pPr>
      <w:r w:rsidRPr="00ED6638">
        <w:rPr>
          <w:spacing w:val="-1"/>
          <w:sz w:val="28"/>
          <w:szCs w:val="28"/>
        </w:rPr>
        <w:t xml:space="preserve"> профсоюзных</w:t>
      </w:r>
      <w:r w:rsidRPr="00ED6638">
        <w:rPr>
          <w:spacing w:val="1"/>
          <w:sz w:val="28"/>
          <w:szCs w:val="28"/>
        </w:rPr>
        <w:t xml:space="preserve"> </w:t>
      </w:r>
      <w:r w:rsidRPr="00ED6638">
        <w:rPr>
          <w:spacing w:val="-1"/>
          <w:sz w:val="28"/>
          <w:szCs w:val="28"/>
        </w:rPr>
        <w:t>организаций</w:t>
      </w:r>
      <w:r w:rsidRPr="00ED6638">
        <w:rPr>
          <w:spacing w:val="-1"/>
          <w:sz w:val="28"/>
          <w:szCs w:val="28"/>
          <w:lang w:val="ru-RU"/>
        </w:rPr>
        <w:t xml:space="preserve"> </w:t>
      </w:r>
      <w:r w:rsidRPr="00ED6638">
        <w:rPr>
          <w:sz w:val="28"/>
          <w:szCs w:val="28"/>
        </w:rPr>
        <w:t>и</w:t>
      </w:r>
      <w:r w:rsidRPr="00ED6638">
        <w:rPr>
          <w:sz w:val="28"/>
          <w:szCs w:val="28"/>
          <w:lang w:val="ru-RU"/>
        </w:rPr>
        <w:t xml:space="preserve"> членов Профсоюза</w:t>
      </w:r>
    </w:p>
    <w:p w:rsidR="00E26123" w:rsidRPr="00ED6638" w:rsidRDefault="00E26123" w:rsidP="00ED6638">
      <w:pPr>
        <w:pStyle w:val="1"/>
        <w:widowControl w:val="0"/>
        <w:tabs>
          <w:tab w:val="left" w:pos="1077"/>
        </w:tabs>
        <w:kinsoku w:val="0"/>
        <w:overflowPunct w:val="0"/>
        <w:autoSpaceDE w:val="0"/>
        <w:autoSpaceDN w:val="0"/>
        <w:adjustRightInd w:val="0"/>
        <w:spacing w:before="0" w:beforeAutospacing="0" w:after="0" w:afterAutospacing="0"/>
        <w:jc w:val="center"/>
        <w:rPr>
          <w:sz w:val="28"/>
          <w:szCs w:val="28"/>
          <w:lang w:val="ru-RU"/>
        </w:rPr>
      </w:pPr>
    </w:p>
    <w:p w:rsidR="00FD4F41" w:rsidRPr="00ED6638" w:rsidRDefault="00FD4F41" w:rsidP="00ED6638">
      <w:pPr>
        <w:shd w:val="clear" w:color="auto" w:fill="FFFFFF"/>
        <w:tabs>
          <w:tab w:val="left" w:pos="1188"/>
        </w:tabs>
        <w:spacing w:after="0" w:line="240" w:lineRule="auto"/>
        <w:ind w:firstLine="709"/>
        <w:jc w:val="both"/>
        <w:rPr>
          <w:rFonts w:ascii="Times New Roman" w:hAnsi="Times New Roman"/>
          <w:b/>
          <w:sz w:val="28"/>
          <w:szCs w:val="28"/>
        </w:rPr>
      </w:pPr>
      <w:r w:rsidRPr="00ED6638">
        <w:rPr>
          <w:rFonts w:ascii="Times New Roman" w:hAnsi="Times New Roman"/>
          <w:b/>
          <w:sz w:val="28"/>
          <w:szCs w:val="28"/>
        </w:rPr>
        <w:t>8.1. Стороны исходят из того, что:</w:t>
      </w:r>
    </w:p>
    <w:p w:rsidR="00FD4F41" w:rsidRPr="00ED6638" w:rsidRDefault="00FD4F41" w:rsidP="00ED6638">
      <w:pPr>
        <w:shd w:val="clear" w:color="auto" w:fill="FFFFFF"/>
        <w:tabs>
          <w:tab w:val="left" w:pos="1188"/>
        </w:tabs>
        <w:spacing w:after="0" w:line="240" w:lineRule="auto"/>
        <w:ind w:firstLine="709"/>
        <w:jc w:val="both"/>
        <w:rPr>
          <w:rFonts w:ascii="Times New Roman" w:hAnsi="Times New Roman"/>
          <w:sz w:val="28"/>
          <w:szCs w:val="28"/>
        </w:rPr>
      </w:pPr>
      <w:r w:rsidRPr="00ED6638">
        <w:rPr>
          <w:rFonts w:ascii="Times New Roman" w:hAnsi="Times New Roman"/>
          <w:sz w:val="28"/>
          <w:szCs w:val="28"/>
        </w:rPr>
        <w:t>1)  права и гарантии деятельности Профсоюза, районной и первичных профсоюзных организаций, соответствующих выборных профсоюзных органов определяются ТК РФ, Федеральным законом от 12 января 1996 года № 10-ФЗ «О профессиональных союзах, их правах и гарантиях деятельности», иными нормативными правовыми актами, содержащими нормы трудового права;</w:t>
      </w:r>
    </w:p>
    <w:p w:rsidR="00FD4F41" w:rsidRPr="00ED6638" w:rsidRDefault="00FD4F41" w:rsidP="00ED6638">
      <w:pPr>
        <w:shd w:val="clear" w:color="auto" w:fill="FFFFFF"/>
        <w:tabs>
          <w:tab w:val="left" w:pos="1188"/>
        </w:tabs>
        <w:spacing w:after="0" w:line="240" w:lineRule="auto"/>
        <w:ind w:firstLine="709"/>
        <w:jc w:val="both"/>
        <w:rPr>
          <w:rFonts w:ascii="Times New Roman" w:hAnsi="Times New Roman"/>
          <w:sz w:val="28"/>
          <w:szCs w:val="28"/>
        </w:rPr>
      </w:pPr>
      <w:r w:rsidRPr="00ED6638">
        <w:rPr>
          <w:rFonts w:ascii="Times New Roman" w:hAnsi="Times New Roman"/>
          <w:sz w:val="28"/>
          <w:szCs w:val="28"/>
        </w:rPr>
        <w:t>2)  работодатели, их полномочные представители обязаны:</w:t>
      </w:r>
    </w:p>
    <w:p w:rsidR="00FD4F41" w:rsidRPr="00ED6638" w:rsidRDefault="00FD4F41" w:rsidP="00ED6638">
      <w:pPr>
        <w:shd w:val="clear" w:color="auto" w:fill="FFFFFF"/>
        <w:tabs>
          <w:tab w:val="left" w:pos="1188"/>
        </w:tabs>
        <w:spacing w:after="0" w:line="240" w:lineRule="auto"/>
        <w:ind w:firstLine="709"/>
        <w:jc w:val="both"/>
        <w:rPr>
          <w:rFonts w:ascii="Times New Roman" w:hAnsi="Times New Roman"/>
          <w:sz w:val="28"/>
          <w:szCs w:val="28"/>
        </w:rPr>
      </w:pPr>
      <w:r w:rsidRPr="00ED6638">
        <w:rPr>
          <w:rFonts w:ascii="Times New Roman" w:hAnsi="Times New Roman"/>
          <w:sz w:val="28"/>
          <w:szCs w:val="28"/>
        </w:rPr>
        <w:t>- способствовать деятельности Профсоюза,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 организаций;</w:t>
      </w:r>
    </w:p>
    <w:p w:rsidR="00FD4F41" w:rsidRPr="00ED6638" w:rsidRDefault="00FD4F41" w:rsidP="00ED6638">
      <w:pPr>
        <w:pStyle w:val="a3"/>
        <w:widowControl w:val="0"/>
        <w:numPr>
          <w:ilvl w:val="0"/>
          <w:numId w:val="16"/>
        </w:numPr>
        <w:tabs>
          <w:tab w:val="left" w:pos="990"/>
        </w:tabs>
        <w:suppressAutoHyphens w:val="0"/>
        <w:kinsoku w:val="0"/>
        <w:overflowPunct w:val="0"/>
        <w:autoSpaceDE w:val="0"/>
        <w:autoSpaceDN w:val="0"/>
        <w:adjustRightInd w:val="0"/>
        <w:ind w:left="0" w:firstLine="826"/>
        <w:rPr>
          <w:rFonts w:ascii="Times New Roman" w:hAnsi="Times New Roman"/>
          <w:spacing w:val="-1"/>
          <w:sz w:val="28"/>
          <w:szCs w:val="28"/>
        </w:rPr>
      </w:pPr>
      <w:r w:rsidRPr="00ED6638">
        <w:rPr>
          <w:rFonts w:ascii="Times New Roman" w:hAnsi="Times New Roman"/>
          <w:sz w:val="28"/>
          <w:szCs w:val="28"/>
        </w:rPr>
        <w:t xml:space="preserve"> </w:t>
      </w:r>
      <w:r w:rsidRPr="00ED6638">
        <w:rPr>
          <w:rFonts w:ascii="Times New Roman" w:hAnsi="Times New Roman"/>
          <w:spacing w:val="-1"/>
          <w:sz w:val="28"/>
          <w:szCs w:val="28"/>
        </w:rPr>
        <w:t>принимать</w:t>
      </w:r>
      <w:r w:rsidRPr="00ED6638">
        <w:rPr>
          <w:rFonts w:ascii="Times New Roman" w:hAnsi="Times New Roman"/>
          <w:spacing w:val="65"/>
          <w:sz w:val="28"/>
          <w:szCs w:val="28"/>
        </w:rPr>
        <w:t xml:space="preserve"> </w:t>
      </w:r>
      <w:r w:rsidRPr="00ED6638">
        <w:rPr>
          <w:rFonts w:ascii="Times New Roman" w:hAnsi="Times New Roman"/>
          <w:spacing w:val="-1"/>
          <w:sz w:val="28"/>
          <w:szCs w:val="28"/>
        </w:rPr>
        <w:t>решения</w:t>
      </w:r>
      <w:r w:rsidRPr="00ED6638">
        <w:rPr>
          <w:rFonts w:ascii="Times New Roman" w:hAnsi="Times New Roman"/>
          <w:spacing w:val="69"/>
          <w:sz w:val="28"/>
          <w:szCs w:val="28"/>
        </w:rPr>
        <w:t xml:space="preserve"> </w:t>
      </w:r>
      <w:r w:rsidRPr="00ED6638">
        <w:rPr>
          <w:rFonts w:ascii="Times New Roman" w:hAnsi="Times New Roman"/>
          <w:spacing w:val="-1"/>
          <w:sz w:val="28"/>
          <w:szCs w:val="28"/>
        </w:rPr>
        <w:t>по</w:t>
      </w:r>
      <w:r w:rsidRPr="00ED6638">
        <w:rPr>
          <w:rFonts w:ascii="Times New Roman" w:hAnsi="Times New Roman"/>
          <w:spacing w:val="66"/>
          <w:sz w:val="28"/>
          <w:szCs w:val="28"/>
        </w:rPr>
        <w:t xml:space="preserve"> </w:t>
      </w:r>
      <w:r w:rsidRPr="00ED6638">
        <w:rPr>
          <w:rFonts w:ascii="Times New Roman" w:hAnsi="Times New Roman"/>
          <w:spacing w:val="-1"/>
          <w:sz w:val="28"/>
          <w:szCs w:val="28"/>
        </w:rPr>
        <w:t>вопросам</w:t>
      </w:r>
      <w:r w:rsidRPr="00ED6638">
        <w:rPr>
          <w:rFonts w:ascii="Times New Roman" w:hAnsi="Times New Roman"/>
          <w:spacing w:val="63"/>
          <w:sz w:val="28"/>
          <w:szCs w:val="28"/>
        </w:rPr>
        <w:t xml:space="preserve"> </w:t>
      </w:r>
      <w:r w:rsidRPr="00ED6638">
        <w:rPr>
          <w:rFonts w:ascii="Times New Roman" w:hAnsi="Times New Roman"/>
          <w:spacing w:val="-1"/>
          <w:sz w:val="28"/>
          <w:szCs w:val="28"/>
        </w:rPr>
        <w:t>регулирования</w:t>
      </w:r>
      <w:r w:rsidRPr="00ED6638">
        <w:rPr>
          <w:rFonts w:ascii="Times New Roman" w:hAnsi="Times New Roman"/>
          <w:spacing w:val="66"/>
          <w:sz w:val="28"/>
          <w:szCs w:val="28"/>
        </w:rPr>
        <w:t xml:space="preserve"> </w:t>
      </w:r>
      <w:r w:rsidRPr="00ED6638">
        <w:rPr>
          <w:rFonts w:ascii="Times New Roman" w:hAnsi="Times New Roman"/>
          <w:spacing w:val="-1"/>
          <w:sz w:val="28"/>
          <w:szCs w:val="28"/>
        </w:rPr>
        <w:t>социально-трудовых</w:t>
      </w:r>
      <w:r w:rsidRPr="00ED6638">
        <w:rPr>
          <w:rFonts w:ascii="Times New Roman" w:hAnsi="Times New Roman"/>
          <w:spacing w:val="47"/>
          <w:sz w:val="28"/>
          <w:szCs w:val="28"/>
        </w:rPr>
        <w:t xml:space="preserve"> </w:t>
      </w:r>
      <w:r w:rsidRPr="00ED6638">
        <w:rPr>
          <w:rFonts w:ascii="Times New Roman" w:hAnsi="Times New Roman"/>
          <w:spacing w:val="-1"/>
          <w:sz w:val="28"/>
          <w:szCs w:val="28"/>
        </w:rPr>
        <w:t>отношений</w:t>
      </w:r>
      <w:r w:rsidRPr="00ED6638">
        <w:rPr>
          <w:rFonts w:ascii="Times New Roman" w:hAnsi="Times New Roman"/>
          <w:spacing w:val="54"/>
          <w:sz w:val="28"/>
          <w:szCs w:val="28"/>
        </w:rPr>
        <w:t xml:space="preserve"> </w:t>
      </w:r>
      <w:r w:rsidRPr="00ED6638">
        <w:rPr>
          <w:rFonts w:ascii="Times New Roman" w:hAnsi="Times New Roman"/>
          <w:sz w:val="28"/>
          <w:szCs w:val="28"/>
        </w:rPr>
        <w:t>в</w:t>
      </w:r>
      <w:r w:rsidRPr="00ED6638">
        <w:rPr>
          <w:rFonts w:ascii="Times New Roman" w:hAnsi="Times New Roman"/>
          <w:spacing w:val="54"/>
          <w:sz w:val="28"/>
          <w:szCs w:val="28"/>
        </w:rPr>
        <w:t xml:space="preserve"> </w:t>
      </w:r>
      <w:r w:rsidRPr="00ED6638">
        <w:rPr>
          <w:rFonts w:ascii="Times New Roman" w:hAnsi="Times New Roman"/>
          <w:spacing w:val="-1"/>
          <w:sz w:val="28"/>
          <w:szCs w:val="28"/>
        </w:rPr>
        <w:t>организации</w:t>
      </w:r>
      <w:r w:rsidRPr="00ED6638">
        <w:rPr>
          <w:rFonts w:ascii="Times New Roman" w:hAnsi="Times New Roman"/>
          <w:spacing w:val="54"/>
          <w:sz w:val="28"/>
          <w:szCs w:val="28"/>
        </w:rPr>
        <w:t xml:space="preserve"> </w:t>
      </w:r>
      <w:r w:rsidRPr="00ED6638">
        <w:rPr>
          <w:rFonts w:ascii="Times New Roman" w:hAnsi="Times New Roman"/>
          <w:sz w:val="28"/>
          <w:szCs w:val="28"/>
        </w:rPr>
        <w:t>с</w:t>
      </w:r>
      <w:r w:rsidRPr="00ED6638">
        <w:rPr>
          <w:rFonts w:ascii="Times New Roman" w:hAnsi="Times New Roman"/>
          <w:spacing w:val="54"/>
          <w:sz w:val="28"/>
          <w:szCs w:val="28"/>
        </w:rPr>
        <w:t xml:space="preserve"> </w:t>
      </w:r>
      <w:r w:rsidRPr="00ED6638">
        <w:rPr>
          <w:rFonts w:ascii="Times New Roman" w:hAnsi="Times New Roman"/>
          <w:spacing w:val="-1"/>
          <w:sz w:val="28"/>
          <w:szCs w:val="28"/>
        </w:rPr>
        <w:t>учетом</w:t>
      </w:r>
      <w:r w:rsidRPr="00ED6638">
        <w:rPr>
          <w:rFonts w:ascii="Times New Roman" w:hAnsi="Times New Roman"/>
          <w:spacing w:val="54"/>
          <w:sz w:val="28"/>
          <w:szCs w:val="28"/>
        </w:rPr>
        <w:t xml:space="preserve"> </w:t>
      </w:r>
      <w:r w:rsidRPr="00ED6638">
        <w:rPr>
          <w:rFonts w:ascii="Times New Roman" w:hAnsi="Times New Roman"/>
          <w:spacing w:val="-1"/>
          <w:sz w:val="28"/>
          <w:szCs w:val="28"/>
        </w:rPr>
        <w:t>мнения</w:t>
      </w:r>
      <w:r w:rsidRPr="00ED6638">
        <w:rPr>
          <w:rFonts w:ascii="Times New Roman" w:hAnsi="Times New Roman"/>
          <w:spacing w:val="54"/>
          <w:sz w:val="28"/>
          <w:szCs w:val="28"/>
        </w:rPr>
        <w:t xml:space="preserve"> </w:t>
      </w:r>
      <w:r w:rsidRPr="00ED6638">
        <w:rPr>
          <w:rFonts w:ascii="Times New Roman" w:hAnsi="Times New Roman"/>
          <w:spacing w:val="-1"/>
          <w:sz w:val="28"/>
          <w:szCs w:val="28"/>
        </w:rPr>
        <w:t>выборного</w:t>
      </w:r>
      <w:r w:rsidRPr="00ED6638">
        <w:rPr>
          <w:rFonts w:ascii="Times New Roman" w:hAnsi="Times New Roman"/>
          <w:spacing w:val="53"/>
          <w:sz w:val="28"/>
          <w:szCs w:val="28"/>
        </w:rPr>
        <w:t xml:space="preserve"> </w:t>
      </w:r>
      <w:r w:rsidRPr="00ED6638">
        <w:rPr>
          <w:rFonts w:ascii="Times New Roman" w:hAnsi="Times New Roman"/>
          <w:spacing w:val="-1"/>
          <w:sz w:val="28"/>
          <w:szCs w:val="28"/>
        </w:rPr>
        <w:t>профсоюзного</w:t>
      </w:r>
      <w:r w:rsidRPr="00ED6638">
        <w:rPr>
          <w:rFonts w:ascii="Times New Roman" w:hAnsi="Times New Roman"/>
          <w:spacing w:val="53"/>
          <w:sz w:val="28"/>
          <w:szCs w:val="28"/>
        </w:rPr>
        <w:t xml:space="preserve"> </w:t>
      </w:r>
      <w:r w:rsidRPr="00ED6638">
        <w:rPr>
          <w:rFonts w:ascii="Times New Roman" w:hAnsi="Times New Roman"/>
          <w:spacing w:val="-1"/>
          <w:sz w:val="28"/>
          <w:szCs w:val="28"/>
        </w:rPr>
        <w:t>органа</w:t>
      </w:r>
      <w:r w:rsidRPr="00ED6638">
        <w:rPr>
          <w:rFonts w:ascii="Times New Roman" w:hAnsi="Times New Roman"/>
          <w:spacing w:val="54"/>
          <w:sz w:val="28"/>
          <w:szCs w:val="28"/>
        </w:rPr>
        <w:t xml:space="preserve"> </w:t>
      </w:r>
      <w:r w:rsidRPr="00ED6638">
        <w:rPr>
          <w:rFonts w:ascii="Times New Roman" w:hAnsi="Times New Roman"/>
          <w:sz w:val="28"/>
          <w:szCs w:val="28"/>
        </w:rPr>
        <w:t>в</w:t>
      </w:r>
      <w:r w:rsidRPr="00ED6638">
        <w:rPr>
          <w:rFonts w:ascii="Times New Roman" w:hAnsi="Times New Roman"/>
          <w:spacing w:val="29"/>
          <w:sz w:val="28"/>
          <w:szCs w:val="28"/>
        </w:rPr>
        <w:t xml:space="preserve"> </w:t>
      </w:r>
      <w:r w:rsidRPr="00ED6638">
        <w:rPr>
          <w:rFonts w:ascii="Times New Roman" w:hAnsi="Times New Roman"/>
          <w:spacing w:val="-1"/>
          <w:sz w:val="28"/>
          <w:szCs w:val="28"/>
        </w:rPr>
        <w:t>случаях, предусмотренных</w:t>
      </w:r>
      <w:r w:rsidRPr="00ED6638">
        <w:rPr>
          <w:rFonts w:ascii="Times New Roman" w:hAnsi="Times New Roman"/>
          <w:spacing w:val="1"/>
          <w:sz w:val="28"/>
          <w:szCs w:val="28"/>
        </w:rPr>
        <w:t xml:space="preserve"> </w:t>
      </w:r>
      <w:r w:rsidRPr="00ED6638">
        <w:rPr>
          <w:rFonts w:ascii="Times New Roman" w:hAnsi="Times New Roman"/>
          <w:spacing w:val="-2"/>
          <w:sz w:val="28"/>
          <w:szCs w:val="28"/>
        </w:rPr>
        <w:t>Т</w:t>
      </w:r>
      <w:r w:rsidRPr="00ED6638">
        <w:rPr>
          <w:rFonts w:ascii="Times New Roman" w:hAnsi="Times New Roman"/>
          <w:spacing w:val="-2"/>
          <w:sz w:val="28"/>
          <w:szCs w:val="28"/>
          <w:lang w:val="ru-RU"/>
        </w:rPr>
        <w:t>К РФ</w:t>
      </w:r>
      <w:r w:rsidRPr="00ED6638">
        <w:rPr>
          <w:rFonts w:ascii="Times New Roman" w:hAnsi="Times New Roman"/>
          <w:spacing w:val="-1"/>
          <w:sz w:val="28"/>
          <w:szCs w:val="28"/>
        </w:rPr>
        <w:t>,</w:t>
      </w:r>
      <w:r w:rsidRPr="00ED6638">
        <w:rPr>
          <w:rFonts w:ascii="Times New Roman" w:hAnsi="Times New Roman"/>
          <w:spacing w:val="-2"/>
          <w:sz w:val="28"/>
          <w:szCs w:val="28"/>
        </w:rPr>
        <w:t xml:space="preserve"> </w:t>
      </w:r>
      <w:r w:rsidRPr="00ED6638">
        <w:rPr>
          <w:rFonts w:ascii="Times New Roman" w:hAnsi="Times New Roman"/>
          <w:spacing w:val="-2"/>
          <w:sz w:val="28"/>
          <w:szCs w:val="28"/>
          <w:lang w:val="ru-RU"/>
        </w:rPr>
        <w:t xml:space="preserve">настоящим </w:t>
      </w:r>
      <w:r w:rsidRPr="00ED6638">
        <w:rPr>
          <w:rFonts w:ascii="Times New Roman" w:hAnsi="Times New Roman"/>
          <w:spacing w:val="-1"/>
          <w:sz w:val="28"/>
          <w:szCs w:val="28"/>
        </w:rPr>
        <w:t>Соглашением</w:t>
      </w:r>
      <w:r w:rsidRPr="00ED6638">
        <w:rPr>
          <w:rFonts w:ascii="Times New Roman" w:hAnsi="Times New Roman"/>
          <w:spacing w:val="-1"/>
          <w:sz w:val="28"/>
          <w:szCs w:val="28"/>
          <w:lang w:val="ru-RU"/>
        </w:rPr>
        <w:t xml:space="preserve"> и коллективным договором;</w:t>
      </w:r>
    </w:p>
    <w:p w:rsidR="00FD4F41" w:rsidRPr="00ED6638" w:rsidRDefault="00FD4F41" w:rsidP="00ED6638">
      <w:pPr>
        <w:widowControl w:val="0"/>
        <w:shd w:val="clear" w:color="auto" w:fill="FFFFFF"/>
        <w:tabs>
          <w:tab w:val="left" w:pos="1544"/>
        </w:tabs>
        <w:autoSpaceDE w:val="0"/>
        <w:autoSpaceDN w:val="0"/>
        <w:adjustRightInd w:val="0"/>
        <w:spacing w:after="0" w:line="240" w:lineRule="auto"/>
        <w:ind w:firstLine="720"/>
        <w:jc w:val="both"/>
        <w:rPr>
          <w:rFonts w:ascii="Times New Roman" w:hAnsi="Times New Roman"/>
          <w:sz w:val="28"/>
          <w:szCs w:val="28"/>
        </w:rPr>
      </w:pPr>
      <w:r w:rsidRPr="00ED6638">
        <w:rPr>
          <w:rFonts w:ascii="Times New Roman" w:hAnsi="Times New Roman"/>
          <w:sz w:val="28"/>
          <w:szCs w:val="28"/>
        </w:rPr>
        <w:t xml:space="preserve"> - по согласованию с выборным профсоюзным органом организации и в порядке, предусмотренном статьями 371 и 372 ТК РФ, производить:</w:t>
      </w:r>
    </w:p>
    <w:p w:rsidR="00FD4F41" w:rsidRPr="00ED6638" w:rsidRDefault="00FD4F41" w:rsidP="00ED6638">
      <w:pPr>
        <w:pStyle w:val="4"/>
        <w:spacing w:after="0" w:line="240" w:lineRule="auto"/>
        <w:ind w:left="0" w:firstLine="839"/>
        <w:jc w:val="both"/>
        <w:rPr>
          <w:rFonts w:ascii="Times New Roman" w:hAnsi="Times New Roman"/>
          <w:sz w:val="28"/>
          <w:szCs w:val="28"/>
        </w:rPr>
      </w:pPr>
      <w:r w:rsidRPr="00ED6638">
        <w:rPr>
          <w:rFonts w:ascii="Times New Roman" w:hAnsi="Times New Roman"/>
          <w:sz w:val="28"/>
          <w:szCs w:val="28"/>
        </w:rPr>
        <w:t xml:space="preserve">  распределение учебной нагрузки;</w:t>
      </w:r>
    </w:p>
    <w:p w:rsidR="00FD4F41" w:rsidRPr="00ED6638" w:rsidRDefault="00FD4F41" w:rsidP="00ED6638">
      <w:pPr>
        <w:pStyle w:val="4"/>
        <w:spacing w:after="0" w:line="240" w:lineRule="auto"/>
        <w:ind w:left="0" w:firstLine="839"/>
        <w:jc w:val="both"/>
        <w:rPr>
          <w:rFonts w:ascii="Times New Roman" w:hAnsi="Times New Roman"/>
          <w:sz w:val="28"/>
          <w:szCs w:val="28"/>
        </w:rPr>
      </w:pPr>
      <w:r w:rsidRPr="00ED6638">
        <w:rPr>
          <w:rFonts w:ascii="Times New Roman" w:hAnsi="Times New Roman"/>
          <w:sz w:val="28"/>
          <w:szCs w:val="28"/>
        </w:rPr>
        <w:t xml:space="preserve">  утверждение расписания занятий;</w:t>
      </w:r>
    </w:p>
    <w:p w:rsidR="00FD4F41" w:rsidRPr="00ED6638" w:rsidRDefault="00FD4F41" w:rsidP="00ED6638">
      <w:pPr>
        <w:pStyle w:val="a3"/>
        <w:ind w:firstLine="839"/>
        <w:rPr>
          <w:rFonts w:ascii="Times New Roman" w:hAnsi="Times New Roman"/>
          <w:sz w:val="28"/>
          <w:szCs w:val="28"/>
        </w:rPr>
      </w:pPr>
      <w:r w:rsidRPr="00ED6638">
        <w:rPr>
          <w:rFonts w:ascii="Times New Roman" w:hAnsi="Times New Roman"/>
          <w:sz w:val="28"/>
          <w:szCs w:val="28"/>
          <w:lang w:val="ru-RU"/>
        </w:rPr>
        <w:t xml:space="preserve">  </w:t>
      </w:r>
      <w:r w:rsidRPr="00ED6638">
        <w:rPr>
          <w:rFonts w:ascii="Times New Roman" w:hAnsi="Times New Roman"/>
          <w:sz w:val="28"/>
          <w:szCs w:val="28"/>
        </w:rPr>
        <w:t>установление, изменение размеров и снятие всех видов выплат компенсационного и стимулирующего характера;</w:t>
      </w:r>
    </w:p>
    <w:p w:rsidR="00FD4F41" w:rsidRPr="00ED6638" w:rsidRDefault="00FD4F41" w:rsidP="00ED6638">
      <w:pPr>
        <w:pStyle w:val="4"/>
        <w:tabs>
          <w:tab w:val="left" w:pos="8349"/>
        </w:tabs>
        <w:spacing w:after="0" w:line="240" w:lineRule="auto"/>
        <w:ind w:left="0" w:firstLine="839"/>
        <w:jc w:val="both"/>
        <w:rPr>
          <w:rFonts w:ascii="Times New Roman" w:hAnsi="Times New Roman"/>
          <w:sz w:val="28"/>
          <w:szCs w:val="28"/>
        </w:rPr>
      </w:pPr>
      <w:r w:rsidRPr="00ED6638">
        <w:rPr>
          <w:rFonts w:ascii="Times New Roman" w:hAnsi="Times New Roman"/>
          <w:sz w:val="28"/>
          <w:szCs w:val="28"/>
        </w:rPr>
        <w:t xml:space="preserve">  распределение стимулирующих выплат;</w:t>
      </w:r>
      <w:r w:rsidRPr="00ED6638">
        <w:rPr>
          <w:rFonts w:ascii="Times New Roman" w:hAnsi="Times New Roman"/>
          <w:sz w:val="28"/>
          <w:szCs w:val="28"/>
        </w:rPr>
        <w:tab/>
      </w:r>
    </w:p>
    <w:p w:rsidR="00FD4F41" w:rsidRPr="00ED6638" w:rsidRDefault="00FD4F41" w:rsidP="00ED6638">
      <w:pPr>
        <w:pStyle w:val="4"/>
        <w:spacing w:after="0" w:line="240" w:lineRule="auto"/>
        <w:ind w:left="0" w:firstLine="839"/>
        <w:jc w:val="both"/>
        <w:rPr>
          <w:rFonts w:ascii="Times New Roman" w:hAnsi="Times New Roman"/>
          <w:sz w:val="28"/>
          <w:szCs w:val="28"/>
        </w:rPr>
      </w:pPr>
      <w:r w:rsidRPr="00ED6638">
        <w:rPr>
          <w:rFonts w:ascii="Times New Roman" w:hAnsi="Times New Roman"/>
          <w:sz w:val="28"/>
          <w:szCs w:val="28"/>
        </w:rPr>
        <w:t xml:space="preserve">  утверждение должностных инструкций работников;</w:t>
      </w:r>
    </w:p>
    <w:p w:rsidR="00FD4F41" w:rsidRPr="00ED6638" w:rsidRDefault="00FD4F41" w:rsidP="00ED6638">
      <w:pPr>
        <w:pStyle w:val="4"/>
        <w:spacing w:after="0" w:line="240" w:lineRule="auto"/>
        <w:ind w:left="0" w:firstLine="839"/>
        <w:jc w:val="both"/>
        <w:rPr>
          <w:rFonts w:ascii="Times New Roman" w:hAnsi="Times New Roman"/>
          <w:sz w:val="28"/>
          <w:szCs w:val="28"/>
        </w:rPr>
      </w:pPr>
      <w:r w:rsidRPr="00ED6638">
        <w:rPr>
          <w:rFonts w:ascii="Times New Roman" w:hAnsi="Times New Roman"/>
          <w:sz w:val="28"/>
          <w:szCs w:val="28"/>
        </w:rPr>
        <w:t xml:space="preserve">  утверждение графика отпусков; </w:t>
      </w:r>
    </w:p>
    <w:p w:rsidR="00FD4F41" w:rsidRPr="00ED6638" w:rsidRDefault="00FD4F41" w:rsidP="00ED6638">
      <w:pPr>
        <w:pStyle w:val="4"/>
        <w:tabs>
          <w:tab w:val="left" w:pos="709"/>
        </w:tabs>
        <w:spacing w:after="0" w:line="240" w:lineRule="auto"/>
        <w:ind w:left="0" w:firstLine="839"/>
        <w:jc w:val="both"/>
        <w:rPr>
          <w:rFonts w:ascii="Times New Roman" w:hAnsi="Times New Roman"/>
          <w:sz w:val="28"/>
          <w:szCs w:val="28"/>
        </w:rPr>
      </w:pPr>
      <w:r w:rsidRPr="00ED6638">
        <w:rPr>
          <w:rFonts w:ascii="Times New Roman" w:hAnsi="Times New Roman"/>
          <w:sz w:val="28"/>
          <w:szCs w:val="28"/>
        </w:rPr>
        <w:t>- обеспечивать при наличии письменных заявлений работников, являющихся членами Профсоюза, ежемесячное бесплатное и в полном объеме перечисление на счет профсоюзной организации членских профсоюзных взносов из заработной платы работников;</w:t>
      </w:r>
    </w:p>
    <w:p w:rsidR="00FD4F41" w:rsidRPr="00ED6638" w:rsidRDefault="00FD4F41" w:rsidP="00ED6638">
      <w:pPr>
        <w:pStyle w:val="a3"/>
        <w:widowControl w:val="0"/>
        <w:tabs>
          <w:tab w:val="left" w:pos="990"/>
        </w:tabs>
        <w:suppressAutoHyphens w:val="0"/>
        <w:kinsoku w:val="0"/>
        <w:overflowPunct w:val="0"/>
        <w:autoSpaceDE w:val="0"/>
        <w:autoSpaceDN w:val="0"/>
        <w:adjustRightInd w:val="0"/>
        <w:rPr>
          <w:rFonts w:ascii="Times New Roman" w:hAnsi="Times New Roman"/>
          <w:spacing w:val="-2"/>
          <w:sz w:val="28"/>
          <w:szCs w:val="28"/>
          <w:lang w:val="ru-RU"/>
        </w:rPr>
      </w:pPr>
      <w:r w:rsidRPr="00ED6638">
        <w:rPr>
          <w:rFonts w:ascii="Times New Roman" w:hAnsi="Times New Roman"/>
          <w:sz w:val="28"/>
          <w:szCs w:val="28"/>
          <w:lang w:val="ru-RU"/>
        </w:rPr>
        <w:t xml:space="preserve">          </w:t>
      </w:r>
      <w:r w:rsidRPr="00ED6638">
        <w:rPr>
          <w:rFonts w:ascii="Times New Roman" w:hAnsi="Times New Roman"/>
          <w:sz w:val="28"/>
          <w:szCs w:val="28"/>
        </w:rPr>
        <w:t xml:space="preserve">- </w:t>
      </w:r>
      <w:r w:rsidRPr="00ED6638">
        <w:rPr>
          <w:rFonts w:ascii="Times New Roman" w:hAnsi="Times New Roman"/>
          <w:spacing w:val="-1"/>
          <w:sz w:val="28"/>
          <w:szCs w:val="28"/>
        </w:rPr>
        <w:t>соблюдать</w:t>
      </w:r>
      <w:r w:rsidRPr="00ED6638">
        <w:rPr>
          <w:rFonts w:ascii="Times New Roman" w:hAnsi="Times New Roman"/>
          <w:sz w:val="28"/>
          <w:szCs w:val="28"/>
        </w:rPr>
        <w:t xml:space="preserve"> в </w:t>
      </w:r>
      <w:r w:rsidRPr="00ED6638">
        <w:rPr>
          <w:rFonts w:ascii="Times New Roman" w:hAnsi="Times New Roman"/>
          <w:spacing w:val="-1"/>
          <w:sz w:val="28"/>
          <w:szCs w:val="28"/>
        </w:rPr>
        <w:t>соответствии</w:t>
      </w:r>
      <w:r w:rsidRPr="00ED6638">
        <w:rPr>
          <w:rFonts w:ascii="Times New Roman" w:hAnsi="Times New Roman"/>
          <w:sz w:val="28"/>
          <w:szCs w:val="28"/>
        </w:rPr>
        <w:t xml:space="preserve"> со</w:t>
      </w:r>
      <w:r w:rsidRPr="00ED6638">
        <w:rPr>
          <w:rFonts w:ascii="Times New Roman" w:hAnsi="Times New Roman"/>
          <w:spacing w:val="2"/>
          <w:sz w:val="28"/>
          <w:szCs w:val="28"/>
        </w:rPr>
        <w:t xml:space="preserve"> </w:t>
      </w:r>
      <w:r w:rsidRPr="00ED6638">
        <w:rPr>
          <w:rFonts w:ascii="Times New Roman" w:hAnsi="Times New Roman"/>
          <w:spacing w:val="-2"/>
          <w:sz w:val="28"/>
          <w:szCs w:val="28"/>
        </w:rPr>
        <w:t>статьей</w:t>
      </w:r>
      <w:r w:rsidRPr="00ED6638">
        <w:rPr>
          <w:rFonts w:ascii="Times New Roman" w:hAnsi="Times New Roman"/>
          <w:spacing w:val="1"/>
          <w:sz w:val="28"/>
          <w:szCs w:val="28"/>
        </w:rPr>
        <w:t xml:space="preserve"> </w:t>
      </w:r>
      <w:r w:rsidRPr="00ED6638">
        <w:rPr>
          <w:rFonts w:ascii="Times New Roman" w:hAnsi="Times New Roman"/>
          <w:spacing w:val="-1"/>
          <w:sz w:val="28"/>
          <w:szCs w:val="28"/>
        </w:rPr>
        <w:t>374</w:t>
      </w:r>
      <w:r w:rsidRPr="00ED6638">
        <w:rPr>
          <w:rFonts w:ascii="Times New Roman" w:hAnsi="Times New Roman"/>
          <w:spacing w:val="2"/>
          <w:sz w:val="28"/>
          <w:szCs w:val="28"/>
        </w:rPr>
        <w:t xml:space="preserve"> </w:t>
      </w:r>
      <w:r w:rsidRPr="00ED6638">
        <w:rPr>
          <w:rFonts w:ascii="Times New Roman" w:hAnsi="Times New Roman"/>
          <w:spacing w:val="-2"/>
          <w:sz w:val="28"/>
          <w:szCs w:val="28"/>
        </w:rPr>
        <w:t>Т</w:t>
      </w:r>
      <w:r w:rsidRPr="00ED6638">
        <w:rPr>
          <w:rFonts w:ascii="Times New Roman" w:hAnsi="Times New Roman"/>
          <w:spacing w:val="-2"/>
          <w:sz w:val="28"/>
          <w:szCs w:val="28"/>
          <w:lang w:val="ru-RU"/>
        </w:rPr>
        <w:t>К РФ</w:t>
      </w:r>
      <w:r w:rsidRPr="00ED6638">
        <w:rPr>
          <w:rFonts w:ascii="Times New Roman" w:hAnsi="Times New Roman"/>
          <w:spacing w:val="2"/>
          <w:sz w:val="28"/>
          <w:szCs w:val="28"/>
        </w:rPr>
        <w:t xml:space="preserve"> </w:t>
      </w:r>
      <w:r w:rsidRPr="00ED6638">
        <w:rPr>
          <w:rFonts w:ascii="Times New Roman" w:hAnsi="Times New Roman"/>
          <w:sz w:val="28"/>
          <w:szCs w:val="28"/>
        </w:rPr>
        <w:t>гарантии,</w:t>
      </w:r>
      <w:r w:rsidRPr="00ED6638">
        <w:rPr>
          <w:rFonts w:ascii="Times New Roman" w:hAnsi="Times New Roman"/>
          <w:spacing w:val="65"/>
          <w:sz w:val="28"/>
          <w:szCs w:val="28"/>
        </w:rPr>
        <w:t xml:space="preserve"> </w:t>
      </w:r>
      <w:r w:rsidRPr="00ED6638">
        <w:rPr>
          <w:rFonts w:ascii="Times New Roman" w:hAnsi="Times New Roman"/>
          <w:spacing w:val="-1"/>
          <w:sz w:val="28"/>
          <w:szCs w:val="28"/>
        </w:rPr>
        <w:t>предоставленные</w:t>
      </w:r>
      <w:r w:rsidRPr="00ED6638">
        <w:rPr>
          <w:rFonts w:ascii="Times New Roman" w:hAnsi="Times New Roman"/>
          <w:spacing w:val="52"/>
          <w:sz w:val="28"/>
          <w:szCs w:val="28"/>
        </w:rPr>
        <w:t xml:space="preserve"> </w:t>
      </w:r>
      <w:r w:rsidRPr="00ED6638">
        <w:rPr>
          <w:rFonts w:ascii="Times New Roman" w:hAnsi="Times New Roman"/>
          <w:spacing w:val="-1"/>
          <w:sz w:val="28"/>
          <w:szCs w:val="28"/>
        </w:rPr>
        <w:t>законодательством</w:t>
      </w:r>
      <w:r w:rsidRPr="00ED6638">
        <w:rPr>
          <w:rFonts w:ascii="Times New Roman" w:hAnsi="Times New Roman"/>
          <w:spacing w:val="49"/>
          <w:sz w:val="28"/>
          <w:szCs w:val="28"/>
        </w:rPr>
        <w:t xml:space="preserve"> </w:t>
      </w:r>
      <w:r w:rsidRPr="00ED6638">
        <w:rPr>
          <w:rFonts w:ascii="Times New Roman" w:hAnsi="Times New Roman"/>
          <w:spacing w:val="-1"/>
          <w:sz w:val="28"/>
          <w:szCs w:val="28"/>
        </w:rPr>
        <w:t>работникам,</w:t>
      </w:r>
      <w:r w:rsidRPr="00ED6638">
        <w:rPr>
          <w:rFonts w:ascii="Times New Roman" w:hAnsi="Times New Roman"/>
          <w:spacing w:val="51"/>
          <w:sz w:val="28"/>
          <w:szCs w:val="28"/>
        </w:rPr>
        <w:t xml:space="preserve"> </w:t>
      </w:r>
      <w:r w:rsidRPr="00ED6638">
        <w:rPr>
          <w:rFonts w:ascii="Times New Roman" w:hAnsi="Times New Roman"/>
          <w:spacing w:val="-2"/>
          <w:sz w:val="28"/>
          <w:szCs w:val="28"/>
        </w:rPr>
        <w:t>входящим</w:t>
      </w:r>
      <w:r w:rsidRPr="00ED6638">
        <w:rPr>
          <w:rFonts w:ascii="Times New Roman" w:hAnsi="Times New Roman"/>
          <w:spacing w:val="51"/>
          <w:sz w:val="28"/>
          <w:szCs w:val="28"/>
        </w:rPr>
        <w:t xml:space="preserve"> </w:t>
      </w:r>
      <w:r w:rsidRPr="00ED6638">
        <w:rPr>
          <w:rFonts w:ascii="Times New Roman" w:hAnsi="Times New Roman"/>
          <w:sz w:val="28"/>
          <w:szCs w:val="28"/>
        </w:rPr>
        <w:t>в</w:t>
      </w:r>
      <w:r w:rsidRPr="00ED6638">
        <w:rPr>
          <w:rFonts w:ascii="Times New Roman" w:hAnsi="Times New Roman"/>
          <w:spacing w:val="51"/>
          <w:sz w:val="28"/>
          <w:szCs w:val="28"/>
        </w:rPr>
        <w:t xml:space="preserve"> </w:t>
      </w:r>
      <w:r w:rsidRPr="00ED6638">
        <w:rPr>
          <w:rFonts w:ascii="Times New Roman" w:hAnsi="Times New Roman"/>
          <w:spacing w:val="-1"/>
          <w:sz w:val="28"/>
          <w:szCs w:val="28"/>
        </w:rPr>
        <w:t>состав</w:t>
      </w:r>
      <w:r w:rsidRPr="00ED6638">
        <w:rPr>
          <w:rFonts w:ascii="Times New Roman" w:hAnsi="Times New Roman"/>
          <w:spacing w:val="51"/>
          <w:sz w:val="28"/>
          <w:szCs w:val="28"/>
        </w:rPr>
        <w:t xml:space="preserve"> </w:t>
      </w:r>
      <w:r w:rsidRPr="00ED6638">
        <w:rPr>
          <w:rFonts w:ascii="Times New Roman" w:hAnsi="Times New Roman"/>
          <w:spacing w:val="-2"/>
          <w:sz w:val="28"/>
          <w:szCs w:val="28"/>
        </w:rPr>
        <w:lastRenderedPageBreak/>
        <w:t>выборных</w:t>
      </w:r>
      <w:r w:rsidRPr="00ED6638">
        <w:rPr>
          <w:rFonts w:ascii="Times New Roman" w:hAnsi="Times New Roman"/>
          <w:spacing w:val="55"/>
          <w:sz w:val="28"/>
          <w:szCs w:val="28"/>
        </w:rPr>
        <w:t xml:space="preserve"> </w:t>
      </w:r>
      <w:r w:rsidRPr="00ED6638">
        <w:rPr>
          <w:rFonts w:ascii="Times New Roman" w:hAnsi="Times New Roman"/>
          <w:spacing w:val="-2"/>
          <w:sz w:val="28"/>
          <w:szCs w:val="28"/>
        </w:rPr>
        <w:t xml:space="preserve">профсоюзных </w:t>
      </w:r>
      <w:r w:rsidRPr="00ED6638">
        <w:rPr>
          <w:rFonts w:ascii="Times New Roman" w:hAnsi="Times New Roman"/>
          <w:spacing w:val="-1"/>
          <w:sz w:val="28"/>
          <w:szCs w:val="28"/>
        </w:rPr>
        <w:t xml:space="preserve">органов </w:t>
      </w:r>
      <w:r w:rsidRPr="00ED6638">
        <w:rPr>
          <w:rFonts w:ascii="Times New Roman" w:hAnsi="Times New Roman"/>
          <w:sz w:val="28"/>
          <w:szCs w:val="28"/>
        </w:rPr>
        <w:t xml:space="preserve">и </w:t>
      </w:r>
      <w:r w:rsidRPr="00ED6638">
        <w:rPr>
          <w:rFonts w:ascii="Times New Roman" w:hAnsi="Times New Roman"/>
          <w:spacing w:val="-1"/>
          <w:sz w:val="28"/>
          <w:szCs w:val="28"/>
        </w:rPr>
        <w:t>не</w:t>
      </w:r>
      <w:r w:rsidRPr="00ED6638">
        <w:rPr>
          <w:rFonts w:ascii="Times New Roman" w:hAnsi="Times New Roman"/>
          <w:sz w:val="28"/>
          <w:szCs w:val="28"/>
        </w:rPr>
        <w:t xml:space="preserve"> </w:t>
      </w:r>
      <w:r w:rsidRPr="00ED6638">
        <w:rPr>
          <w:rFonts w:ascii="Times New Roman" w:hAnsi="Times New Roman"/>
          <w:spacing w:val="-1"/>
          <w:sz w:val="28"/>
          <w:szCs w:val="28"/>
        </w:rPr>
        <w:t>освобожденным</w:t>
      </w:r>
      <w:r w:rsidRPr="00ED6638">
        <w:rPr>
          <w:rFonts w:ascii="Times New Roman" w:hAnsi="Times New Roman"/>
          <w:spacing w:val="-3"/>
          <w:sz w:val="28"/>
          <w:szCs w:val="28"/>
        </w:rPr>
        <w:t xml:space="preserve"> </w:t>
      </w:r>
      <w:r w:rsidRPr="00ED6638">
        <w:rPr>
          <w:rFonts w:ascii="Times New Roman" w:hAnsi="Times New Roman"/>
          <w:sz w:val="28"/>
          <w:szCs w:val="28"/>
        </w:rPr>
        <w:t>от</w:t>
      </w:r>
      <w:r w:rsidRPr="00ED6638">
        <w:rPr>
          <w:rFonts w:ascii="Times New Roman" w:hAnsi="Times New Roman"/>
          <w:spacing w:val="-1"/>
          <w:sz w:val="28"/>
          <w:szCs w:val="28"/>
        </w:rPr>
        <w:t xml:space="preserve"> основной</w:t>
      </w:r>
      <w:r w:rsidRPr="00ED6638">
        <w:rPr>
          <w:rFonts w:ascii="Times New Roman" w:hAnsi="Times New Roman"/>
          <w:spacing w:val="-3"/>
          <w:sz w:val="28"/>
          <w:szCs w:val="28"/>
        </w:rPr>
        <w:t xml:space="preserve"> </w:t>
      </w:r>
      <w:r w:rsidRPr="00ED6638">
        <w:rPr>
          <w:rFonts w:ascii="Times New Roman" w:hAnsi="Times New Roman"/>
          <w:spacing w:val="-2"/>
          <w:sz w:val="28"/>
          <w:szCs w:val="28"/>
        </w:rPr>
        <w:t>работы;</w:t>
      </w:r>
    </w:p>
    <w:p w:rsidR="00FD4F41" w:rsidRPr="00ED6638" w:rsidRDefault="00FD4F41" w:rsidP="00ED6638">
      <w:pPr>
        <w:pStyle w:val="a3"/>
        <w:widowControl w:val="0"/>
        <w:tabs>
          <w:tab w:val="left" w:pos="567"/>
          <w:tab w:val="left" w:pos="709"/>
          <w:tab w:val="left" w:pos="851"/>
          <w:tab w:val="left" w:pos="1132"/>
        </w:tabs>
        <w:kinsoku w:val="0"/>
        <w:overflowPunct w:val="0"/>
        <w:autoSpaceDE w:val="0"/>
        <w:autoSpaceDN w:val="0"/>
        <w:adjustRightInd w:val="0"/>
        <w:rPr>
          <w:rFonts w:ascii="Times New Roman" w:hAnsi="Times New Roman"/>
          <w:spacing w:val="-2"/>
          <w:sz w:val="28"/>
          <w:szCs w:val="28"/>
          <w:lang w:val="ru-RU"/>
        </w:rPr>
      </w:pPr>
      <w:r w:rsidRPr="00ED6638">
        <w:rPr>
          <w:rFonts w:ascii="Times New Roman" w:hAnsi="Times New Roman"/>
          <w:spacing w:val="-2"/>
          <w:sz w:val="28"/>
          <w:szCs w:val="28"/>
          <w:lang w:val="ru-RU"/>
        </w:rPr>
        <w:t xml:space="preserve">          3) в соответствии со статьей 377 ТК РФ работодателям необходимо безвозмездно предоставлять районной организации Профсоюза, выборному органу первичной профсоюзной организации независимо от численности работников в организации:</w:t>
      </w:r>
    </w:p>
    <w:p w:rsidR="00FD4F41" w:rsidRPr="00ED6638" w:rsidRDefault="00FD4F41" w:rsidP="00ED6638">
      <w:pPr>
        <w:pStyle w:val="a3"/>
        <w:widowControl w:val="0"/>
        <w:tabs>
          <w:tab w:val="left" w:pos="426"/>
          <w:tab w:val="left" w:pos="709"/>
          <w:tab w:val="left" w:pos="1132"/>
        </w:tabs>
        <w:kinsoku w:val="0"/>
        <w:overflowPunct w:val="0"/>
        <w:autoSpaceDE w:val="0"/>
        <w:autoSpaceDN w:val="0"/>
        <w:adjustRightInd w:val="0"/>
        <w:rPr>
          <w:rFonts w:ascii="Times New Roman" w:hAnsi="Times New Roman"/>
          <w:spacing w:val="-2"/>
          <w:sz w:val="28"/>
          <w:szCs w:val="28"/>
          <w:lang w:val="ru-RU"/>
        </w:rPr>
      </w:pPr>
      <w:r w:rsidRPr="00ED6638">
        <w:rPr>
          <w:rFonts w:ascii="Times New Roman" w:hAnsi="Times New Roman"/>
          <w:spacing w:val="-2"/>
          <w:sz w:val="28"/>
          <w:szCs w:val="28"/>
          <w:lang w:val="ru-RU"/>
        </w:rPr>
        <w:t xml:space="preserve">           -  помещения, отвечающие санитарно-гигиеническим требованиям, обеспеченные отоплением и освещением, оборудованием, необходимые для работы выборного профсоюзного органа и проведения собраний членов Профсоюза;</w:t>
      </w:r>
    </w:p>
    <w:p w:rsidR="00FD4F41" w:rsidRPr="00ED6638" w:rsidRDefault="00FD4F41" w:rsidP="00ED6638">
      <w:pPr>
        <w:pStyle w:val="a3"/>
        <w:widowControl w:val="0"/>
        <w:tabs>
          <w:tab w:val="left" w:pos="1132"/>
        </w:tabs>
        <w:kinsoku w:val="0"/>
        <w:overflowPunct w:val="0"/>
        <w:autoSpaceDE w:val="0"/>
        <w:autoSpaceDN w:val="0"/>
        <w:adjustRightInd w:val="0"/>
        <w:rPr>
          <w:rFonts w:ascii="Times New Roman" w:hAnsi="Times New Roman"/>
          <w:spacing w:val="-2"/>
          <w:sz w:val="28"/>
          <w:szCs w:val="28"/>
          <w:lang w:val="ru-RU"/>
        </w:rPr>
      </w:pPr>
      <w:r w:rsidRPr="00ED6638">
        <w:rPr>
          <w:rFonts w:ascii="Times New Roman" w:hAnsi="Times New Roman"/>
          <w:spacing w:val="-2"/>
          <w:sz w:val="28"/>
          <w:szCs w:val="28"/>
          <w:lang w:val="ru-RU"/>
        </w:rPr>
        <w:t xml:space="preserve">           -  оргтехнику, в том числе компьютерное оборудование, средства связи, доступ к электронной почте, ИТС "Интернет", возможность создания информационного ресурса на официальном сайте организации, в том числе для доступа в Единую электронную базу Профсоюза, учёта членов Профсоюза и обеспечения их электронными профсоюзными билетами;</w:t>
      </w:r>
    </w:p>
    <w:p w:rsidR="00FD4F41" w:rsidRPr="00ED6638" w:rsidRDefault="00FD4F41" w:rsidP="00ED6638">
      <w:pPr>
        <w:pStyle w:val="a3"/>
        <w:widowControl w:val="0"/>
        <w:tabs>
          <w:tab w:val="left" w:pos="709"/>
          <w:tab w:val="left" w:pos="993"/>
          <w:tab w:val="left" w:pos="1132"/>
        </w:tabs>
        <w:kinsoku w:val="0"/>
        <w:overflowPunct w:val="0"/>
        <w:autoSpaceDE w:val="0"/>
        <w:autoSpaceDN w:val="0"/>
        <w:adjustRightInd w:val="0"/>
        <w:ind w:firstLine="187"/>
        <w:rPr>
          <w:rFonts w:ascii="Times New Roman" w:hAnsi="Times New Roman"/>
          <w:spacing w:val="-2"/>
          <w:sz w:val="28"/>
          <w:szCs w:val="28"/>
          <w:lang w:val="ru-RU"/>
        </w:rPr>
      </w:pPr>
      <w:r w:rsidRPr="00ED6638">
        <w:rPr>
          <w:rFonts w:ascii="Times New Roman" w:hAnsi="Times New Roman"/>
          <w:spacing w:val="-2"/>
          <w:sz w:val="28"/>
          <w:szCs w:val="28"/>
          <w:lang w:val="ru-RU"/>
        </w:rPr>
        <w:t xml:space="preserve">           -  нормативные правовые акты, содержащие нормы трудового права;</w:t>
      </w:r>
    </w:p>
    <w:p w:rsidR="00FD4F41" w:rsidRPr="00ED6638" w:rsidRDefault="00FD4F41" w:rsidP="00ED6638">
      <w:pPr>
        <w:pStyle w:val="a3"/>
        <w:widowControl w:val="0"/>
        <w:tabs>
          <w:tab w:val="left" w:pos="709"/>
          <w:tab w:val="left" w:pos="993"/>
          <w:tab w:val="left" w:pos="1132"/>
        </w:tabs>
        <w:kinsoku w:val="0"/>
        <w:overflowPunct w:val="0"/>
        <w:autoSpaceDE w:val="0"/>
        <w:autoSpaceDN w:val="0"/>
        <w:adjustRightInd w:val="0"/>
        <w:ind w:firstLine="187"/>
        <w:rPr>
          <w:rFonts w:ascii="Times New Roman" w:hAnsi="Times New Roman"/>
          <w:sz w:val="28"/>
          <w:szCs w:val="28"/>
          <w:lang w:val="ru-RU"/>
        </w:rPr>
      </w:pPr>
      <w:r w:rsidRPr="00ED6638">
        <w:rPr>
          <w:rFonts w:ascii="Times New Roman" w:hAnsi="Times New Roman"/>
          <w:spacing w:val="-2"/>
          <w:sz w:val="28"/>
          <w:szCs w:val="28"/>
          <w:lang w:val="ru-RU"/>
        </w:rPr>
        <w:tab/>
        <w:t xml:space="preserve">  - иные условия для обеспечения деятельности выборного органа районной и  первичных профсоюзных организаций;</w:t>
      </w:r>
    </w:p>
    <w:p w:rsidR="00FD4F41" w:rsidRDefault="00FD4F41" w:rsidP="00ED6638">
      <w:pPr>
        <w:pStyle w:val="a3"/>
        <w:tabs>
          <w:tab w:val="left" w:pos="709"/>
        </w:tabs>
        <w:kinsoku w:val="0"/>
        <w:overflowPunct w:val="0"/>
        <w:ind w:firstLine="707"/>
        <w:rPr>
          <w:rFonts w:ascii="Times New Roman" w:hAnsi="Times New Roman"/>
          <w:spacing w:val="-1"/>
          <w:sz w:val="28"/>
          <w:szCs w:val="28"/>
          <w:lang w:val="ru-RU"/>
        </w:rPr>
      </w:pPr>
      <w:r w:rsidRPr="00ED6638">
        <w:rPr>
          <w:rFonts w:ascii="Times New Roman" w:hAnsi="Times New Roman"/>
          <w:sz w:val="28"/>
          <w:szCs w:val="28"/>
        </w:rPr>
        <w:t>4)</w:t>
      </w:r>
      <w:r w:rsidRPr="00ED6638">
        <w:rPr>
          <w:rFonts w:ascii="Times New Roman" w:hAnsi="Times New Roman"/>
          <w:sz w:val="28"/>
          <w:szCs w:val="28"/>
          <w:lang w:val="ru-RU"/>
        </w:rPr>
        <w:t xml:space="preserve"> </w:t>
      </w:r>
      <w:r w:rsidRPr="00ED6638">
        <w:rPr>
          <w:rFonts w:ascii="Times New Roman" w:hAnsi="Times New Roman"/>
          <w:sz w:val="28"/>
          <w:szCs w:val="28"/>
        </w:rPr>
        <w:t>не</w:t>
      </w:r>
      <w:r w:rsidRPr="00ED6638">
        <w:rPr>
          <w:rFonts w:ascii="Times New Roman" w:hAnsi="Times New Roman"/>
          <w:spacing w:val="-1"/>
          <w:sz w:val="28"/>
          <w:szCs w:val="28"/>
        </w:rPr>
        <w:t xml:space="preserve"> допускается</w:t>
      </w:r>
      <w:r w:rsidRPr="00ED6638">
        <w:rPr>
          <w:rFonts w:ascii="Times New Roman" w:hAnsi="Times New Roman"/>
          <w:sz w:val="28"/>
          <w:szCs w:val="28"/>
        </w:rPr>
        <w:t xml:space="preserve"> </w:t>
      </w:r>
      <w:r w:rsidRPr="00ED6638">
        <w:rPr>
          <w:rFonts w:ascii="Times New Roman" w:hAnsi="Times New Roman"/>
          <w:spacing w:val="-1"/>
          <w:sz w:val="28"/>
          <w:szCs w:val="28"/>
        </w:rPr>
        <w:t>препятствование</w:t>
      </w:r>
      <w:r w:rsidRPr="00ED6638">
        <w:rPr>
          <w:rFonts w:ascii="Times New Roman" w:hAnsi="Times New Roman"/>
          <w:sz w:val="28"/>
          <w:szCs w:val="28"/>
        </w:rPr>
        <w:t xml:space="preserve"> </w:t>
      </w:r>
      <w:r w:rsidRPr="00ED6638">
        <w:rPr>
          <w:rFonts w:ascii="Times New Roman" w:hAnsi="Times New Roman"/>
          <w:spacing w:val="-1"/>
          <w:sz w:val="28"/>
          <w:szCs w:val="28"/>
        </w:rPr>
        <w:t>представителям</w:t>
      </w:r>
      <w:r w:rsidRPr="00ED6638">
        <w:rPr>
          <w:rFonts w:ascii="Times New Roman" w:hAnsi="Times New Roman"/>
          <w:spacing w:val="1"/>
          <w:sz w:val="28"/>
          <w:szCs w:val="28"/>
        </w:rPr>
        <w:t xml:space="preserve"> </w:t>
      </w:r>
      <w:r w:rsidRPr="00ED6638">
        <w:rPr>
          <w:rFonts w:ascii="Times New Roman" w:hAnsi="Times New Roman"/>
          <w:spacing w:val="-2"/>
          <w:sz w:val="28"/>
          <w:szCs w:val="28"/>
        </w:rPr>
        <w:t>выборных</w:t>
      </w:r>
      <w:r w:rsidRPr="00ED6638">
        <w:rPr>
          <w:rFonts w:ascii="Times New Roman" w:hAnsi="Times New Roman"/>
          <w:sz w:val="28"/>
          <w:szCs w:val="28"/>
        </w:rPr>
        <w:t xml:space="preserve"> </w:t>
      </w:r>
      <w:r w:rsidRPr="00ED6638">
        <w:rPr>
          <w:rFonts w:ascii="Times New Roman" w:hAnsi="Times New Roman"/>
          <w:spacing w:val="-1"/>
          <w:sz w:val="28"/>
          <w:szCs w:val="28"/>
        </w:rPr>
        <w:t>профсоюзных</w:t>
      </w:r>
      <w:r w:rsidRPr="00ED6638">
        <w:rPr>
          <w:rFonts w:ascii="Times New Roman" w:hAnsi="Times New Roman"/>
          <w:spacing w:val="37"/>
          <w:sz w:val="28"/>
          <w:szCs w:val="28"/>
        </w:rPr>
        <w:t xml:space="preserve"> </w:t>
      </w:r>
      <w:r w:rsidRPr="00ED6638">
        <w:rPr>
          <w:rFonts w:ascii="Times New Roman" w:hAnsi="Times New Roman"/>
          <w:spacing w:val="-1"/>
          <w:sz w:val="28"/>
          <w:szCs w:val="28"/>
        </w:rPr>
        <w:t>органов</w:t>
      </w:r>
      <w:r w:rsidRPr="00ED6638">
        <w:rPr>
          <w:rFonts w:ascii="Times New Roman" w:hAnsi="Times New Roman"/>
          <w:spacing w:val="20"/>
          <w:sz w:val="28"/>
          <w:szCs w:val="28"/>
        </w:rPr>
        <w:t xml:space="preserve"> </w:t>
      </w:r>
      <w:r w:rsidRPr="00ED6638">
        <w:rPr>
          <w:rFonts w:ascii="Times New Roman" w:hAnsi="Times New Roman"/>
          <w:spacing w:val="-1"/>
          <w:sz w:val="28"/>
          <w:szCs w:val="28"/>
        </w:rPr>
        <w:t>при</w:t>
      </w:r>
      <w:r w:rsidRPr="00ED6638">
        <w:rPr>
          <w:rFonts w:ascii="Times New Roman" w:hAnsi="Times New Roman"/>
          <w:spacing w:val="19"/>
          <w:sz w:val="28"/>
          <w:szCs w:val="28"/>
        </w:rPr>
        <w:t xml:space="preserve"> </w:t>
      </w:r>
      <w:r w:rsidRPr="00ED6638">
        <w:rPr>
          <w:rFonts w:ascii="Times New Roman" w:hAnsi="Times New Roman"/>
          <w:spacing w:val="-1"/>
          <w:sz w:val="28"/>
          <w:szCs w:val="28"/>
        </w:rPr>
        <w:t>посещении</w:t>
      </w:r>
      <w:r w:rsidRPr="00ED6638">
        <w:rPr>
          <w:rFonts w:ascii="Times New Roman" w:hAnsi="Times New Roman"/>
          <w:spacing w:val="21"/>
          <w:sz w:val="28"/>
          <w:szCs w:val="28"/>
        </w:rPr>
        <w:t xml:space="preserve"> </w:t>
      </w:r>
      <w:r w:rsidRPr="00ED6638">
        <w:rPr>
          <w:rFonts w:ascii="Times New Roman" w:hAnsi="Times New Roman"/>
          <w:spacing w:val="-1"/>
          <w:sz w:val="28"/>
          <w:szCs w:val="28"/>
        </w:rPr>
        <w:t>организаций</w:t>
      </w:r>
      <w:r w:rsidRPr="00ED6638">
        <w:rPr>
          <w:rFonts w:ascii="Times New Roman" w:hAnsi="Times New Roman"/>
          <w:spacing w:val="21"/>
          <w:sz w:val="28"/>
          <w:szCs w:val="28"/>
        </w:rPr>
        <w:t xml:space="preserve"> </w:t>
      </w:r>
      <w:r w:rsidRPr="00ED6638">
        <w:rPr>
          <w:rFonts w:ascii="Times New Roman" w:hAnsi="Times New Roman"/>
          <w:sz w:val="28"/>
          <w:szCs w:val="28"/>
        </w:rPr>
        <w:t>и</w:t>
      </w:r>
      <w:r w:rsidRPr="00ED6638">
        <w:rPr>
          <w:rFonts w:ascii="Times New Roman" w:hAnsi="Times New Roman"/>
          <w:spacing w:val="19"/>
          <w:sz w:val="28"/>
          <w:szCs w:val="28"/>
        </w:rPr>
        <w:t xml:space="preserve"> </w:t>
      </w:r>
      <w:r w:rsidRPr="00ED6638">
        <w:rPr>
          <w:rFonts w:ascii="Times New Roman" w:hAnsi="Times New Roman"/>
          <w:spacing w:val="-1"/>
          <w:sz w:val="28"/>
          <w:szCs w:val="28"/>
        </w:rPr>
        <w:t>структурных</w:t>
      </w:r>
      <w:r w:rsidRPr="00ED6638">
        <w:rPr>
          <w:rFonts w:ascii="Times New Roman" w:hAnsi="Times New Roman"/>
          <w:spacing w:val="21"/>
          <w:sz w:val="28"/>
          <w:szCs w:val="28"/>
        </w:rPr>
        <w:t xml:space="preserve"> </w:t>
      </w:r>
      <w:r w:rsidRPr="00ED6638">
        <w:rPr>
          <w:rFonts w:ascii="Times New Roman" w:hAnsi="Times New Roman"/>
          <w:spacing w:val="-1"/>
          <w:sz w:val="28"/>
          <w:szCs w:val="28"/>
        </w:rPr>
        <w:t>подразделений</w:t>
      </w:r>
      <w:r w:rsidRPr="00ED6638">
        <w:rPr>
          <w:rFonts w:ascii="Times New Roman" w:hAnsi="Times New Roman"/>
          <w:spacing w:val="21"/>
          <w:sz w:val="28"/>
          <w:szCs w:val="28"/>
        </w:rPr>
        <w:t xml:space="preserve"> </w:t>
      </w:r>
      <w:r w:rsidRPr="00ED6638">
        <w:rPr>
          <w:rFonts w:ascii="Times New Roman" w:hAnsi="Times New Roman"/>
          <w:sz w:val="28"/>
          <w:szCs w:val="28"/>
        </w:rPr>
        <w:t>организаций,</w:t>
      </w:r>
      <w:r w:rsidRPr="00ED6638">
        <w:rPr>
          <w:rFonts w:ascii="Times New Roman" w:hAnsi="Times New Roman"/>
          <w:spacing w:val="27"/>
          <w:sz w:val="28"/>
          <w:szCs w:val="28"/>
        </w:rPr>
        <w:t xml:space="preserve"> </w:t>
      </w:r>
      <w:r w:rsidRPr="00ED6638">
        <w:rPr>
          <w:rFonts w:ascii="Times New Roman" w:hAnsi="Times New Roman"/>
          <w:sz w:val="28"/>
          <w:szCs w:val="28"/>
        </w:rPr>
        <w:t>в</w:t>
      </w:r>
      <w:r w:rsidRPr="00ED6638">
        <w:rPr>
          <w:rFonts w:ascii="Times New Roman" w:hAnsi="Times New Roman"/>
          <w:spacing w:val="27"/>
          <w:sz w:val="28"/>
          <w:szCs w:val="28"/>
        </w:rPr>
        <w:t xml:space="preserve"> </w:t>
      </w:r>
      <w:r w:rsidRPr="00ED6638">
        <w:rPr>
          <w:rFonts w:ascii="Times New Roman" w:hAnsi="Times New Roman"/>
          <w:spacing w:val="-1"/>
          <w:sz w:val="28"/>
          <w:szCs w:val="28"/>
        </w:rPr>
        <w:t>которых</w:t>
      </w:r>
      <w:r w:rsidRPr="00ED6638">
        <w:rPr>
          <w:rFonts w:ascii="Times New Roman" w:hAnsi="Times New Roman"/>
          <w:spacing w:val="26"/>
          <w:sz w:val="28"/>
          <w:szCs w:val="28"/>
        </w:rPr>
        <w:t xml:space="preserve"> </w:t>
      </w:r>
      <w:r w:rsidRPr="00ED6638">
        <w:rPr>
          <w:rFonts w:ascii="Times New Roman" w:hAnsi="Times New Roman"/>
          <w:spacing w:val="-1"/>
          <w:sz w:val="28"/>
          <w:szCs w:val="28"/>
        </w:rPr>
        <w:t>работают</w:t>
      </w:r>
      <w:r w:rsidRPr="00ED6638">
        <w:rPr>
          <w:rFonts w:ascii="Times New Roman" w:hAnsi="Times New Roman"/>
          <w:spacing w:val="27"/>
          <w:sz w:val="28"/>
          <w:szCs w:val="28"/>
        </w:rPr>
        <w:t xml:space="preserve"> </w:t>
      </w:r>
      <w:r w:rsidRPr="00ED6638">
        <w:rPr>
          <w:rFonts w:ascii="Times New Roman" w:hAnsi="Times New Roman"/>
          <w:sz w:val="28"/>
          <w:szCs w:val="28"/>
        </w:rPr>
        <w:t>члены</w:t>
      </w:r>
      <w:r w:rsidRPr="00ED6638">
        <w:rPr>
          <w:rFonts w:ascii="Times New Roman" w:hAnsi="Times New Roman"/>
          <w:spacing w:val="28"/>
          <w:sz w:val="28"/>
          <w:szCs w:val="28"/>
        </w:rPr>
        <w:t xml:space="preserve"> </w:t>
      </w:r>
      <w:r w:rsidRPr="00ED6638">
        <w:rPr>
          <w:rFonts w:ascii="Times New Roman" w:hAnsi="Times New Roman"/>
          <w:spacing w:val="-1"/>
          <w:sz w:val="28"/>
          <w:szCs w:val="28"/>
        </w:rPr>
        <w:t>Профсоюза,</w:t>
      </w:r>
      <w:r w:rsidRPr="00ED6638">
        <w:rPr>
          <w:rFonts w:ascii="Times New Roman" w:hAnsi="Times New Roman"/>
          <w:spacing w:val="26"/>
          <w:sz w:val="28"/>
          <w:szCs w:val="28"/>
        </w:rPr>
        <w:t xml:space="preserve"> </w:t>
      </w:r>
      <w:r w:rsidRPr="00ED6638">
        <w:rPr>
          <w:rFonts w:ascii="Times New Roman" w:hAnsi="Times New Roman"/>
          <w:sz w:val="28"/>
          <w:szCs w:val="28"/>
        </w:rPr>
        <w:t>в</w:t>
      </w:r>
      <w:r w:rsidRPr="00ED6638">
        <w:rPr>
          <w:rFonts w:ascii="Times New Roman" w:hAnsi="Times New Roman"/>
          <w:spacing w:val="27"/>
          <w:sz w:val="28"/>
          <w:szCs w:val="28"/>
        </w:rPr>
        <w:t xml:space="preserve"> </w:t>
      </w:r>
      <w:r w:rsidRPr="00ED6638">
        <w:rPr>
          <w:rFonts w:ascii="Times New Roman" w:hAnsi="Times New Roman"/>
          <w:sz w:val="28"/>
          <w:szCs w:val="28"/>
        </w:rPr>
        <w:t>целях</w:t>
      </w:r>
      <w:r w:rsidRPr="00ED6638">
        <w:rPr>
          <w:rFonts w:ascii="Times New Roman" w:hAnsi="Times New Roman"/>
          <w:spacing w:val="28"/>
          <w:sz w:val="28"/>
          <w:szCs w:val="28"/>
        </w:rPr>
        <w:t xml:space="preserve"> </w:t>
      </w:r>
      <w:r w:rsidRPr="00ED6638">
        <w:rPr>
          <w:rFonts w:ascii="Times New Roman" w:hAnsi="Times New Roman"/>
          <w:spacing w:val="-1"/>
          <w:sz w:val="28"/>
          <w:szCs w:val="28"/>
        </w:rPr>
        <w:t>реализации</w:t>
      </w:r>
      <w:r w:rsidRPr="00ED6638">
        <w:rPr>
          <w:rFonts w:ascii="Times New Roman" w:hAnsi="Times New Roman"/>
          <w:spacing w:val="28"/>
          <w:sz w:val="28"/>
          <w:szCs w:val="28"/>
        </w:rPr>
        <w:t xml:space="preserve"> </w:t>
      </w:r>
      <w:r w:rsidRPr="00ED6638">
        <w:rPr>
          <w:rFonts w:ascii="Times New Roman" w:hAnsi="Times New Roman"/>
          <w:spacing w:val="-1"/>
          <w:sz w:val="28"/>
          <w:szCs w:val="28"/>
        </w:rPr>
        <w:t>уставных</w:t>
      </w:r>
      <w:r w:rsidRPr="00ED6638">
        <w:rPr>
          <w:rFonts w:ascii="Times New Roman" w:hAnsi="Times New Roman"/>
          <w:spacing w:val="28"/>
          <w:sz w:val="28"/>
          <w:szCs w:val="28"/>
        </w:rPr>
        <w:t xml:space="preserve"> </w:t>
      </w:r>
      <w:r w:rsidRPr="00ED6638">
        <w:rPr>
          <w:rFonts w:ascii="Times New Roman" w:hAnsi="Times New Roman"/>
          <w:spacing w:val="-1"/>
          <w:sz w:val="28"/>
          <w:szCs w:val="28"/>
        </w:rPr>
        <w:t>задач</w:t>
      </w:r>
      <w:r w:rsidRPr="00ED6638">
        <w:rPr>
          <w:rFonts w:ascii="Times New Roman" w:hAnsi="Times New Roman"/>
          <w:spacing w:val="27"/>
          <w:sz w:val="28"/>
          <w:szCs w:val="28"/>
        </w:rPr>
        <w:t xml:space="preserve"> </w:t>
      </w:r>
      <w:r w:rsidRPr="00ED6638">
        <w:rPr>
          <w:rFonts w:ascii="Times New Roman" w:hAnsi="Times New Roman"/>
          <w:spacing w:val="-1"/>
          <w:sz w:val="28"/>
          <w:szCs w:val="28"/>
        </w:rPr>
        <w:t>Профсоюза</w:t>
      </w:r>
      <w:r w:rsidRPr="00ED6638">
        <w:rPr>
          <w:rFonts w:ascii="Times New Roman" w:hAnsi="Times New Roman"/>
          <w:spacing w:val="-4"/>
          <w:sz w:val="28"/>
          <w:szCs w:val="28"/>
        </w:rPr>
        <w:t xml:space="preserve"> </w:t>
      </w:r>
      <w:r w:rsidRPr="00ED6638">
        <w:rPr>
          <w:rFonts w:ascii="Times New Roman" w:hAnsi="Times New Roman"/>
          <w:sz w:val="28"/>
          <w:szCs w:val="28"/>
        </w:rPr>
        <w:t xml:space="preserve">и </w:t>
      </w:r>
      <w:r w:rsidRPr="00ED6638">
        <w:rPr>
          <w:rFonts w:ascii="Times New Roman" w:hAnsi="Times New Roman"/>
          <w:spacing w:val="-1"/>
          <w:sz w:val="28"/>
          <w:szCs w:val="28"/>
        </w:rPr>
        <w:t>предоставленных</w:t>
      </w:r>
      <w:r w:rsidRPr="00ED6638">
        <w:rPr>
          <w:rFonts w:ascii="Times New Roman" w:hAnsi="Times New Roman"/>
          <w:spacing w:val="1"/>
          <w:sz w:val="28"/>
          <w:szCs w:val="28"/>
        </w:rPr>
        <w:t xml:space="preserve"> </w:t>
      </w:r>
      <w:r w:rsidRPr="00ED6638">
        <w:rPr>
          <w:rFonts w:ascii="Times New Roman" w:hAnsi="Times New Roman"/>
          <w:spacing w:val="-1"/>
          <w:sz w:val="28"/>
          <w:szCs w:val="28"/>
        </w:rPr>
        <w:t>законодательством</w:t>
      </w:r>
      <w:r w:rsidRPr="00ED6638">
        <w:rPr>
          <w:rFonts w:ascii="Times New Roman" w:hAnsi="Times New Roman"/>
          <w:sz w:val="28"/>
          <w:szCs w:val="28"/>
        </w:rPr>
        <w:t xml:space="preserve"> </w:t>
      </w:r>
      <w:r w:rsidRPr="00ED6638">
        <w:rPr>
          <w:rFonts w:ascii="Times New Roman" w:hAnsi="Times New Roman"/>
          <w:spacing w:val="-1"/>
          <w:sz w:val="28"/>
          <w:szCs w:val="28"/>
        </w:rPr>
        <w:t>прав.</w:t>
      </w:r>
    </w:p>
    <w:p w:rsidR="00FD4F41" w:rsidRPr="00ED6638" w:rsidRDefault="00FD4F41" w:rsidP="00ED6638">
      <w:pPr>
        <w:pStyle w:val="a3"/>
        <w:tabs>
          <w:tab w:val="left" w:pos="709"/>
        </w:tabs>
        <w:kinsoku w:val="0"/>
        <w:overflowPunct w:val="0"/>
        <w:ind w:firstLine="707"/>
        <w:rPr>
          <w:rFonts w:ascii="Times New Roman" w:hAnsi="Times New Roman"/>
          <w:spacing w:val="-1"/>
          <w:sz w:val="28"/>
          <w:szCs w:val="28"/>
        </w:rPr>
      </w:pPr>
      <w:r w:rsidRPr="00ED6638">
        <w:rPr>
          <w:rFonts w:ascii="Times New Roman" w:hAnsi="Times New Roman"/>
          <w:spacing w:val="-1"/>
          <w:sz w:val="28"/>
          <w:szCs w:val="28"/>
        </w:rPr>
        <w:t>Работодателям</w:t>
      </w:r>
      <w:r w:rsidR="00692B57">
        <w:rPr>
          <w:rFonts w:ascii="Times New Roman" w:hAnsi="Times New Roman"/>
          <w:spacing w:val="18"/>
          <w:sz w:val="28"/>
          <w:szCs w:val="28"/>
        </w:rPr>
        <w:t xml:space="preserve"> </w:t>
      </w:r>
      <w:r w:rsidRPr="00ED6638">
        <w:rPr>
          <w:rFonts w:ascii="Times New Roman" w:hAnsi="Times New Roman"/>
          <w:spacing w:val="-1"/>
          <w:sz w:val="28"/>
          <w:szCs w:val="28"/>
        </w:rPr>
        <w:t>необходимо</w:t>
      </w:r>
      <w:r w:rsidR="001D0FF3" w:rsidRPr="001D0FF3">
        <w:rPr>
          <w:rFonts w:ascii="Times New Roman" w:hAnsi="Times New Roman"/>
          <w:spacing w:val="-1"/>
          <w:sz w:val="28"/>
          <w:szCs w:val="28"/>
          <w:lang w:val="ru-RU"/>
        </w:rPr>
        <w:t xml:space="preserve"> </w:t>
      </w:r>
      <w:r w:rsidR="001D0FF3">
        <w:rPr>
          <w:rFonts w:ascii="Times New Roman" w:hAnsi="Times New Roman"/>
          <w:spacing w:val="-1"/>
          <w:sz w:val="28"/>
          <w:szCs w:val="28"/>
          <w:lang w:val="ru-RU"/>
        </w:rPr>
        <w:t xml:space="preserve">предоставлять </w:t>
      </w:r>
      <w:r w:rsidRPr="00ED6638">
        <w:rPr>
          <w:rFonts w:ascii="Times New Roman" w:hAnsi="Times New Roman"/>
          <w:spacing w:val="-1"/>
          <w:sz w:val="28"/>
          <w:szCs w:val="28"/>
        </w:rPr>
        <w:t>выборным</w:t>
      </w:r>
      <w:r w:rsidRPr="00ED6638">
        <w:rPr>
          <w:rFonts w:ascii="Times New Roman" w:hAnsi="Times New Roman"/>
          <w:spacing w:val="18"/>
          <w:sz w:val="28"/>
          <w:szCs w:val="28"/>
        </w:rPr>
        <w:t xml:space="preserve"> </w:t>
      </w:r>
      <w:r w:rsidRPr="00ED6638">
        <w:rPr>
          <w:rFonts w:ascii="Times New Roman" w:hAnsi="Times New Roman"/>
          <w:spacing w:val="-1"/>
          <w:sz w:val="28"/>
          <w:szCs w:val="28"/>
        </w:rPr>
        <w:t>профсоюзным</w:t>
      </w:r>
      <w:r w:rsidRPr="00ED6638">
        <w:rPr>
          <w:rFonts w:ascii="Times New Roman" w:hAnsi="Times New Roman"/>
          <w:spacing w:val="18"/>
          <w:sz w:val="28"/>
          <w:szCs w:val="28"/>
        </w:rPr>
        <w:t xml:space="preserve"> </w:t>
      </w:r>
      <w:r w:rsidRPr="00ED6638">
        <w:rPr>
          <w:rFonts w:ascii="Times New Roman" w:hAnsi="Times New Roman"/>
          <w:spacing w:val="-2"/>
          <w:sz w:val="28"/>
          <w:szCs w:val="28"/>
        </w:rPr>
        <w:t>органам</w:t>
      </w:r>
      <w:r w:rsidRPr="00ED6638">
        <w:rPr>
          <w:rFonts w:ascii="Times New Roman" w:hAnsi="Times New Roman"/>
          <w:spacing w:val="51"/>
          <w:sz w:val="28"/>
          <w:szCs w:val="28"/>
        </w:rPr>
        <w:t xml:space="preserve"> </w:t>
      </w:r>
      <w:r w:rsidRPr="00ED6638">
        <w:rPr>
          <w:rFonts w:ascii="Times New Roman" w:hAnsi="Times New Roman"/>
          <w:sz w:val="28"/>
          <w:szCs w:val="28"/>
        </w:rPr>
        <w:t>по</w:t>
      </w:r>
      <w:r w:rsidRPr="00ED6638">
        <w:rPr>
          <w:rFonts w:ascii="Times New Roman" w:hAnsi="Times New Roman"/>
          <w:spacing w:val="65"/>
          <w:sz w:val="28"/>
          <w:szCs w:val="28"/>
        </w:rPr>
        <w:t xml:space="preserve"> </w:t>
      </w:r>
      <w:r w:rsidRPr="00ED6638">
        <w:rPr>
          <w:rFonts w:ascii="Times New Roman" w:hAnsi="Times New Roman"/>
          <w:spacing w:val="-1"/>
          <w:sz w:val="28"/>
          <w:szCs w:val="28"/>
        </w:rPr>
        <w:t>их</w:t>
      </w:r>
      <w:r w:rsidRPr="00ED6638">
        <w:rPr>
          <w:rFonts w:ascii="Times New Roman" w:hAnsi="Times New Roman"/>
          <w:spacing w:val="65"/>
          <w:sz w:val="28"/>
          <w:szCs w:val="28"/>
        </w:rPr>
        <w:t xml:space="preserve"> </w:t>
      </w:r>
      <w:r w:rsidRPr="00ED6638">
        <w:rPr>
          <w:rFonts w:ascii="Times New Roman" w:hAnsi="Times New Roman"/>
          <w:spacing w:val="-1"/>
          <w:sz w:val="28"/>
          <w:szCs w:val="28"/>
        </w:rPr>
        <w:t>запросам</w:t>
      </w:r>
      <w:r w:rsidRPr="00ED6638">
        <w:rPr>
          <w:rFonts w:ascii="Times New Roman" w:hAnsi="Times New Roman"/>
          <w:spacing w:val="61"/>
          <w:sz w:val="28"/>
          <w:szCs w:val="28"/>
        </w:rPr>
        <w:t xml:space="preserve"> </w:t>
      </w:r>
      <w:r w:rsidRPr="00ED6638">
        <w:rPr>
          <w:rFonts w:ascii="Times New Roman" w:hAnsi="Times New Roman"/>
          <w:spacing w:val="-1"/>
          <w:sz w:val="28"/>
          <w:szCs w:val="28"/>
        </w:rPr>
        <w:t>информацию,</w:t>
      </w:r>
      <w:r w:rsidRPr="00ED6638">
        <w:rPr>
          <w:rFonts w:ascii="Times New Roman" w:hAnsi="Times New Roman"/>
          <w:spacing w:val="63"/>
          <w:sz w:val="28"/>
          <w:szCs w:val="28"/>
        </w:rPr>
        <w:t xml:space="preserve"> </w:t>
      </w:r>
      <w:r w:rsidRPr="00ED6638">
        <w:rPr>
          <w:rFonts w:ascii="Times New Roman" w:hAnsi="Times New Roman"/>
          <w:spacing w:val="-1"/>
          <w:sz w:val="28"/>
          <w:szCs w:val="28"/>
        </w:rPr>
        <w:t>сведения</w:t>
      </w:r>
      <w:r w:rsidRPr="00ED6638">
        <w:rPr>
          <w:rFonts w:ascii="Times New Roman" w:hAnsi="Times New Roman"/>
          <w:spacing w:val="64"/>
          <w:sz w:val="28"/>
          <w:szCs w:val="28"/>
        </w:rPr>
        <w:t xml:space="preserve"> </w:t>
      </w:r>
      <w:r w:rsidRPr="00ED6638">
        <w:rPr>
          <w:rFonts w:ascii="Times New Roman" w:hAnsi="Times New Roman"/>
          <w:sz w:val="28"/>
          <w:szCs w:val="28"/>
        </w:rPr>
        <w:t>и</w:t>
      </w:r>
      <w:r w:rsidRPr="00ED6638">
        <w:rPr>
          <w:rFonts w:ascii="Times New Roman" w:hAnsi="Times New Roman"/>
          <w:spacing w:val="64"/>
          <w:sz w:val="28"/>
          <w:szCs w:val="28"/>
        </w:rPr>
        <w:t xml:space="preserve"> </w:t>
      </w:r>
      <w:r w:rsidRPr="00ED6638">
        <w:rPr>
          <w:rFonts w:ascii="Times New Roman" w:hAnsi="Times New Roman"/>
          <w:spacing w:val="-1"/>
          <w:sz w:val="28"/>
          <w:szCs w:val="28"/>
        </w:rPr>
        <w:t>разъяснения</w:t>
      </w:r>
      <w:r w:rsidRPr="00ED6638">
        <w:rPr>
          <w:rFonts w:ascii="Times New Roman" w:hAnsi="Times New Roman"/>
          <w:spacing w:val="62"/>
          <w:sz w:val="28"/>
          <w:szCs w:val="28"/>
        </w:rPr>
        <w:t xml:space="preserve"> </w:t>
      </w:r>
      <w:r w:rsidRPr="00ED6638">
        <w:rPr>
          <w:rFonts w:ascii="Times New Roman" w:hAnsi="Times New Roman"/>
          <w:sz w:val="28"/>
          <w:szCs w:val="28"/>
        </w:rPr>
        <w:t>по</w:t>
      </w:r>
      <w:r w:rsidRPr="00ED6638">
        <w:rPr>
          <w:rFonts w:ascii="Times New Roman" w:hAnsi="Times New Roman"/>
          <w:spacing w:val="63"/>
          <w:sz w:val="28"/>
          <w:szCs w:val="28"/>
        </w:rPr>
        <w:t xml:space="preserve"> </w:t>
      </w:r>
      <w:r w:rsidRPr="00ED6638">
        <w:rPr>
          <w:rFonts w:ascii="Times New Roman" w:hAnsi="Times New Roman"/>
          <w:spacing w:val="-1"/>
          <w:sz w:val="28"/>
          <w:szCs w:val="28"/>
        </w:rPr>
        <w:t>вопросам</w:t>
      </w:r>
      <w:r w:rsidRPr="00ED6638">
        <w:rPr>
          <w:rFonts w:ascii="Times New Roman" w:hAnsi="Times New Roman"/>
          <w:spacing w:val="64"/>
          <w:sz w:val="28"/>
          <w:szCs w:val="28"/>
        </w:rPr>
        <w:t xml:space="preserve"> </w:t>
      </w:r>
      <w:r w:rsidRPr="00ED6638">
        <w:rPr>
          <w:rFonts w:ascii="Times New Roman" w:hAnsi="Times New Roman"/>
          <w:sz w:val="28"/>
          <w:szCs w:val="28"/>
        </w:rPr>
        <w:t>условий</w:t>
      </w:r>
      <w:r w:rsidRPr="00ED6638">
        <w:rPr>
          <w:rFonts w:ascii="Times New Roman" w:hAnsi="Times New Roman"/>
          <w:spacing w:val="63"/>
          <w:sz w:val="28"/>
          <w:szCs w:val="28"/>
        </w:rPr>
        <w:t xml:space="preserve"> </w:t>
      </w:r>
      <w:r w:rsidRPr="00ED6638">
        <w:rPr>
          <w:rFonts w:ascii="Times New Roman" w:hAnsi="Times New Roman"/>
          <w:sz w:val="28"/>
          <w:szCs w:val="28"/>
        </w:rPr>
        <w:t>и</w:t>
      </w:r>
      <w:r w:rsidRPr="00ED6638">
        <w:rPr>
          <w:rFonts w:ascii="Times New Roman" w:hAnsi="Times New Roman"/>
          <w:spacing w:val="49"/>
          <w:sz w:val="28"/>
          <w:szCs w:val="28"/>
        </w:rPr>
        <w:t xml:space="preserve"> </w:t>
      </w:r>
      <w:r w:rsidRPr="00ED6638">
        <w:rPr>
          <w:rFonts w:ascii="Times New Roman" w:hAnsi="Times New Roman"/>
          <w:spacing w:val="-1"/>
          <w:sz w:val="28"/>
          <w:szCs w:val="28"/>
        </w:rPr>
        <w:t>охраны</w:t>
      </w:r>
      <w:r w:rsidRPr="00ED6638">
        <w:rPr>
          <w:rFonts w:ascii="Times New Roman" w:hAnsi="Times New Roman"/>
          <w:spacing w:val="30"/>
          <w:sz w:val="28"/>
          <w:szCs w:val="28"/>
        </w:rPr>
        <w:t xml:space="preserve"> </w:t>
      </w:r>
      <w:r w:rsidRPr="00ED6638">
        <w:rPr>
          <w:rFonts w:ascii="Times New Roman" w:hAnsi="Times New Roman"/>
          <w:spacing w:val="-1"/>
          <w:sz w:val="28"/>
          <w:szCs w:val="28"/>
        </w:rPr>
        <w:t>труда,</w:t>
      </w:r>
      <w:r w:rsidRPr="00ED6638">
        <w:rPr>
          <w:rFonts w:ascii="Times New Roman" w:hAnsi="Times New Roman"/>
          <w:spacing w:val="31"/>
          <w:sz w:val="28"/>
          <w:szCs w:val="28"/>
        </w:rPr>
        <w:t xml:space="preserve"> </w:t>
      </w:r>
      <w:r w:rsidRPr="00ED6638">
        <w:rPr>
          <w:rFonts w:ascii="Times New Roman" w:hAnsi="Times New Roman"/>
          <w:spacing w:val="-2"/>
          <w:sz w:val="28"/>
          <w:szCs w:val="28"/>
        </w:rPr>
        <w:t>заработной</w:t>
      </w:r>
      <w:r w:rsidRPr="00ED6638">
        <w:rPr>
          <w:rFonts w:ascii="Times New Roman" w:hAnsi="Times New Roman"/>
          <w:spacing w:val="30"/>
          <w:sz w:val="28"/>
          <w:szCs w:val="28"/>
        </w:rPr>
        <w:t xml:space="preserve"> </w:t>
      </w:r>
      <w:r w:rsidRPr="00ED6638">
        <w:rPr>
          <w:rFonts w:ascii="Times New Roman" w:hAnsi="Times New Roman"/>
          <w:spacing w:val="-1"/>
          <w:sz w:val="28"/>
          <w:szCs w:val="28"/>
        </w:rPr>
        <w:t>платы,</w:t>
      </w:r>
      <w:r w:rsidRPr="00ED6638">
        <w:rPr>
          <w:rFonts w:ascii="Times New Roman" w:hAnsi="Times New Roman"/>
          <w:spacing w:val="29"/>
          <w:sz w:val="28"/>
          <w:szCs w:val="28"/>
        </w:rPr>
        <w:t xml:space="preserve"> </w:t>
      </w:r>
      <w:r w:rsidRPr="00ED6638">
        <w:rPr>
          <w:rFonts w:ascii="Times New Roman" w:hAnsi="Times New Roman"/>
          <w:spacing w:val="-1"/>
          <w:sz w:val="28"/>
          <w:szCs w:val="28"/>
        </w:rPr>
        <w:t>другим</w:t>
      </w:r>
      <w:r w:rsidRPr="00ED6638">
        <w:rPr>
          <w:rFonts w:ascii="Times New Roman" w:hAnsi="Times New Roman"/>
          <w:spacing w:val="32"/>
          <w:sz w:val="28"/>
          <w:szCs w:val="28"/>
        </w:rPr>
        <w:t xml:space="preserve"> </w:t>
      </w:r>
      <w:r w:rsidRPr="00ED6638">
        <w:rPr>
          <w:rFonts w:ascii="Times New Roman" w:hAnsi="Times New Roman"/>
          <w:spacing w:val="-1"/>
          <w:sz w:val="28"/>
          <w:szCs w:val="28"/>
        </w:rPr>
        <w:t>социально</w:t>
      </w:r>
      <w:r w:rsidRPr="00ED6638">
        <w:rPr>
          <w:rFonts w:ascii="Times New Roman" w:hAnsi="Times New Roman"/>
          <w:spacing w:val="30"/>
          <w:sz w:val="28"/>
          <w:szCs w:val="28"/>
        </w:rPr>
        <w:t xml:space="preserve"> </w:t>
      </w:r>
      <w:r w:rsidRPr="00ED6638">
        <w:rPr>
          <w:rFonts w:ascii="Times New Roman" w:hAnsi="Times New Roman"/>
          <w:spacing w:val="-1"/>
          <w:sz w:val="28"/>
          <w:szCs w:val="28"/>
        </w:rPr>
        <w:t>значимым</w:t>
      </w:r>
      <w:r w:rsidRPr="00ED6638">
        <w:rPr>
          <w:rFonts w:ascii="Times New Roman" w:hAnsi="Times New Roman"/>
          <w:spacing w:val="32"/>
          <w:sz w:val="28"/>
          <w:szCs w:val="28"/>
        </w:rPr>
        <w:t xml:space="preserve"> </w:t>
      </w:r>
      <w:r w:rsidRPr="00ED6638">
        <w:rPr>
          <w:rFonts w:ascii="Times New Roman" w:hAnsi="Times New Roman"/>
          <w:spacing w:val="-2"/>
          <w:sz w:val="28"/>
          <w:szCs w:val="28"/>
        </w:rPr>
        <w:t>вопросам</w:t>
      </w:r>
      <w:r w:rsidRPr="00ED6638">
        <w:rPr>
          <w:rFonts w:ascii="Times New Roman" w:hAnsi="Times New Roman"/>
          <w:spacing w:val="57"/>
          <w:sz w:val="28"/>
          <w:szCs w:val="28"/>
        </w:rPr>
        <w:t xml:space="preserve"> </w:t>
      </w:r>
      <w:r w:rsidRPr="00ED6638">
        <w:rPr>
          <w:rFonts w:ascii="Times New Roman" w:hAnsi="Times New Roman"/>
          <w:spacing w:val="-1"/>
          <w:sz w:val="28"/>
          <w:szCs w:val="28"/>
        </w:rPr>
        <w:t>трудовых</w:t>
      </w:r>
      <w:r w:rsidRPr="00ED6638">
        <w:rPr>
          <w:rFonts w:ascii="Times New Roman" w:hAnsi="Times New Roman"/>
          <w:spacing w:val="9"/>
          <w:sz w:val="28"/>
          <w:szCs w:val="28"/>
        </w:rPr>
        <w:t xml:space="preserve"> </w:t>
      </w:r>
      <w:r w:rsidRPr="00ED6638">
        <w:rPr>
          <w:rFonts w:ascii="Times New Roman" w:hAnsi="Times New Roman"/>
          <w:spacing w:val="-2"/>
          <w:sz w:val="28"/>
          <w:szCs w:val="28"/>
        </w:rPr>
        <w:t>отношений</w:t>
      </w:r>
      <w:r w:rsidRPr="00ED6638">
        <w:rPr>
          <w:rFonts w:ascii="Times New Roman" w:hAnsi="Times New Roman"/>
          <w:spacing w:val="8"/>
          <w:sz w:val="28"/>
          <w:szCs w:val="28"/>
        </w:rPr>
        <w:t xml:space="preserve"> </w:t>
      </w:r>
      <w:r w:rsidRPr="00ED6638">
        <w:rPr>
          <w:rFonts w:ascii="Times New Roman" w:hAnsi="Times New Roman"/>
          <w:spacing w:val="-1"/>
          <w:sz w:val="28"/>
          <w:szCs w:val="28"/>
        </w:rPr>
        <w:t>между</w:t>
      </w:r>
      <w:r w:rsidRPr="00ED6638">
        <w:rPr>
          <w:rFonts w:ascii="Times New Roman" w:hAnsi="Times New Roman"/>
          <w:spacing w:val="4"/>
          <w:sz w:val="28"/>
          <w:szCs w:val="28"/>
        </w:rPr>
        <w:t xml:space="preserve"> </w:t>
      </w:r>
      <w:r w:rsidRPr="00ED6638">
        <w:rPr>
          <w:rFonts w:ascii="Times New Roman" w:hAnsi="Times New Roman"/>
          <w:spacing w:val="-1"/>
          <w:sz w:val="28"/>
          <w:szCs w:val="28"/>
        </w:rPr>
        <w:t>работником</w:t>
      </w:r>
      <w:r w:rsidRPr="00ED6638">
        <w:rPr>
          <w:rFonts w:ascii="Times New Roman" w:hAnsi="Times New Roman"/>
          <w:spacing w:val="7"/>
          <w:sz w:val="28"/>
          <w:szCs w:val="28"/>
        </w:rPr>
        <w:t xml:space="preserve"> </w:t>
      </w:r>
      <w:r w:rsidRPr="00ED6638">
        <w:rPr>
          <w:rFonts w:ascii="Times New Roman" w:hAnsi="Times New Roman"/>
          <w:sz w:val="28"/>
          <w:szCs w:val="28"/>
        </w:rPr>
        <w:t>и</w:t>
      </w:r>
      <w:r w:rsidRPr="00ED6638">
        <w:rPr>
          <w:rFonts w:ascii="Times New Roman" w:hAnsi="Times New Roman"/>
          <w:spacing w:val="6"/>
          <w:sz w:val="28"/>
          <w:szCs w:val="28"/>
        </w:rPr>
        <w:t xml:space="preserve"> </w:t>
      </w:r>
      <w:r w:rsidRPr="00ED6638">
        <w:rPr>
          <w:rFonts w:ascii="Times New Roman" w:hAnsi="Times New Roman"/>
          <w:spacing w:val="-1"/>
          <w:sz w:val="28"/>
          <w:szCs w:val="28"/>
        </w:rPr>
        <w:t>работодателем,</w:t>
      </w:r>
      <w:r w:rsidRPr="00ED6638">
        <w:rPr>
          <w:rFonts w:ascii="Times New Roman" w:hAnsi="Times New Roman"/>
          <w:spacing w:val="6"/>
          <w:sz w:val="28"/>
          <w:szCs w:val="28"/>
        </w:rPr>
        <w:t xml:space="preserve"> </w:t>
      </w:r>
      <w:r w:rsidRPr="00ED6638">
        <w:rPr>
          <w:rFonts w:ascii="Times New Roman" w:hAnsi="Times New Roman"/>
          <w:sz w:val="28"/>
          <w:szCs w:val="28"/>
        </w:rPr>
        <w:t>а</w:t>
      </w:r>
      <w:r w:rsidRPr="00ED6638">
        <w:rPr>
          <w:rFonts w:ascii="Times New Roman" w:hAnsi="Times New Roman"/>
          <w:spacing w:val="8"/>
          <w:sz w:val="28"/>
          <w:szCs w:val="28"/>
        </w:rPr>
        <w:t xml:space="preserve"> </w:t>
      </w:r>
      <w:r w:rsidRPr="00ED6638">
        <w:rPr>
          <w:rFonts w:ascii="Times New Roman" w:hAnsi="Times New Roman"/>
          <w:sz w:val="28"/>
          <w:szCs w:val="28"/>
        </w:rPr>
        <w:t>также</w:t>
      </w:r>
      <w:r w:rsidRPr="00ED6638">
        <w:rPr>
          <w:rFonts w:ascii="Times New Roman" w:hAnsi="Times New Roman"/>
          <w:spacing w:val="6"/>
          <w:sz w:val="28"/>
          <w:szCs w:val="28"/>
        </w:rPr>
        <w:t xml:space="preserve"> </w:t>
      </w:r>
      <w:r w:rsidRPr="00ED6638">
        <w:rPr>
          <w:rFonts w:ascii="Times New Roman" w:hAnsi="Times New Roman"/>
          <w:spacing w:val="-1"/>
          <w:sz w:val="28"/>
          <w:szCs w:val="28"/>
        </w:rPr>
        <w:t>иным</w:t>
      </w:r>
      <w:r w:rsidRPr="00ED6638">
        <w:rPr>
          <w:rFonts w:ascii="Times New Roman" w:hAnsi="Times New Roman"/>
          <w:spacing w:val="37"/>
          <w:sz w:val="28"/>
          <w:szCs w:val="28"/>
        </w:rPr>
        <w:t xml:space="preserve"> </w:t>
      </w:r>
      <w:r w:rsidRPr="00ED6638">
        <w:rPr>
          <w:rFonts w:ascii="Times New Roman" w:hAnsi="Times New Roman"/>
          <w:spacing w:val="-1"/>
          <w:sz w:val="28"/>
          <w:szCs w:val="28"/>
        </w:rPr>
        <w:t>непосредственно</w:t>
      </w:r>
      <w:r w:rsidRPr="00ED6638">
        <w:rPr>
          <w:rFonts w:ascii="Times New Roman" w:hAnsi="Times New Roman"/>
          <w:spacing w:val="1"/>
          <w:sz w:val="28"/>
          <w:szCs w:val="28"/>
        </w:rPr>
        <w:t xml:space="preserve"> </w:t>
      </w:r>
      <w:r w:rsidRPr="00ED6638">
        <w:rPr>
          <w:rFonts w:ascii="Times New Roman" w:hAnsi="Times New Roman"/>
          <w:spacing w:val="-1"/>
          <w:sz w:val="28"/>
          <w:szCs w:val="28"/>
        </w:rPr>
        <w:t>связанным</w:t>
      </w:r>
      <w:r w:rsidRPr="00ED6638">
        <w:rPr>
          <w:rFonts w:ascii="Times New Roman" w:hAnsi="Times New Roman"/>
          <w:sz w:val="28"/>
          <w:szCs w:val="28"/>
        </w:rPr>
        <w:t xml:space="preserve"> с</w:t>
      </w:r>
      <w:r w:rsidRPr="00ED6638">
        <w:rPr>
          <w:rFonts w:ascii="Times New Roman" w:hAnsi="Times New Roman"/>
          <w:spacing w:val="-4"/>
          <w:sz w:val="28"/>
          <w:szCs w:val="28"/>
        </w:rPr>
        <w:t xml:space="preserve"> </w:t>
      </w:r>
      <w:r w:rsidRPr="00ED6638">
        <w:rPr>
          <w:rFonts w:ascii="Times New Roman" w:hAnsi="Times New Roman"/>
          <w:spacing w:val="-1"/>
          <w:sz w:val="28"/>
          <w:szCs w:val="28"/>
        </w:rPr>
        <w:t>ними</w:t>
      </w:r>
      <w:r w:rsidRPr="00ED6638">
        <w:rPr>
          <w:rFonts w:ascii="Times New Roman" w:hAnsi="Times New Roman"/>
          <w:spacing w:val="-3"/>
          <w:sz w:val="28"/>
          <w:szCs w:val="28"/>
        </w:rPr>
        <w:t xml:space="preserve"> </w:t>
      </w:r>
      <w:r w:rsidRPr="00ED6638">
        <w:rPr>
          <w:rFonts w:ascii="Times New Roman" w:hAnsi="Times New Roman"/>
          <w:spacing w:val="-1"/>
          <w:sz w:val="28"/>
          <w:szCs w:val="28"/>
        </w:rPr>
        <w:t>отношениям;</w:t>
      </w:r>
    </w:p>
    <w:p w:rsidR="00FD4F41" w:rsidRPr="00ED6638" w:rsidRDefault="00FD4F41" w:rsidP="00ED6638">
      <w:pPr>
        <w:pStyle w:val="a3"/>
        <w:widowControl w:val="0"/>
        <w:tabs>
          <w:tab w:val="left" w:pos="709"/>
          <w:tab w:val="left" w:pos="851"/>
          <w:tab w:val="left" w:pos="1132"/>
        </w:tabs>
        <w:suppressAutoHyphens w:val="0"/>
        <w:kinsoku w:val="0"/>
        <w:overflowPunct w:val="0"/>
        <w:autoSpaceDE w:val="0"/>
        <w:autoSpaceDN w:val="0"/>
        <w:adjustRightInd w:val="0"/>
        <w:ind w:firstLine="187"/>
        <w:rPr>
          <w:rFonts w:ascii="Times New Roman" w:hAnsi="Times New Roman"/>
          <w:sz w:val="28"/>
          <w:szCs w:val="28"/>
        </w:rPr>
      </w:pPr>
      <w:r w:rsidRPr="00ED6638">
        <w:rPr>
          <w:rFonts w:ascii="Times New Roman" w:hAnsi="Times New Roman"/>
          <w:spacing w:val="-1"/>
          <w:sz w:val="28"/>
          <w:szCs w:val="28"/>
          <w:lang w:val="ru-RU"/>
        </w:rPr>
        <w:t xml:space="preserve">        5) </w:t>
      </w:r>
      <w:r w:rsidRPr="00ED6638">
        <w:rPr>
          <w:rFonts w:ascii="Times New Roman" w:hAnsi="Times New Roman"/>
          <w:spacing w:val="-2"/>
          <w:sz w:val="28"/>
          <w:szCs w:val="28"/>
        </w:rPr>
        <w:t>члены</w:t>
      </w:r>
      <w:r w:rsidRPr="00ED6638">
        <w:rPr>
          <w:rFonts w:ascii="Times New Roman" w:hAnsi="Times New Roman"/>
          <w:spacing w:val="9"/>
          <w:sz w:val="28"/>
          <w:szCs w:val="28"/>
        </w:rPr>
        <w:t xml:space="preserve"> </w:t>
      </w:r>
      <w:r w:rsidRPr="00ED6638">
        <w:rPr>
          <w:rFonts w:ascii="Times New Roman" w:hAnsi="Times New Roman"/>
          <w:spacing w:val="-2"/>
          <w:sz w:val="28"/>
          <w:szCs w:val="28"/>
        </w:rPr>
        <w:t>выборных</w:t>
      </w:r>
      <w:r w:rsidRPr="00ED6638">
        <w:rPr>
          <w:rFonts w:ascii="Times New Roman" w:hAnsi="Times New Roman"/>
          <w:spacing w:val="7"/>
          <w:sz w:val="28"/>
          <w:szCs w:val="28"/>
        </w:rPr>
        <w:t xml:space="preserve"> </w:t>
      </w:r>
      <w:r w:rsidRPr="00ED6638">
        <w:rPr>
          <w:rFonts w:ascii="Times New Roman" w:hAnsi="Times New Roman"/>
          <w:spacing w:val="-2"/>
          <w:sz w:val="28"/>
          <w:szCs w:val="28"/>
        </w:rPr>
        <w:t>профсоюзных</w:t>
      </w:r>
      <w:r w:rsidRPr="00ED6638">
        <w:rPr>
          <w:rFonts w:ascii="Times New Roman" w:hAnsi="Times New Roman"/>
          <w:spacing w:val="6"/>
          <w:sz w:val="28"/>
          <w:szCs w:val="28"/>
        </w:rPr>
        <w:t xml:space="preserve"> </w:t>
      </w:r>
      <w:r w:rsidRPr="00ED6638">
        <w:rPr>
          <w:rFonts w:ascii="Times New Roman" w:hAnsi="Times New Roman"/>
          <w:spacing w:val="-2"/>
          <w:sz w:val="28"/>
          <w:szCs w:val="28"/>
        </w:rPr>
        <w:t>органов,</w:t>
      </w:r>
      <w:r w:rsidRPr="00ED6638">
        <w:rPr>
          <w:rFonts w:ascii="Times New Roman" w:hAnsi="Times New Roman"/>
          <w:spacing w:val="5"/>
          <w:sz w:val="28"/>
          <w:szCs w:val="28"/>
        </w:rPr>
        <w:t xml:space="preserve"> </w:t>
      </w:r>
      <w:r w:rsidRPr="00ED6638">
        <w:rPr>
          <w:rFonts w:ascii="Times New Roman" w:hAnsi="Times New Roman"/>
          <w:spacing w:val="-2"/>
          <w:sz w:val="28"/>
          <w:szCs w:val="28"/>
        </w:rPr>
        <w:t>уполномоченные</w:t>
      </w:r>
      <w:r w:rsidRPr="00ED6638">
        <w:rPr>
          <w:rFonts w:ascii="Times New Roman" w:hAnsi="Times New Roman"/>
          <w:spacing w:val="31"/>
          <w:sz w:val="28"/>
          <w:szCs w:val="28"/>
        </w:rPr>
        <w:t xml:space="preserve"> </w:t>
      </w:r>
      <w:r w:rsidRPr="00ED6638">
        <w:rPr>
          <w:rFonts w:ascii="Times New Roman" w:hAnsi="Times New Roman"/>
          <w:spacing w:val="-1"/>
          <w:sz w:val="28"/>
          <w:szCs w:val="28"/>
        </w:rPr>
        <w:t>(доверенные)</w:t>
      </w:r>
      <w:r w:rsidRPr="00ED6638">
        <w:rPr>
          <w:rFonts w:ascii="Times New Roman" w:hAnsi="Times New Roman"/>
          <w:spacing w:val="69"/>
          <w:sz w:val="28"/>
          <w:szCs w:val="28"/>
        </w:rPr>
        <w:t xml:space="preserve"> </w:t>
      </w:r>
      <w:r w:rsidRPr="00ED6638">
        <w:rPr>
          <w:rFonts w:ascii="Times New Roman" w:hAnsi="Times New Roman"/>
          <w:spacing w:val="-1"/>
          <w:sz w:val="28"/>
          <w:szCs w:val="28"/>
        </w:rPr>
        <w:t>лица</w:t>
      </w:r>
      <w:r w:rsidRPr="00ED6638">
        <w:rPr>
          <w:rFonts w:ascii="Times New Roman" w:hAnsi="Times New Roman"/>
          <w:spacing w:val="69"/>
          <w:sz w:val="28"/>
          <w:szCs w:val="28"/>
        </w:rPr>
        <w:t xml:space="preserve"> </w:t>
      </w:r>
      <w:r w:rsidRPr="00ED6638">
        <w:rPr>
          <w:rFonts w:ascii="Times New Roman" w:hAnsi="Times New Roman"/>
          <w:spacing w:val="-1"/>
          <w:sz w:val="28"/>
          <w:szCs w:val="28"/>
        </w:rPr>
        <w:t>профсоюзных</w:t>
      </w:r>
      <w:r w:rsidRPr="00ED6638">
        <w:rPr>
          <w:rFonts w:ascii="Times New Roman" w:hAnsi="Times New Roman"/>
          <w:spacing w:val="69"/>
          <w:sz w:val="28"/>
          <w:szCs w:val="28"/>
        </w:rPr>
        <w:t xml:space="preserve"> </w:t>
      </w:r>
      <w:r w:rsidRPr="00ED6638">
        <w:rPr>
          <w:rFonts w:ascii="Times New Roman" w:hAnsi="Times New Roman"/>
          <w:spacing w:val="-2"/>
          <w:sz w:val="28"/>
          <w:szCs w:val="28"/>
        </w:rPr>
        <w:t>организаций</w:t>
      </w:r>
      <w:r w:rsidRPr="00ED6638">
        <w:rPr>
          <w:rFonts w:ascii="Times New Roman" w:hAnsi="Times New Roman"/>
          <w:spacing w:val="1"/>
          <w:sz w:val="28"/>
          <w:szCs w:val="28"/>
        </w:rPr>
        <w:t xml:space="preserve"> </w:t>
      </w:r>
      <w:r w:rsidRPr="00ED6638">
        <w:rPr>
          <w:rFonts w:ascii="Times New Roman" w:hAnsi="Times New Roman"/>
          <w:sz w:val="28"/>
          <w:szCs w:val="28"/>
        </w:rPr>
        <w:t>по</w:t>
      </w:r>
      <w:r w:rsidRPr="00ED6638">
        <w:rPr>
          <w:rFonts w:ascii="Times New Roman" w:hAnsi="Times New Roman"/>
          <w:spacing w:val="67"/>
          <w:sz w:val="28"/>
          <w:szCs w:val="28"/>
        </w:rPr>
        <w:t xml:space="preserve"> </w:t>
      </w:r>
      <w:r w:rsidRPr="00ED6638">
        <w:rPr>
          <w:rFonts w:ascii="Times New Roman" w:hAnsi="Times New Roman"/>
          <w:spacing w:val="-1"/>
          <w:sz w:val="28"/>
          <w:szCs w:val="28"/>
        </w:rPr>
        <w:t>охране</w:t>
      </w:r>
      <w:r w:rsidRPr="00ED6638">
        <w:rPr>
          <w:rFonts w:ascii="Times New Roman" w:hAnsi="Times New Roman"/>
          <w:spacing w:val="66"/>
          <w:sz w:val="28"/>
          <w:szCs w:val="28"/>
        </w:rPr>
        <w:t xml:space="preserve"> </w:t>
      </w:r>
      <w:r w:rsidRPr="00ED6638">
        <w:rPr>
          <w:rFonts w:ascii="Times New Roman" w:hAnsi="Times New Roman"/>
          <w:spacing w:val="-1"/>
          <w:sz w:val="28"/>
          <w:szCs w:val="28"/>
        </w:rPr>
        <w:t>труда</w:t>
      </w:r>
      <w:r w:rsidRPr="00ED6638">
        <w:rPr>
          <w:rFonts w:ascii="Times New Roman" w:hAnsi="Times New Roman"/>
          <w:spacing w:val="11"/>
          <w:sz w:val="28"/>
          <w:szCs w:val="28"/>
        </w:rPr>
        <w:t xml:space="preserve"> </w:t>
      </w:r>
      <w:r w:rsidRPr="00ED6638">
        <w:rPr>
          <w:rFonts w:ascii="Times New Roman" w:hAnsi="Times New Roman"/>
          <w:spacing w:val="-1"/>
          <w:sz w:val="28"/>
          <w:szCs w:val="28"/>
        </w:rPr>
        <w:t>освобождаются</w:t>
      </w:r>
      <w:r w:rsidRPr="00ED6638">
        <w:rPr>
          <w:rFonts w:ascii="Times New Roman" w:hAnsi="Times New Roman"/>
          <w:spacing w:val="9"/>
          <w:sz w:val="28"/>
          <w:szCs w:val="28"/>
        </w:rPr>
        <w:t xml:space="preserve"> </w:t>
      </w:r>
      <w:r w:rsidRPr="00ED6638">
        <w:rPr>
          <w:rFonts w:ascii="Times New Roman" w:hAnsi="Times New Roman"/>
          <w:sz w:val="28"/>
          <w:szCs w:val="28"/>
        </w:rPr>
        <w:t>от</w:t>
      </w:r>
      <w:r w:rsidRPr="00ED6638">
        <w:rPr>
          <w:rFonts w:ascii="Times New Roman" w:hAnsi="Times New Roman"/>
          <w:spacing w:val="10"/>
          <w:sz w:val="28"/>
          <w:szCs w:val="28"/>
        </w:rPr>
        <w:t xml:space="preserve"> </w:t>
      </w:r>
      <w:r w:rsidRPr="00ED6638">
        <w:rPr>
          <w:rFonts w:ascii="Times New Roman" w:hAnsi="Times New Roman"/>
          <w:spacing w:val="-1"/>
          <w:sz w:val="28"/>
          <w:szCs w:val="28"/>
        </w:rPr>
        <w:t>основной</w:t>
      </w:r>
      <w:r w:rsidRPr="00ED6638">
        <w:rPr>
          <w:rFonts w:ascii="Times New Roman" w:hAnsi="Times New Roman"/>
          <w:spacing w:val="9"/>
          <w:sz w:val="28"/>
          <w:szCs w:val="28"/>
        </w:rPr>
        <w:t xml:space="preserve"> </w:t>
      </w:r>
      <w:r w:rsidRPr="00ED6638">
        <w:rPr>
          <w:rFonts w:ascii="Times New Roman" w:hAnsi="Times New Roman"/>
          <w:spacing w:val="-1"/>
          <w:sz w:val="28"/>
          <w:szCs w:val="28"/>
        </w:rPr>
        <w:t>работы</w:t>
      </w:r>
      <w:r w:rsidRPr="00ED6638">
        <w:rPr>
          <w:rFonts w:ascii="Times New Roman" w:hAnsi="Times New Roman"/>
          <w:spacing w:val="11"/>
          <w:sz w:val="28"/>
          <w:szCs w:val="28"/>
        </w:rPr>
        <w:t xml:space="preserve"> </w:t>
      </w:r>
      <w:r w:rsidRPr="00ED6638">
        <w:rPr>
          <w:rFonts w:ascii="Times New Roman" w:hAnsi="Times New Roman"/>
          <w:sz w:val="28"/>
          <w:szCs w:val="28"/>
        </w:rPr>
        <w:t>с</w:t>
      </w:r>
      <w:r w:rsidRPr="00ED6638">
        <w:rPr>
          <w:rFonts w:ascii="Times New Roman" w:hAnsi="Times New Roman"/>
          <w:spacing w:val="31"/>
          <w:sz w:val="28"/>
          <w:szCs w:val="28"/>
        </w:rPr>
        <w:t xml:space="preserve"> </w:t>
      </w:r>
      <w:r w:rsidRPr="00ED6638">
        <w:rPr>
          <w:rFonts w:ascii="Times New Roman" w:hAnsi="Times New Roman"/>
          <w:spacing w:val="-1"/>
          <w:sz w:val="28"/>
          <w:szCs w:val="28"/>
        </w:rPr>
        <w:t>сохранением</w:t>
      </w:r>
      <w:r w:rsidRPr="00ED6638">
        <w:rPr>
          <w:rFonts w:ascii="Times New Roman" w:hAnsi="Times New Roman"/>
          <w:spacing w:val="42"/>
          <w:sz w:val="28"/>
          <w:szCs w:val="28"/>
        </w:rPr>
        <w:t xml:space="preserve"> </w:t>
      </w:r>
      <w:r w:rsidRPr="00ED6638">
        <w:rPr>
          <w:rFonts w:ascii="Times New Roman" w:hAnsi="Times New Roman"/>
          <w:spacing w:val="-1"/>
          <w:sz w:val="28"/>
          <w:szCs w:val="28"/>
        </w:rPr>
        <w:t>среднего</w:t>
      </w:r>
      <w:r w:rsidRPr="00ED6638">
        <w:rPr>
          <w:rFonts w:ascii="Times New Roman" w:hAnsi="Times New Roman"/>
          <w:spacing w:val="43"/>
          <w:sz w:val="28"/>
          <w:szCs w:val="28"/>
        </w:rPr>
        <w:t xml:space="preserve"> </w:t>
      </w:r>
      <w:r w:rsidRPr="00ED6638">
        <w:rPr>
          <w:rFonts w:ascii="Times New Roman" w:hAnsi="Times New Roman"/>
          <w:spacing w:val="-1"/>
          <w:sz w:val="28"/>
          <w:szCs w:val="28"/>
        </w:rPr>
        <w:t>заработка</w:t>
      </w:r>
      <w:r w:rsidRPr="00ED6638">
        <w:rPr>
          <w:rFonts w:ascii="Times New Roman" w:hAnsi="Times New Roman"/>
          <w:spacing w:val="40"/>
          <w:sz w:val="28"/>
          <w:szCs w:val="28"/>
        </w:rPr>
        <w:t xml:space="preserve"> </w:t>
      </w:r>
      <w:r w:rsidRPr="00ED6638">
        <w:rPr>
          <w:rFonts w:ascii="Times New Roman" w:hAnsi="Times New Roman"/>
          <w:spacing w:val="-1"/>
          <w:sz w:val="28"/>
          <w:szCs w:val="28"/>
        </w:rPr>
        <w:t>для</w:t>
      </w:r>
      <w:r w:rsidRPr="00ED6638">
        <w:rPr>
          <w:rFonts w:ascii="Times New Roman" w:hAnsi="Times New Roman"/>
          <w:spacing w:val="40"/>
          <w:sz w:val="28"/>
          <w:szCs w:val="28"/>
        </w:rPr>
        <w:t xml:space="preserve"> </w:t>
      </w:r>
      <w:r w:rsidRPr="00ED6638">
        <w:rPr>
          <w:rFonts w:ascii="Times New Roman" w:hAnsi="Times New Roman"/>
          <w:spacing w:val="-1"/>
          <w:sz w:val="28"/>
          <w:szCs w:val="28"/>
        </w:rPr>
        <w:t>выполнения</w:t>
      </w:r>
      <w:r w:rsidRPr="00ED6638">
        <w:rPr>
          <w:rFonts w:ascii="Times New Roman" w:hAnsi="Times New Roman"/>
          <w:spacing w:val="40"/>
          <w:sz w:val="28"/>
          <w:szCs w:val="28"/>
        </w:rPr>
        <w:t xml:space="preserve"> </w:t>
      </w:r>
      <w:r w:rsidRPr="00ED6638">
        <w:rPr>
          <w:rFonts w:ascii="Times New Roman" w:hAnsi="Times New Roman"/>
          <w:spacing w:val="-1"/>
          <w:sz w:val="28"/>
          <w:szCs w:val="28"/>
        </w:rPr>
        <w:t>общественных</w:t>
      </w:r>
      <w:r w:rsidRPr="00ED6638">
        <w:rPr>
          <w:rFonts w:ascii="Times New Roman" w:hAnsi="Times New Roman"/>
          <w:spacing w:val="40"/>
          <w:sz w:val="28"/>
          <w:szCs w:val="28"/>
        </w:rPr>
        <w:t xml:space="preserve"> </w:t>
      </w:r>
      <w:r w:rsidRPr="00ED6638">
        <w:rPr>
          <w:rFonts w:ascii="Times New Roman" w:hAnsi="Times New Roman"/>
          <w:spacing w:val="-1"/>
          <w:sz w:val="28"/>
          <w:szCs w:val="28"/>
        </w:rPr>
        <w:t>обязанностей</w:t>
      </w:r>
      <w:r w:rsidRPr="00ED6638">
        <w:rPr>
          <w:rFonts w:ascii="Times New Roman" w:hAnsi="Times New Roman"/>
          <w:spacing w:val="40"/>
          <w:sz w:val="28"/>
          <w:szCs w:val="28"/>
        </w:rPr>
        <w:t xml:space="preserve"> </w:t>
      </w:r>
      <w:r w:rsidRPr="00ED6638">
        <w:rPr>
          <w:rFonts w:ascii="Times New Roman" w:hAnsi="Times New Roman"/>
          <w:sz w:val="28"/>
          <w:szCs w:val="28"/>
        </w:rPr>
        <w:t>в</w:t>
      </w:r>
      <w:r w:rsidRPr="00ED6638">
        <w:rPr>
          <w:rFonts w:ascii="Times New Roman" w:hAnsi="Times New Roman"/>
          <w:spacing w:val="29"/>
          <w:sz w:val="28"/>
          <w:szCs w:val="28"/>
        </w:rPr>
        <w:t xml:space="preserve"> </w:t>
      </w:r>
      <w:r w:rsidRPr="00ED6638">
        <w:rPr>
          <w:rFonts w:ascii="Times New Roman" w:hAnsi="Times New Roman"/>
          <w:spacing w:val="-1"/>
          <w:sz w:val="28"/>
          <w:szCs w:val="28"/>
        </w:rPr>
        <w:t>интересах</w:t>
      </w:r>
      <w:r w:rsidRPr="00ED6638">
        <w:rPr>
          <w:rFonts w:ascii="Times New Roman" w:hAnsi="Times New Roman"/>
          <w:spacing w:val="60"/>
          <w:sz w:val="28"/>
          <w:szCs w:val="28"/>
        </w:rPr>
        <w:t xml:space="preserve"> </w:t>
      </w:r>
      <w:r w:rsidRPr="00ED6638">
        <w:rPr>
          <w:rFonts w:ascii="Times New Roman" w:hAnsi="Times New Roman"/>
          <w:spacing w:val="-1"/>
          <w:sz w:val="28"/>
          <w:szCs w:val="28"/>
        </w:rPr>
        <w:t>коллектива</w:t>
      </w:r>
      <w:r w:rsidRPr="00ED6638">
        <w:rPr>
          <w:rFonts w:ascii="Times New Roman" w:hAnsi="Times New Roman"/>
          <w:spacing w:val="58"/>
          <w:sz w:val="28"/>
          <w:szCs w:val="28"/>
        </w:rPr>
        <w:t xml:space="preserve"> </w:t>
      </w:r>
      <w:r w:rsidRPr="00ED6638">
        <w:rPr>
          <w:rFonts w:ascii="Times New Roman" w:hAnsi="Times New Roman"/>
          <w:spacing w:val="-1"/>
          <w:sz w:val="28"/>
          <w:szCs w:val="28"/>
        </w:rPr>
        <w:t>работников,</w:t>
      </w:r>
      <w:r w:rsidRPr="00ED6638">
        <w:rPr>
          <w:rFonts w:ascii="Times New Roman" w:hAnsi="Times New Roman"/>
          <w:spacing w:val="60"/>
          <w:sz w:val="28"/>
          <w:szCs w:val="28"/>
        </w:rPr>
        <w:t xml:space="preserve"> </w:t>
      </w:r>
      <w:r w:rsidRPr="00ED6638">
        <w:rPr>
          <w:rFonts w:ascii="Times New Roman" w:hAnsi="Times New Roman"/>
          <w:spacing w:val="-1"/>
          <w:sz w:val="28"/>
          <w:szCs w:val="28"/>
        </w:rPr>
        <w:t>участия</w:t>
      </w:r>
      <w:r w:rsidRPr="00ED6638">
        <w:rPr>
          <w:rFonts w:ascii="Times New Roman" w:hAnsi="Times New Roman"/>
          <w:spacing w:val="61"/>
          <w:sz w:val="28"/>
          <w:szCs w:val="28"/>
        </w:rPr>
        <w:t xml:space="preserve"> </w:t>
      </w:r>
      <w:r w:rsidRPr="00ED6638">
        <w:rPr>
          <w:rFonts w:ascii="Times New Roman" w:hAnsi="Times New Roman"/>
          <w:sz w:val="28"/>
          <w:szCs w:val="28"/>
        </w:rPr>
        <w:t>в</w:t>
      </w:r>
      <w:r w:rsidRPr="00ED6638">
        <w:rPr>
          <w:rFonts w:ascii="Times New Roman" w:hAnsi="Times New Roman"/>
          <w:spacing w:val="58"/>
          <w:sz w:val="28"/>
          <w:szCs w:val="28"/>
        </w:rPr>
        <w:t xml:space="preserve"> </w:t>
      </w:r>
      <w:r w:rsidRPr="00ED6638">
        <w:rPr>
          <w:rFonts w:ascii="Times New Roman" w:hAnsi="Times New Roman"/>
          <w:spacing w:val="-1"/>
          <w:sz w:val="28"/>
          <w:szCs w:val="28"/>
        </w:rPr>
        <w:t>работе</w:t>
      </w:r>
      <w:r w:rsidRPr="00ED6638">
        <w:rPr>
          <w:rFonts w:ascii="Times New Roman" w:hAnsi="Times New Roman"/>
          <w:spacing w:val="66"/>
          <w:sz w:val="28"/>
          <w:szCs w:val="28"/>
        </w:rPr>
        <w:t xml:space="preserve"> </w:t>
      </w:r>
      <w:r w:rsidRPr="00ED6638">
        <w:rPr>
          <w:rFonts w:ascii="Times New Roman" w:hAnsi="Times New Roman"/>
          <w:spacing w:val="-1"/>
          <w:sz w:val="28"/>
          <w:szCs w:val="28"/>
        </w:rPr>
        <w:t>конференций,</w:t>
      </w:r>
      <w:r w:rsidRPr="00ED6638">
        <w:rPr>
          <w:rFonts w:ascii="Times New Roman" w:hAnsi="Times New Roman"/>
          <w:spacing w:val="43"/>
          <w:sz w:val="28"/>
          <w:szCs w:val="28"/>
        </w:rPr>
        <w:t xml:space="preserve"> </w:t>
      </w:r>
      <w:r w:rsidRPr="00ED6638">
        <w:rPr>
          <w:rFonts w:ascii="Times New Roman" w:hAnsi="Times New Roman"/>
          <w:spacing w:val="-1"/>
          <w:sz w:val="28"/>
          <w:szCs w:val="28"/>
        </w:rPr>
        <w:t>пленумов,</w:t>
      </w:r>
      <w:r w:rsidRPr="00ED6638">
        <w:rPr>
          <w:rFonts w:ascii="Times New Roman" w:hAnsi="Times New Roman"/>
          <w:spacing w:val="26"/>
          <w:sz w:val="28"/>
          <w:szCs w:val="28"/>
        </w:rPr>
        <w:t xml:space="preserve"> </w:t>
      </w:r>
      <w:r w:rsidRPr="00ED6638">
        <w:rPr>
          <w:rFonts w:ascii="Times New Roman" w:hAnsi="Times New Roman"/>
          <w:spacing w:val="-2"/>
          <w:sz w:val="28"/>
          <w:szCs w:val="28"/>
        </w:rPr>
        <w:t>президиумов,</w:t>
      </w:r>
      <w:r w:rsidRPr="00ED6638">
        <w:rPr>
          <w:rFonts w:ascii="Times New Roman" w:hAnsi="Times New Roman"/>
          <w:spacing w:val="26"/>
          <w:sz w:val="28"/>
          <w:szCs w:val="28"/>
        </w:rPr>
        <w:t xml:space="preserve"> </w:t>
      </w:r>
      <w:r w:rsidRPr="00ED6638">
        <w:rPr>
          <w:rFonts w:ascii="Times New Roman" w:hAnsi="Times New Roman"/>
          <w:spacing w:val="-1"/>
          <w:sz w:val="28"/>
          <w:szCs w:val="28"/>
        </w:rPr>
        <w:t>собраний,</w:t>
      </w:r>
      <w:r w:rsidRPr="00ED6638">
        <w:rPr>
          <w:rFonts w:ascii="Times New Roman" w:hAnsi="Times New Roman"/>
          <w:spacing w:val="26"/>
          <w:sz w:val="28"/>
          <w:szCs w:val="28"/>
        </w:rPr>
        <w:t xml:space="preserve"> </w:t>
      </w:r>
      <w:r w:rsidRPr="00ED6638">
        <w:rPr>
          <w:rFonts w:ascii="Times New Roman" w:hAnsi="Times New Roman"/>
          <w:spacing w:val="-1"/>
          <w:sz w:val="28"/>
          <w:szCs w:val="28"/>
        </w:rPr>
        <w:t>созываемых</w:t>
      </w:r>
      <w:r w:rsidRPr="00ED6638">
        <w:rPr>
          <w:rFonts w:ascii="Times New Roman" w:hAnsi="Times New Roman"/>
          <w:spacing w:val="28"/>
          <w:sz w:val="28"/>
          <w:szCs w:val="28"/>
        </w:rPr>
        <w:t xml:space="preserve"> </w:t>
      </w:r>
      <w:r w:rsidRPr="00ED6638">
        <w:rPr>
          <w:rFonts w:ascii="Times New Roman" w:hAnsi="Times New Roman"/>
          <w:spacing w:val="-1"/>
          <w:sz w:val="28"/>
          <w:szCs w:val="28"/>
        </w:rPr>
        <w:t>Профсоюзом,</w:t>
      </w:r>
      <w:r w:rsidRPr="00ED6638">
        <w:rPr>
          <w:rFonts w:ascii="Times New Roman" w:hAnsi="Times New Roman"/>
          <w:spacing w:val="24"/>
          <w:sz w:val="28"/>
          <w:szCs w:val="28"/>
        </w:rPr>
        <w:t xml:space="preserve"> </w:t>
      </w:r>
      <w:r w:rsidRPr="00ED6638">
        <w:rPr>
          <w:rFonts w:ascii="Times New Roman" w:hAnsi="Times New Roman"/>
          <w:sz w:val="28"/>
          <w:szCs w:val="28"/>
        </w:rPr>
        <w:t>и</w:t>
      </w:r>
      <w:r w:rsidRPr="00ED6638">
        <w:rPr>
          <w:rFonts w:ascii="Times New Roman" w:hAnsi="Times New Roman"/>
          <w:spacing w:val="33"/>
          <w:sz w:val="28"/>
          <w:szCs w:val="28"/>
        </w:rPr>
        <w:t xml:space="preserve"> </w:t>
      </w:r>
      <w:r w:rsidRPr="00ED6638">
        <w:rPr>
          <w:rFonts w:ascii="Times New Roman" w:hAnsi="Times New Roman"/>
          <w:sz w:val="28"/>
          <w:szCs w:val="28"/>
        </w:rPr>
        <w:t>на</w:t>
      </w:r>
      <w:r w:rsidRPr="00ED6638">
        <w:rPr>
          <w:rFonts w:ascii="Times New Roman" w:hAnsi="Times New Roman"/>
          <w:spacing w:val="27"/>
          <w:sz w:val="28"/>
          <w:szCs w:val="28"/>
        </w:rPr>
        <w:t xml:space="preserve"> </w:t>
      </w:r>
      <w:r w:rsidRPr="00ED6638">
        <w:rPr>
          <w:rFonts w:ascii="Times New Roman" w:hAnsi="Times New Roman"/>
          <w:spacing w:val="-2"/>
          <w:sz w:val="28"/>
          <w:szCs w:val="28"/>
        </w:rPr>
        <w:t>время</w:t>
      </w:r>
      <w:r w:rsidRPr="00ED6638">
        <w:rPr>
          <w:rFonts w:ascii="Times New Roman" w:hAnsi="Times New Roman"/>
          <w:spacing w:val="55"/>
          <w:sz w:val="28"/>
          <w:szCs w:val="28"/>
        </w:rPr>
        <w:t xml:space="preserve"> </w:t>
      </w:r>
      <w:r w:rsidRPr="00ED6638">
        <w:rPr>
          <w:rFonts w:ascii="Times New Roman" w:hAnsi="Times New Roman"/>
          <w:spacing w:val="-1"/>
          <w:sz w:val="28"/>
          <w:szCs w:val="28"/>
        </w:rPr>
        <w:t>краткосрочной</w:t>
      </w:r>
      <w:r w:rsidRPr="00ED6638">
        <w:rPr>
          <w:rFonts w:ascii="Times New Roman" w:hAnsi="Times New Roman"/>
          <w:spacing w:val="54"/>
          <w:sz w:val="28"/>
          <w:szCs w:val="28"/>
        </w:rPr>
        <w:t xml:space="preserve"> </w:t>
      </w:r>
      <w:r w:rsidRPr="00ED6638">
        <w:rPr>
          <w:rFonts w:ascii="Times New Roman" w:hAnsi="Times New Roman"/>
          <w:spacing w:val="-1"/>
          <w:sz w:val="28"/>
          <w:szCs w:val="28"/>
        </w:rPr>
        <w:t>профсоюзной</w:t>
      </w:r>
      <w:r w:rsidRPr="00ED6638">
        <w:rPr>
          <w:rFonts w:ascii="Times New Roman" w:hAnsi="Times New Roman"/>
          <w:spacing w:val="57"/>
          <w:sz w:val="28"/>
          <w:szCs w:val="28"/>
        </w:rPr>
        <w:t xml:space="preserve"> </w:t>
      </w:r>
      <w:r w:rsidRPr="00ED6638">
        <w:rPr>
          <w:rFonts w:ascii="Times New Roman" w:hAnsi="Times New Roman"/>
          <w:spacing w:val="-1"/>
          <w:sz w:val="28"/>
          <w:szCs w:val="28"/>
        </w:rPr>
        <w:t>учебы.</w:t>
      </w:r>
      <w:r w:rsidRPr="00ED6638">
        <w:rPr>
          <w:rFonts w:ascii="Times New Roman" w:hAnsi="Times New Roman"/>
          <w:spacing w:val="58"/>
          <w:sz w:val="28"/>
          <w:szCs w:val="28"/>
        </w:rPr>
        <w:t xml:space="preserve"> </w:t>
      </w:r>
      <w:r w:rsidRPr="00ED6638">
        <w:rPr>
          <w:rFonts w:ascii="Times New Roman" w:hAnsi="Times New Roman"/>
          <w:spacing w:val="-1"/>
          <w:sz w:val="28"/>
          <w:szCs w:val="28"/>
        </w:rPr>
        <w:t>Условия</w:t>
      </w:r>
      <w:r w:rsidRPr="00ED6638">
        <w:rPr>
          <w:rFonts w:ascii="Times New Roman" w:hAnsi="Times New Roman"/>
          <w:spacing w:val="54"/>
          <w:sz w:val="28"/>
          <w:szCs w:val="28"/>
        </w:rPr>
        <w:t xml:space="preserve"> </w:t>
      </w:r>
      <w:r w:rsidRPr="00ED6638">
        <w:rPr>
          <w:rFonts w:ascii="Times New Roman" w:hAnsi="Times New Roman"/>
          <w:spacing w:val="-1"/>
          <w:sz w:val="28"/>
          <w:szCs w:val="28"/>
        </w:rPr>
        <w:t>освобождения</w:t>
      </w:r>
      <w:r w:rsidRPr="00ED6638">
        <w:rPr>
          <w:rFonts w:ascii="Times New Roman" w:hAnsi="Times New Roman"/>
          <w:spacing w:val="54"/>
          <w:sz w:val="28"/>
          <w:szCs w:val="28"/>
        </w:rPr>
        <w:t xml:space="preserve"> </w:t>
      </w:r>
      <w:r w:rsidRPr="00ED6638">
        <w:rPr>
          <w:rFonts w:ascii="Times New Roman" w:hAnsi="Times New Roman"/>
          <w:spacing w:val="-1"/>
          <w:sz w:val="28"/>
          <w:szCs w:val="28"/>
        </w:rPr>
        <w:t>работников</w:t>
      </w:r>
      <w:r w:rsidRPr="00ED6638">
        <w:rPr>
          <w:rFonts w:ascii="Times New Roman" w:hAnsi="Times New Roman"/>
          <w:spacing w:val="51"/>
          <w:sz w:val="28"/>
          <w:szCs w:val="28"/>
        </w:rPr>
        <w:t xml:space="preserve"> </w:t>
      </w:r>
      <w:r w:rsidRPr="00ED6638">
        <w:rPr>
          <w:rFonts w:ascii="Times New Roman" w:hAnsi="Times New Roman"/>
          <w:spacing w:val="-1"/>
          <w:sz w:val="28"/>
          <w:szCs w:val="28"/>
        </w:rPr>
        <w:t>для</w:t>
      </w:r>
      <w:r w:rsidRPr="00ED6638">
        <w:rPr>
          <w:rFonts w:ascii="Times New Roman" w:hAnsi="Times New Roman"/>
          <w:spacing w:val="41"/>
          <w:sz w:val="28"/>
          <w:szCs w:val="28"/>
        </w:rPr>
        <w:t xml:space="preserve"> </w:t>
      </w:r>
      <w:r w:rsidRPr="00ED6638">
        <w:rPr>
          <w:rFonts w:ascii="Times New Roman" w:hAnsi="Times New Roman"/>
          <w:spacing w:val="-1"/>
          <w:sz w:val="28"/>
          <w:szCs w:val="28"/>
        </w:rPr>
        <w:t>участия</w:t>
      </w:r>
      <w:r w:rsidRPr="00ED6638">
        <w:rPr>
          <w:rFonts w:ascii="Times New Roman" w:hAnsi="Times New Roman"/>
          <w:spacing w:val="11"/>
          <w:sz w:val="28"/>
          <w:szCs w:val="28"/>
        </w:rPr>
        <w:t xml:space="preserve"> </w:t>
      </w:r>
      <w:r w:rsidRPr="00ED6638">
        <w:rPr>
          <w:rFonts w:ascii="Times New Roman" w:hAnsi="Times New Roman"/>
          <w:sz w:val="28"/>
          <w:szCs w:val="28"/>
        </w:rPr>
        <w:t>в</w:t>
      </w:r>
      <w:r w:rsidRPr="00ED6638">
        <w:rPr>
          <w:rFonts w:ascii="Times New Roman" w:hAnsi="Times New Roman"/>
          <w:spacing w:val="10"/>
          <w:sz w:val="28"/>
          <w:szCs w:val="28"/>
        </w:rPr>
        <w:t xml:space="preserve"> </w:t>
      </w:r>
      <w:r w:rsidRPr="00ED6638">
        <w:rPr>
          <w:rFonts w:ascii="Times New Roman" w:hAnsi="Times New Roman"/>
          <w:spacing w:val="-1"/>
          <w:sz w:val="28"/>
          <w:szCs w:val="28"/>
        </w:rPr>
        <w:t>указанных</w:t>
      </w:r>
      <w:r w:rsidRPr="00ED6638">
        <w:rPr>
          <w:rFonts w:ascii="Times New Roman" w:hAnsi="Times New Roman"/>
          <w:spacing w:val="11"/>
          <w:sz w:val="28"/>
          <w:szCs w:val="28"/>
        </w:rPr>
        <w:t xml:space="preserve"> </w:t>
      </w:r>
      <w:r w:rsidRPr="00ED6638">
        <w:rPr>
          <w:rFonts w:ascii="Times New Roman" w:hAnsi="Times New Roman"/>
          <w:spacing w:val="-2"/>
          <w:sz w:val="28"/>
          <w:szCs w:val="28"/>
        </w:rPr>
        <w:t>мероприятиях</w:t>
      </w:r>
      <w:r w:rsidRPr="00ED6638">
        <w:rPr>
          <w:rFonts w:ascii="Times New Roman" w:hAnsi="Times New Roman"/>
          <w:spacing w:val="11"/>
          <w:sz w:val="28"/>
          <w:szCs w:val="28"/>
        </w:rPr>
        <w:t xml:space="preserve"> </w:t>
      </w:r>
      <w:r w:rsidRPr="00ED6638">
        <w:rPr>
          <w:rFonts w:ascii="Times New Roman" w:hAnsi="Times New Roman"/>
          <w:spacing w:val="-3"/>
          <w:sz w:val="28"/>
          <w:szCs w:val="28"/>
        </w:rPr>
        <w:t xml:space="preserve"> </w:t>
      </w:r>
      <w:r w:rsidRPr="00ED6638">
        <w:rPr>
          <w:rFonts w:ascii="Times New Roman" w:hAnsi="Times New Roman"/>
          <w:spacing w:val="-1"/>
          <w:sz w:val="28"/>
          <w:szCs w:val="28"/>
        </w:rPr>
        <w:t>определяются</w:t>
      </w:r>
      <w:r w:rsidRPr="00ED6638">
        <w:rPr>
          <w:rFonts w:ascii="Times New Roman" w:hAnsi="Times New Roman"/>
          <w:spacing w:val="-3"/>
          <w:sz w:val="28"/>
          <w:szCs w:val="28"/>
        </w:rPr>
        <w:t xml:space="preserve"> </w:t>
      </w:r>
      <w:r w:rsidRPr="00ED6638">
        <w:rPr>
          <w:rFonts w:ascii="Times New Roman" w:hAnsi="Times New Roman"/>
          <w:spacing w:val="-1"/>
          <w:sz w:val="28"/>
          <w:szCs w:val="28"/>
        </w:rPr>
        <w:t>коллективным</w:t>
      </w:r>
      <w:r w:rsidRPr="00ED6638">
        <w:rPr>
          <w:rFonts w:ascii="Times New Roman" w:hAnsi="Times New Roman"/>
          <w:spacing w:val="-3"/>
          <w:sz w:val="28"/>
          <w:szCs w:val="28"/>
        </w:rPr>
        <w:t xml:space="preserve"> </w:t>
      </w:r>
      <w:r w:rsidRPr="00ED6638">
        <w:rPr>
          <w:rFonts w:ascii="Times New Roman" w:hAnsi="Times New Roman"/>
          <w:spacing w:val="-1"/>
          <w:sz w:val="28"/>
          <w:szCs w:val="28"/>
        </w:rPr>
        <w:t>договором</w:t>
      </w:r>
      <w:r w:rsidRPr="00ED6638">
        <w:rPr>
          <w:rFonts w:ascii="Times New Roman" w:hAnsi="Times New Roman"/>
          <w:spacing w:val="-1"/>
          <w:sz w:val="28"/>
          <w:szCs w:val="28"/>
          <w:lang w:val="ru-RU"/>
        </w:rPr>
        <w:t>.</w:t>
      </w:r>
    </w:p>
    <w:p w:rsidR="00FD4F41" w:rsidRPr="00ED6638" w:rsidRDefault="00FD4F41" w:rsidP="00ED6638">
      <w:pPr>
        <w:spacing w:after="0" w:line="240" w:lineRule="auto"/>
        <w:ind w:firstLine="709"/>
        <w:jc w:val="both"/>
        <w:rPr>
          <w:rFonts w:ascii="Times New Roman" w:hAnsi="Times New Roman"/>
          <w:sz w:val="28"/>
          <w:szCs w:val="28"/>
        </w:rPr>
      </w:pPr>
      <w:r w:rsidRPr="00ED6638">
        <w:rPr>
          <w:rFonts w:ascii="Times New Roman" w:hAnsi="Times New Roman"/>
          <w:sz w:val="28"/>
          <w:szCs w:val="28"/>
        </w:rPr>
        <w:t xml:space="preserve"> 6)  работники, входящие в состав выборных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профсоюзного органа, членами которого они являются, а председатели (их заместители) профсоюзных организаций – без предварительного согласия вышестоящего профсоюзного органа;</w:t>
      </w:r>
    </w:p>
    <w:p w:rsidR="00FD4F41" w:rsidRPr="00ED6638" w:rsidRDefault="00FD4F41" w:rsidP="00ED6638">
      <w:pPr>
        <w:pStyle w:val="a3"/>
        <w:widowControl w:val="0"/>
        <w:tabs>
          <w:tab w:val="left" w:pos="567"/>
          <w:tab w:val="left" w:pos="709"/>
          <w:tab w:val="left" w:pos="1271"/>
        </w:tabs>
        <w:suppressAutoHyphens w:val="0"/>
        <w:kinsoku w:val="0"/>
        <w:overflowPunct w:val="0"/>
        <w:autoSpaceDE w:val="0"/>
        <w:autoSpaceDN w:val="0"/>
        <w:adjustRightInd w:val="0"/>
        <w:rPr>
          <w:rFonts w:ascii="Times New Roman" w:hAnsi="Times New Roman"/>
          <w:spacing w:val="-1"/>
          <w:sz w:val="28"/>
          <w:szCs w:val="28"/>
        </w:rPr>
      </w:pPr>
      <w:r w:rsidRPr="00ED6638">
        <w:rPr>
          <w:rFonts w:ascii="Times New Roman" w:hAnsi="Times New Roman"/>
          <w:sz w:val="28"/>
          <w:szCs w:val="28"/>
          <w:lang w:val="ru-RU"/>
        </w:rPr>
        <w:t xml:space="preserve">          7</w:t>
      </w:r>
      <w:r w:rsidRPr="00ED6638">
        <w:rPr>
          <w:rFonts w:ascii="Times New Roman" w:hAnsi="Times New Roman"/>
          <w:sz w:val="28"/>
          <w:szCs w:val="28"/>
        </w:rPr>
        <w:t xml:space="preserve">) </w:t>
      </w:r>
      <w:r w:rsidRPr="00ED6638">
        <w:rPr>
          <w:rFonts w:ascii="Times New Roman" w:hAnsi="Times New Roman"/>
          <w:spacing w:val="-1"/>
          <w:sz w:val="28"/>
          <w:szCs w:val="28"/>
        </w:rPr>
        <w:t>расторжение</w:t>
      </w:r>
      <w:r w:rsidRPr="00ED6638">
        <w:rPr>
          <w:rFonts w:ascii="Times New Roman" w:hAnsi="Times New Roman"/>
          <w:spacing w:val="11"/>
          <w:sz w:val="28"/>
          <w:szCs w:val="28"/>
        </w:rPr>
        <w:t xml:space="preserve"> </w:t>
      </w:r>
      <w:r w:rsidRPr="00ED6638">
        <w:rPr>
          <w:rFonts w:ascii="Times New Roman" w:hAnsi="Times New Roman"/>
          <w:spacing w:val="-1"/>
          <w:sz w:val="28"/>
          <w:szCs w:val="28"/>
        </w:rPr>
        <w:t>трудового</w:t>
      </w:r>
      <w:r w:rsidRPr="00ED6638">
        <w:rPr>
          <w:rFonts w:ascii="Times New Roman" w:hAnsi="Times New Roman"/>
          <w:spacing w:val="10"/>
          <w:sz w:val="28"/>
          <w:szCs w:val="28"/>
        </w:rPr>
        <w:t xml:space="preserve"> </w:t>
      </w:r>
      <w:r w:rsidRPr="00ED6638">
        <w:rPr>
          <w:rFonts w:ascii="Times New Roman" w:hAnsi="Times New Roman"/>
          <w:spacing w:val="-1"/>
          <w:sz w:val="28"/>
          <w:szCs w:val="28"/>
        </w:rPr>
        <w:t>договора</w:t>
      </w:r>
      <w:r w:rsidRPr="00ED6638">
        <w:rPr>
          <w:rFonts w:ascii="Times New Roman" w:hAnsi="Times New Roman"/>
          <w:spacing w:val="8"/>
          <w:sz w:val="28"/>
          <w:szCs w:val="28"/>
        </w:rPr>
        <w:t xml:space="preserve"> </w:t>
      </w:r>
      <w:r w:rsidRPr="00ED6638">
        <w:rPr>
          <w:rFonts w:ascii="Times New Roman" w:hAnsi="Times New Roman"/>
          <w:spacing w:val="-1"/>
          <w:sz w:val="28"/>
          <w:szCs w:val="28"/>
        </w:rPr>
        <w:t>по</w:t>
      </w:r>
      <w:r w:rsidRPr="00ED6638">
        <w:rPr>
          <w:rFonts w:ascii="Times New Roman" w:hAnsi="Times New Roman"/>
          <w:spacing w:val="12"/>
          <w:sz w:val="28"/>
          <w:szCs w:val="28"/>
        </w:rPr>
        <w:t xml:space="preserve"> </w:t>
      </w:r>
      <w:r w:rsidRPr="00ED6638">
        <w:rPr>
          <w:rFonts w:ascii="Times New Roman" w:hAnsi="Times New Roman"/>
          <w:spacing w:val="-1"/>
          <w:sz w:val="28"/>
          <w:szCs w:val="28"/>
        </w:rPr>
        <w:t>инициативе</w:t>
      </w:r>
      <w:r w:rsidRPr="00ED6638">
        <w:rPr>
          <w:rFonts w:ascii="Times New Roman" w:hAnsi="Times New Roman"/>
          <w:spacing w:val="9"/>
          <w:sz w:val="28"/>
          <w:szCs w:val="28"/>
        </w:rPr>
        <w:t xml:space="preserve"> </w:t>
      </w:r>
      <w:r w:rsidRPr="00ED6638">
        <w:rPr>
          <w:rFonts w:ascii="Times New Roman" w:hAnsi="Times New Roman"/>
          <w:spacing w:val="-1"/>
          <w:sz w:val="28"/>
          <w:szCs w:val="28"/>
        </w:rPr>
        <w:t>работодателя</w:t>
      </w:r>
      <w:r w:rsidRPr="00ED6638">
        <w:rPr>
          <w:rFonts w:ascii="Times New Roman" w:hAnsi="Times New Roman"/>
          <w:spacing w:val="11"/>
          <w:sz w:val="28"/>
          <w:szCs w:val="28"/>
        </w:rPr>
        <w:t xml:space="preserve"> </w:t>
      </w:r>
      <w:r w:rsidRPr="00ED6638">
        <w:rPr>
          <w:rFonts w:ascii="Times New Roman" w:hAnsi="Times New Roman"/>
          <w:sz w:val="28"/>
          <w:szCs w:val="28"/>
        </w:rPr>
        <w:t>с</w:t>
      </w:r>
      <w:r w:rsidRPr="00ED6638">
        <w:rPr>
          <w:rFonts w:ascii="Times New Roman" w:hAnsi="Times New Roman"/>
          <w:spacing w:val="11"/>
          <w:sz w:val="28"/>
          <w:szCs w:val="28"/>
        </w:rPr>
        <w:t xml:space="preserve"> </w:t>
      </w:r>
      <w:r w:rsidRPr="00ED6638">
        <w:rPr>
          <w:rFonts w:ascii="Times New Roman" w:hAnsi="Times New Roman"/>
          <w:spacing w:val="-1"/>
          <w:sz w:val="28"/>
          <w:szCs w:val="28"/>
        </w:rPr>
        <w:lastRenderedPageBreak/>
        <w:t>лицами,</w:t>
      </w:r>
      <w:r w:rsidRPr="00ED6638">
        <w:rPr>
          <w:rFonts w:ascii="Times New Roman" w:hAnsi="Times New Roman"/>
          <w:spacing w:val="23"/>
          <w:sz w:val="28"/>
          <w:szCs w:val="28"/>
        </w:rPr>
        <w:t xml:space="preserve"> </w:t>
      </w:r>
      <w:proofErr w:type="spellStart"/>
      <w:r w:rsidRPr="00ED6638">
        <w:rPr>
          <w:rFonts w:ascii="Times New Roman" w:hAnsi="Times New Roman"/>
          <w:spacing w:val="-1"/>
          <w:sz w:val="28"/>
          <w:szCs w:val="28"/>
        </w:rPr>
        <w:t>избиравшимися</w:t>
      </w:r>
      <w:proofErr w:type="spellEnd"/>
      <w:r w:rsidRPr="00ED6638">
        <w:rPr>
          <w:rFonts w:ascii="Times New Roman" w:hAnsi="Times New Roman"/>
          <w:spacing w:val="62"/>
          <w:sz w:val="28"/>
          <w:szCs w:val="28"/>
        </w:rPr>
        <w:t xml:space="preserve"> </w:t>
      </w:r>
      <w:r w:rsidRPr="00ED6638">
        <w:rPr>
          <w:rFonts w:ascii="Times New Roman" w:hAnsi="Times New Roman"/>
          <w:sz w:val="28"/>
          <w:szCs w:val="28"/>
        </w:rPr>
        <w:t>в</w:t>
      </w:r>
      <w:r w:rsidRPr="00ED6638">
        <w:rPr>
          <w:rFonts w:ascii="Times New Roman" w:hAnsi="Times New Roman"/>
          <w:spacing w:val="63"/>
          <w:sz w:val="28"/>
          <w:szCs w:val="28"/>
        </w:rPr>
        <w:t xml:space="preserve"> </w:t>
      </w:r>
      <w:r w:rsidRPr="00ED6638">
        <w:rPr>
          <w:rFonts w:ascii="Times New Roman" w:hAnsi="Times New Roman"/>
          <w:spacing w:val="-1"/>
          <w:sz w:val="28"/>
          <w:szCs w:val="28"/>
        </w:rPr>
        <w:t>состав</w:t>
      </w:r>
      <w:r w:rsidRPr="00ED6638">
        <w:rPr>
          <w:rFonts w:ascii="Times New Roman" w:hAnsi="Times New Roman"/>
          <w:spacing w:val="63"/>
          <w:sz w:val="28"/>
          <w:szCs w:val="28"/>
        </w:rPr>
        <w:t xml:space="preserve"> </w:t>
      </w:r>
      <w:r w:rsidRPr="00ED6638">
        <w:rPr>
          <w:rFonts w:ascii="Times New Roman" w:hAnsi="Times New Roman"/>
          <w:spacing w:val="-2"/>
          <w:sz w:val="28"/>
          <w:szCs w:val="28"/>
        </w:rPr>
        <w:t>выборных</w:t>
      </w:r>
      <w:r w:rsidRPr="00ED6638">
        <w:rPr>
          <w:rFonts w:ascii="Times New Roman" w:hAnsi="Times New Roman"/>
          <w:spacing w:val="62"/>
          <w:sz w:val="28"/>
          <w:szCs w:val="28"/>
        </w:rPr>
        <w:t xml:space="preserve"> </w:t>
      </w:r>
      <w:r w:rsidRPr="00ED6638">
        <w:rPr>
          <w:rFonts w:ascii="Times New Roman" w:hAnsi="Times New Roman"/>
          <w:spacing w:val="-1"/>
          <w:sz w:val="28"/>
          <w:szCs w:val="28"/>
        </w:rPr>
        <w:t>профсоюзных</w:t>
      </w:r>
      <w:r w:rsidRPr="00ED6638">
        <w:rPr>
          <w:rFonts w:ascii="Times New Roman" w:hAnsi="Times New Roman"/>
          <w:spacing w:val="62"/>
          <w:sz w:val="28"/>
          <w:szCs w:val="28"/>
        </w:rPr>
        <w:t xml:space="preserve"> </w:t>
      </w:r>
      <w:r w:rsidRPr="00ED6638">
        <w:rPr>
          <w:rFonts w:ascii="Times New Roman" w:hAnsi="Times New Roman"/>
          <w:spacing w:val="-1"/>
          <w:sz w:val="28"/>
          <w:szCs w:val="28"/>
        </w:rPr>
        <w:t>органов,</w:t>
      </w:r>
      <w:r w:rsidRPr="00ED6638">
        <w:rPr>
          <w:rFonts w:ascii="Times New Roman" w:hAnsi="Times New Roman"/>
          <w:spacing w:val="63"/>
          <w:sz w:val="28"/>
          <w:szCs w:val="28"/>
        </w:rPr>
        <w:t xml:space="preserve"> </w:t>
      </w:r>
      <w:r w:rsidRPr="00ED6638">
        <w:rPr>
          <w:rFonts w:ascii="Times New Roman" w:hAnsi="Times New Roman"/>
          <w:sz w:val="28"/>
          <w:szCs w:val="28"/>
        </w:rPr>
        <w:t>в</w:t>
      </w:r>
      <w:r w:rsidRPr="00ED6638">
        <w:rPr>
          <w:rFonts w:ascii="Times New Roman" w:hAnsi="Times New Roman"/>
          <w:spacing w:val="63"/>
          <w:sz w:val="28"/>
          <w:szCs w:val="28"/>
        </w:rPr>
        <w:t xml:space="preserve"> </w:t>
      </w:r>
      <w:r w:rsidRPr="00ED6638">
        <w:rPr>
          <w:rFonts w:ascii="Times New Roman" w:hAnsi="Times New Roman"/>
          <w:spacing w:val="-1"/>
          <w:sz w:val="28"/>
          <w:szCs w:val="28"/>
        </w:rPr>
        <w:t>течение</w:t>
      </w:r>
      <w:r w:rsidRPr="00ED6638">
        <w:rPr>
          <w:rFonts w:ascii="Times New Roman" w:hAnsi="Times New Roman"/>
          <w:spacing w:val="61"/>
          <w:sz w:val="28"/>
          <w:szCs w:val="28"/>
        </w:rPr>
        <w:t xml:space="preserve"> </w:t>
      </w:r>
      <w:r w:rsidRPr="00ED6638">
        <w:rPr>
          <w:rFonts w:ascii="Times New Roman" w:hAnsi="Times New Roman"/>
          <w:spacing w:val="-2"/>
          <w:sz w:val="28"/>
          <w:szCs w:val="28"/>
        </w:rPr>
        <w:t>двух</w:t>
      </w:r>
      <w:r w:rsidRPr="00ED6638">
        <w:rPr>
          <w:rFonts w:ascii="Times New Roman" w:hAnsi="Times New Roman"/>
          <w:spacing w:val="65"/>
          <w:sz w:val="28"/>
          <w:szCs w:val="28"/>
        </w:rPr>
        <w:t xml:space="preserve"> </w:t>
      </w:r>
      <w:r w:rsidRPr="00ED6638">
        <w:rPr>
          <w:rFonts w:ascii="Times New Roman" w:hAnsi="Times New Roman"/>
          <w:spacing w:val="-2"/>
          <w:sz w:val="28"/>
          <w:szCs w:val="28"/>
        </w:rPr>
        <w:t>лет</w:t>
      </w:r>
      <w:r w:rsidRPr="00ED6638">
        <w:rPr>
          <w:rFonts w:ascii="Times New Roman" w:hAnsi="Times New Roman"/>
          <w:spacing w:val="51"/>
          <w:sz w:val="28"/>
          <w:szCs w:val="28"/>
        </w:rPr>
        <w:t xml:space="preserve"> </w:t>
      </w:r>
      <w:r w:rsidRPr="00ED6638">
        <w:rPr>
          <w:rFonts w:ascii="Times New Roman" w:hAnsi="Times New Roman"/>
          <w:sz w:val="28"/>
          <w:szCs w:val="28"/>
        </w:rPr>
        <w:t>после</w:t>
      </w:r>
      <w:r w:rsidRPr="00ED6638">
        <w:rPr>
          <w:rFonts w:ascii="Times New Roman" w:hAnsi="Times New Roman"/>
          <w:spacing w:val="70"/>
          <w:sz w:val="28"/>
          <w:szCs w:val="28"/>
        </w:rPr>
        <w:t xml:space="preserve"> </w:t>
      </w:r>
      <w:r w:rsidRPr="00ED6638">
        <w:rPr>
          <w:rFonts w:ascii="Times New Roman" w:hAnsi="Times New Roman"/>
          <w:spacing w:val="-1"/>
          <w:sz w:val="28"/>
          <w:szCs w:val="28"/>
        </w:rPr>
        <w:t>окончания</w:t>
      </w:r>
      <w:r w:rsidRPr="00ED6638">
        <w:rPr>
          <w:rFonts w:ascii="Times New Roman" w:hAnsi="Times New Roman"/>
          <w:spacing w:val="4"/>
          <w:sz w:val="28"/>
          <w:szCs w:val="28"/>
        </w:rPr>
        <w:t xml:space="preserve"> </w:t>
      </w:r>
      <w:r w:rsidRPr="00ED6638">
        <w:rPr>
          <w:rFonts w:ascii="Times New Roman" w:hAnsi="Times New Roman"/>
          <w:spacing w:val="-1"/>
          <w:sz w:val="28"/>
          <w:szCs w:val="28"/>
        </w:rPr>
        <w:t>их</w:t>
      </w:r>
      <w:r w:rsidRPr="00ED6638">
        <w:rPr>
          <w:rFonts w:ascii="Times New Roman" w:hAnsi="Times New Roman"/>
          <w:spacing w:val="4"/>
          <w:sz w:val="28"/>
          <w:szCs w:val="28"/>
        </w:rPr>
        <w:t xml:space="preserve"> </w:t>
      </w:r>
      <w:r w:rsidRPr="00ED6638">
        <w:rPr>
          <w:rFonts w:ascii="Times New Roman" w:hAnsi="Times New Roman"/>
          <w:spacing w:val="-1"/>
          <w:sz w:val="28"/>
          <w:szCs w:val="28"/>
        </w:rPr>
        <w:t>полномочий</w:t>
      </w:r>
      <w:r w:rsidRPr="00ED6638">
        <w:rPr>
          <w:rFonts w:ascii="Times New Roman" w:hAnsi="Times New Roman"/>
          <w:spacing w:val="4"/>
          <w:sz w:val="28"/>
          <w:szCs w:val="28"/>
        </w:rPr>
        <w:t xml:space="preserve"> </w:t>
      </w:r>
      <w:r w:rsidRPr="00ED6638">
        <w:rPr>
          <w:rFonts w:ascii="Times New Roman" w:hAnsi="Times New Roman"/>
          <w:spacing w:val="-1"/>
          <w:sz w:val="28"/>
          <w:szCs w:val="28"/>
        </w:rPr>
        <w:t>допускается</w:t>
      </w:r>
      <w:r w:rsidRPr="00ED6638">
        <w:rPr>
          <w:rFonts w:ascii="Times New Roman" w:hAnsi="Times New Roman"/>
          <w:spacing w:val="6"/>
          <w:sz w:val="28"/>
          <w:szCs w:val="28"/>
        </w:rPr>
        <w:t xml:space="preserve"> </w:t>
      </w:r>
      <w:r w:rsidRPr="00ED6638">
        <w:rPr>
          <w:rFonts w:ascii="Times New Roman" w:hAnsi="Times New Roman"/>
          <w:spacing w:val="-1"/>
          <w:sz w:val="28"/>
          <w:szCs w:val="28"/>
        </w:rPr>
        <w:t>только</w:t>
      </w:r>
      <w:r w:rsidRPr="00ED6638">
        <w:rPr>
          <w:rFonts w:ascii="Times New Roman" w:hAnsi="Times New Roman"/>
          <w:spacing w:val="4"/>
          <w:sz w:val="28"/>
          <w:szCs w:val="28"/>
        </w:rPr>
        <w:t xml:space="preserve"> </w:t>
      </w:r>
      <w:r w:rsidRPr="00ED6638">
        <w:rPr>
          <w:rFonts w:ascii="Times New Roman" w:hAnsi="Times New Roman"/>
          <w:sz w:val="28"/>
          <w:szCs w:val="28"/>
        </w:rPr>
        <w:t>с</w:t>
      </w:r>
      <w:r w:rsidRPr="00ED6638">
        <w:rPr>
          <w:rFonts w:ascii="Times New Roman" w:hAnsi="Times New Roman"/>
          <w:spacing w:val="3"/>
          <w:sz w:val="28"/>
          <w:szCs w:val="28"/>
        </w:rPr>
        <w:t xml:space="preserve"> </w:t>
      </w:r>
      <w:r w:rsidRPr="00ED6638">
        <w:rPr>
          <w:rFonts w:ascii="Times New Roman" w:hAnsi="Times New Roman"/>
          <w:spacing w:val="-1"/>
          <w:sz w:val="28"/>
          <w:szCs w:val="28"/>
        </w:rPr>
        <w:t>соблюдением</w:t>
      </w:r>
      <w:r w:rsidRPr="00ED6638">
        <w:rPr>
          <w:rFonts w:ascii="Times New Roman" w:hAnsi="Times New Roman"/>
          <w:spacing w:val="1"/>
          <w:sz w:val="28"/>
          <w:szCs w:val="28"/>
        </w:rPr>
        <w:t xml:space="preserve"> </w:t>
      </w:r>
      <w:r w:rsidRPr="00ED6638">
        <w:rPr>
          <w:rFonts w:ascii="Times New Roman" w:hAnsi="Times New Roman"/>
          <w:spacing w:val="-1"/>
          <w:sz w:val="28"/>
          <w:szCs w:val="28"/>
        </w:rPr>
        <w:t>порядка,</w:t>
      </w:r>
      <w:r w:rsidRPr="00ED6638">
        <w:rPr>
          <w:rFonts w:ascii="Times New Roman" w:hAnsi="Times New Roman"/>
          <w:spacing w:val="29"/>
          <w:sz w:val="28"/>
          <w:szCs w:val="28"/>
        </w:rPr>
        <w:t xml:space="preserve"> </w:t>
      </w:r>
      <w:r w:rsidRPr="00ED6638">
        <w:rPr>
          <w:rFonts w:ascii="Times New Roman" w:hAnsi="Times New Roman"/>
          <w:spacing w:val="-1"/>
          <w:sz w:val="28"/>
          <w:szCs w:val="28"/>
        </w:rPr>
        <w:t>установленного</w:t>
      </w:r>
      <w:r w:rsidRPr="00ED6638">
        <w:rPr>
          <w:rFonts w:ascii="Times New Roman" w:hAnsi="Times New Roman"/>
          <w:spacing w:val="57"/>
          <w:sz w:val="28"/>
          <w:szCs w:val="28"/>
        </w:rPr>
        <w:t xml:space="preserve"> </w:t>
      </w:r>
      <w:r w:rsidRPr="00ED6638">
        <w:rPr>
          <w:rFonts w:ascii="Times New Roman" w:hAnsi="Times New Roman"/>
          <w:spacing w:val="-1"/>
          <w:sz w:val="28"/>
          <w:szCs w:val="28"/>
        </w:rPr>
        <w:t>статьей</w:t>
      </w:r>
      <w:r w:rsidRPr="00ED6638">
        <w:rPr>
          <w:rFonts w:ascii="Times New Roman" w:hAnsi="Times New Roman"/>
          <w:spacing w:val="54"/>
          <w:sz w:val="28"/>
          <w:szCs w:val="28"/>
        </w:rPr>
        <w:t xml:space="preserve"> </w:t>
      </w:r>
      <w:r w:rsidRPr="00ED6638">
        <w:rPr>
          <w:rFonts w:ascii="Times New Roman" w:hAnsi="Times New Roman"/>
          <w:spacing w:val="-1"/>
          <w:sz w:val="28"/>
          <w:szCs w:val="28"/>
        </w:rPr>
        <w:t>374</w:t>
      </w:r>
      <w:r w:rsidRPr="00ED6638">
        <w:rPr>
          <w:rFonts w:ascii="Times New Roman" w:hAnsi="Times New Roman"/>
          <w:spacing w:val="57"/>
          <w:sz w:val="28"/>
          <w:szCs w:val="28"/>
        </w:rPr>
        <w:t xml:space="preserve"> </w:t>
      </w:r>
      <w:r w:rsidRPr="00ED6638">
        <w:rPr>
          <w:rFonts w:ascii="Times New Roman" w:hAnsi="Times New Roman"/>
          <w:spacing w:val="-1"/>
          <w:sz w:val="28"/>
          <w:szCs w:val="28"/>
        </w:rPr>
        <w:t>Т</w:t>
      </w:r>
      <w:r w:rsidRPr="00ED6638">
        <w:rPr>
          <w:rFonts w:ascii="Times New Roman" w:hAnsi="Times New Roman"/>
          <w:spacing w:val="-1"/>
          <w:sz w:val="28"/>
          <w:szCs w:val="28"/>
          <w:lang w:val="ru-RU"/>
        </w:rPr>
        <w:t>К РФ</w:t>
      </w:r>
      <w:r w:rsidRPr="00ED6638">
        <w:rPr>
          <w:rFonts w:ascii="Times New Roman" w:hAnsi="Times New Roman"/>
          <w:spacing w:val="-1"/>
          <w:sz w:val="28"/>
          <w:szCs w:val="28"/>
        </w:rPr>
        <w:t>,</w:t>
      </w:r>
      <w:r w:rsidRPr="00ED6638">
        <w:rPr>
          <w:rFonts w:ascii="Times New Roman" w:hAnsi="Times New Roman"/>
          <w:spacing w:val="56"/>
          <w:sz w:val="28"/>
          <w:szCs w:val="28"/>
        </w:rPr>
        <w:t xml:space="preserve"> </w:t>
      </w:r>
      <w:r w:rsidRPr="00ED6638">
        <w:rPr>
          <w:rFonts w:ascii="Times New Roman" w:hAnsi="Times New Roman"/>
          <w:spacing w:val="-2"/>
          <w:sz w:val="28"/>
          <w:szCs w:val="28"/>
        </w:rPr>
        <w:t>кроме</w:t>
      </w:r>
      <w:r w:rsidRPr="00ED6638">
        <w:rPr>
          <w:rFonts w:ascii="Times New Roman" w:hAnsi="Times New Roman"/>
          <w:spacing w:val="56"/>
          <w:sz w:val="28"/>
          <w:szCs w:val="28"/>
        </w:rPr>
        <w:t xml:space="preserve"> </w:t>
      </w:r>
      <w:r w:rsidRPr="00ED6638">
        <w:rPr>
          <w:rFonts w:ascii="Times New Roman" w:hAnsi="Times New Roman"/>
          <w:spacing w:val="-1"/>
          <w:sz w:val="28"/>
          <w:szCs w:val="28"/>
        </w:rPr>
        <w:t>случаев</w:t>
      </w:r>
      <w:r w:rsidRPr="00ED6638">
        <w:rPr>
          <w:rFonts w:ascii="Times New Roman" w:hAnsi="Times New Roman"/>
          <w:spacing w:val="56"/>
          <w:sz w:val="28"/>
          <w:szCs w:val="28"/>
        </w:rPr>
        <w:t xml:space="preserve"> </w:t>
      </w:r>
      <w:r w:rsidRPr="00ED6638">
        <w:rPr>
          <w:rFonts w:ascii="Times New Roman" w:hAnsi="Times New Roman"/>
          <w:spacing w:val="-1"/>
          <w:sz w:val="28"/>
          <w:szCs w:val="28"/>
        </w:rPr>
        <w:t>ликвидации</w:t>
      </w:r>
      <w:r w:rsidRPr="00ED6638">
        <w:rPr>
          <w:rFonts w:ascii="Times New Roman" w:hAnsi="Times New Roman"/>
          <w:spacing w:val="39"/>
          <w:sz w:val="28"/>
          <w:szCs w:val="28"/>
        </w:rPr>
        <w:t xml:space="preserve"> </w:t>
      </w:r>
      <w:r w:rsidRPr="00ED6638">
        <w:rPr>
          <w:rFonts w:ascii="Times New Roman" w:hAnsi="Times New Roman"/>
          <w:spacing w:val="-1"/>
          <w:sz w:val="28"/>
          <w:szCs w:val="28"/>
        </w:rPr>
        <w:t>организации</w:t>
      </w:r>
      <w:r w:rsidRPr="00ED6638">
        <w:rPr>
          <w:rFonts w:ascii="Times New Roman" w:hAnsi="Times New Roman"/>
          <w:spacing w:val="11"/>
          <w:sz w:val="28"/>
          <w:szCs w:val="28"/>
        </w:rPr>
        <w:t xml:space="preserve"> </w:t>
      </w:r>
      <w:r w:rsidRPr="00ED6638">
        <w:rPr>
          <w:rFonts w:ascii="Times New Roman" w:hAnsi="Times New Roman"/>
          <w:spacing w:val="-2"/>
          <w:sz w:val="28"/>
          <w:szCs w:val="28"/>
        </w:rPr>
        <w:t>или</w:t>
      </w:r>
      <w:r w:rsidRPr="00ED6638">
        <w:rPr>
          <w:rFonts w:ascii="Times New Roman" w:hAnsi="Times New Roman"/>
          <w:spacing w:val="8"/>
          <w:sz w:val="28"/>
          <w:szCs w:val="28"/>
        </w:rPr>
        <w:t xml:space="preserve"> </w:t>
      </w:r>
      <w:r w:rsidRPr="00ED6638">
        <w:rPr>
          <w:rFonts w:ascii="Times New Roman" w:hAnsi="Times New Roman"/>
          <w:spacing w:val="-1"/>
          <w:sz w:val="28"/>
          <w:szCs w:val="28"/>
        </w:rPr>
        <w:t>совершения</w:t>
      </w:r>
      <w:r w:rsidRPr="00ED6638">
        <w:rPr>
          <w:rFonts w:ascii="Times New Roman" w:hAnsi="Times New Roman"/>
          <w:spacing w:val="8"/>
          <w:sz w:val="28"/>
          <w:szCs w:val="28"/>
        </w:rPr>
        <w:t xml:space="preserve"> </w:t>
      </w:r>
      <w:r w:rsidRPr="00ED6638">
        <w:rPr>
          <w:rFonts w:ascii="Times New Roman" w:hAnsi="Times New Roman"/>
          <w:spacing w:val="-1"/>
          <w:sz w:val="28"/>
          <w:szCs w:val="28"/>
        </w:rPr>
        <w:t>работником</w:t>
      </w:r>
      <w:r w:rsidRPr="00ED6638">
        <w:rPr>
          <w:rFonts w:ascii="Times New Roman" w:hAnsi="Times New Roman"/>
          <w:spacing w:val="7"/>
          <w:sz w:val="28"/>
          <w:szCs w:val="28"/>
        </w:rPr>
        <w:t xml:space="preserve"> </w:t>
      </w:r>
      <w:r w:rsidRPr="00ED6638">
        <w:rPr>
          <w:rFonts w:ascii="Times New Roman" w:hAnsi="Times New Roman"/>
          <w:spacing w:val="-1"/>
          <w:sz w:val="28"/>
          <w:szCs w:val="28"/>
        </w:rPr>
        <w:t>виновных</w:t>
      </w:r>
      <w:r w:rsidRPr="00ED6638">
        <w:rPr>
          <w:rFonts w:ascii="Times New Roman" w:hAnsi="Times New Roman"/>
          <w:spacing w:val="9"/>
          <w:sz w:val="28"/>
          <w:szCs w:val="28"/>
        </w:rPr>
        <w:t xml:space="preserve"> </w:t>
      </w:r>
      <w:r w:rsidRPr="00ED6638">
        <w:rPr>
          <w:rFonts w:ascii="Times New Roman" w:hAnsi="Times New Roman"/>
          <w:spacing w:val="-1"/>
          <w:sz w:val="28"/>
          <w:szCs w:val="28"/>
        </w:rPr>
        <w:t>действий,</w:t>
      </w:r>
      <w:r w:rsidRPr="00ED6638">
        <w:rPr>
          <w:rFonts w:ascii="Times New Roman" w:hAnsi="Times New Roman"/>
          <w:spacing w:val="9"/>
          <w:sz w:val="28"/>
          <w:szCs w:val="28"/>
        </w:rPr>
        <w:t xml:space="preserve"> </w:t>
      </w:r>
      <w:r w:rsidRPr="00ED6638">
        <w:rPr>
          <w:rFonts w:ascii="Times New Roman" w:hAnsi="Times New Roman"/>
          <w:sz w:val="28"/>
          <w:szCs w:val="28"/>
        </w:rPr>
        <w:t>за</w:t>
      </w:r>
      <w:r w:rsidRPr="00ED6638">
        <w:rPr>
          <w:rFonts w:ascii="Times New Roman" w:hAnsi="Times New Roman"/>
          <w:spacing w:val="10"/>
          <w:sz w:val="28"/>
          <w:szCs w:val="28"/>
        </w:rPr>
        <w:t xml:space="preserve"> </w:t>
      </w:r>
      <w:r w:rsidRPr="00ED6638">
        <w:rPr>
          <w:rFonts w:ascii="Times New Roman" w:hAnsi="Times New Roman"/>
          <w:spacing w:val="-2"/>
          <w:sz w:val="28"/>
          <w:szCs w:val="28"/>
        </w:rPr>
        <w:t>которые</w:t>
      </w:r>
      <w:r w:rsidRPr="00ED6638">
        <w:rPr>
          <w:rFonts w:ascii="Times New Roman" w:hAnsi="Times New Roman"/>
          <w:spacing w:val="41"/>
          <w:sz w:val="28"/>
          <w:szCs w:val="28"/>
        </w:rPr>
        <w:t xml:space="preserve"> </w:t>
      </w:r>
      <w:r w:rsidRPr="00ED6638">
        <w:rPr>
          <w:rFonts w:ascii="Times New Roman" w:hAnsi="Times New Roman"/>
          <w:spacing w:val="-1"/>
          <w:sz w:val="28"/>
          <w:szCs w:val="28"/>
        </w:rPr>
        <w:t>законодательством</w:t>
      </w:r>
      <w:r w:rsidRPr="00ED6638">
        <w:rPr>
          <w:rFonts w:ascii="Times New Roman" w:hAnsi="Times New Roman"/>
          <w:spacing w:val="10"/>
          <w:sz w:val="28"/>
          <w:szCs w:val="28"/>
        </w:rPr>
        <w:t xml:space="preserve"> </w:t>
      </w:r>
      <w:r w:rsidRPr="00ED6638">
        <w:rPr>
          <w:rFonts w:ascii="Times New Roman" w:hAnsi="Times New Roman"/>
          <w:spacing w:val="-1"/>
          <w:sz w:val="28"/>
          <w:szCs w:val="28"/>
        </w:rPr>
        <w:t>предусмотрено</w:t>
      </w:r>
      <w:r w:rsidRPr="00ED6638">
        <w:rPr>
          <w:rFonts w:ascii="Times New Roman" w:hAnsi="Times New Roman"/>
          <w:spacing w:val="11"/>
          <w:sz w:val="28"/>
          <w:szCs w:val="28"/>
        </w:rPr>
        <w:t xml:space="preserve"> </w:t>
      </w:r>
      <w:r w:rsidRPr="00ED6638">
        <w:rPr>
          <w:rFonts w:ascii="Times New Roman" w:hAnsi="Times New Roman"/>
          <w:spacing w:val="-1"/>
          <w:sz w:val="28"/>
          <w:szCs w:val="28"/>
        </w:rPr>
        <w:t>увольнение;</w:t>
      </w:r>
    </w:p>
    <w:p w:rsidR="00FD4F41" w:rsidRPr="00ED6638" w:rsidRDefault="00FD4F4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proofErr w:type="gramStart"/>
      <w:r w:rsidRPr="00ED6638">
        <w:rPr>
          <w:rFonts w:ascii="Times New Roman" w:hAnsi="Times New Roman"/>
          <w:sz w:val="28"/>
          <w:szCs w:val="28"/>
        </w:rPr>
        <w:t>8)</w:t>
      </w:r>
      <w:r w:rsidRPr="00ED6638">
        <w:rPr>
          <w:rFonts w:ascii="Times New Roman" w:eastAsia="Arial" w:hAnsi="Times New Roman"/>
          <w:sz w:val="28"/>
          <w:szCs w:val="28"/>
          <w:lang w:eastAsia="en-US"/>
        </w:rPr>
        <w:t xml:space="preserve"> за работу по созданию условий, повышающих результативность деятельности образовательной организации, за активное участие в работе  выборных профсоюзных органов организаций по защите социально-трудовых прав и интересов работников согласно областному законодательству, локальному акту учреждения, изданному на основании решения комиссии учреждения по распределению стимулирующих выплат, производится соответствующая выплата, в размере, установленном Положением об оплате труда работников учреждения, коллективным договором.</w:t>
      </w:r>
      <w:proofErr w:type="gramEnd"/>
    </w:p>
    <w:p w:rsidR="00FD4F41" w:rsidRPr="00ED6638" w:rsidRDefault="00FD4F41" w:rsidP="00ED6638">
      <w:pPr>
        <w:spacing w:after="0" w:line="240" w:lineRule="auto"/>
        <w:ind w:firstLine="720"/>
        <w:jc w:val="both"/>
        <w:rPr>
          <w:rFonts w:ascii="Times New Roman" w:hAnsi="Times New Roman"/>
          <w:sz w:val="28"/>
          <w:szCs w:val="28"/>
        </w:rPr>
      </w:pPr>
      <w:r w:rsidRPr="00ED6638">
        <w:rPr>
          <w:rFonts w:ascii="Times New Roman" w:hAnsi="Times New Roman"/>
          <w:sz w:val="28"/>
          <w:szCs w:val="28"/>
        </w:rPr>
        <w:t>Работа на выборной должности председателя профсоюзной организации, работа в составе выборного профсоюзного органа признается значимой для деятельности организации и принимается во внимание при  поощрении работников за выполнение функций по защите социально-экономических и профессиональных интересов работников организации.</w:t>
      </w:r>
    </w:p>
    <w:p w:rsidR="00FD4F41" w:rsidRPr="00ED6638" w:rsidRDefault="00FD4F41" w:rsidP="00ED6638">
      <w:pPr>
        <w:widowControl w:val="0"/>
        <w:tabs>
          <w:tab w:val="left" w:pos="567"/>
          <w:tab w:val="left" w:pos="1134"/>
        </w:tabs>
        <w:spacing w:after="0" w:line="240" w:lineRule="auto"/>
        <w:ind w:firstLine="709"/>
        <w:jc w:val="both"/>
        <w:rPr>
          <w:rFonts w:ascii="Times New Roman" w:eastAsia="Arial" w:hAnsi="Times New Roman"/>
          <w:sz w:val="28"/>
          <w:szCs w:val="28"/>
          <w:lang w:eastAsia="en-US"/>
        </w:rPr>
      </w:pPr>
      <w:r w:rsidRPr="00ED6638">
        <w:rPr>
          <w:rFonts w:ascii="Times New Roman" w:hAnsi="Times New Roman"/>
          <w:sz w:val="28"/>
          <w:szCs w:val="28"/>
        </w:rPr>
        <w:t>9)</w:t>
      </w:r>
      <w:r w:rsidRPr="00ED6638">
        <w:rPr>
          <w:rFonts w:ascii="Times New Roman" w:eastAsia="Arial" w:hAnsi="Times New Roman"/>
          <w:sz w:val="28"/>
          <w:szCs w:val="28"/>
          <w:lang w:eastAsia="en-US"/>
        </w:rPr>
        <w:t xml:space="preserve"> принимая значимость социального партнерства в развитии образования, в целях обеспечения легитимности проведения коллективных переговоров по заключению коллективных договоров в соответствии с требованиями ТК РФ, Стороны обращают внимание работодателей на целесообразность проведения мероприятий, направленных на содействие обеспечению численности членов Профсоюза </w:t>
      </w:r>
      <w:proofErr w:type="gramStart"/>
      <w:r w:rsidRPr="00ED6638">
        <w:rPr>
          <w:rFonts w:ascii="Times New Roman" w:eastAsia="Arial" w:hAnsi="Times New Roman"/>
          <w:sz w:val="28"/>
          <w:szCs w:val="28"/>
          <w:lang w:eastAsia="en-US"/>
        </w:rPr>
        <w:t>в</w:t>
      </w:r>
      <w:proofErr w:type="gramEnd"/>
      <w:r w:rsidRPr="00ED6638">
        <w:rPr>
          <w:rFonts w:ascii="Times New Roman" w:eastAsia="Arial" w:hAnsi="Times New Roman"/>
          <w:sz w:val="28"/>
          <w:szCs w:val="28"/>
          <w:lang w:eastAsia="en-US"/>
        </w:rPr>
        <w:t xml:space="preserve"> образовательных организаций.</w:t>
      </w:r>
    </w:p>
    <w:p w:rsidR="00FD4F41" w:rsidRPr="00ED6638" w:rsidRDefault="00E8057F" w:rsidP="00ED6638">
      <w:pPr>
        <w:pStyle w:val="1"/>
        <w:widowControl w:val="0"/>
        <w:tabs>
          <w:tab w:val="left" w:pos="1319"/>
        </w:tabs>
        <w:kinsoku w:val="0"/>
        <w:overflowPunct w:val="0"/>
        <w:autoSpaceDE w:val="0"/>
        <w:autoSpaceDN w:val="0"/>
        <w:adjustRightInd w:val="0"/>
        <w:spacing w:before="0" w:beforeAutospacing="0" w:after="0" w:afterAutospacing="0"/>
        <w:rPr>
          <w:bCs w:val="0"/>
          <w:sz w:val="28"/>
          <w:szCs w:val="28"/>
        </w:rPr>
      </w:pPr>
      <w:r w:rsidRPr="00ED6638">
        <w:rPr>
          <w:spacing w:val="-2"/>
          <w:sz w:val="28"/>
          <w:szCs w:val="28"/>
          <w:lang w:val="ru-RU"/>
        </w:rPr>
        <w:t xml:space="preserve">           </w:t>
      </w:r>
      <w:r w:rsidR="00FD4F41" w:rsidRPr="00ED6638">
        <w:rPr>
          <w:spacing w:val="-2"/>
          <w:sz w:val="28"/>
          <w:szCs w:val="28"/>
          <w:lang w:val="ru-RU"/>
        </w:rPr>
        <w:t xml:space="preserve">8.2. </w:t>
      </w:r>
      <w:r w:rsidR="00FD4F41" w:rsidRPr="00ED6638">
        <w:rPr>
          <w:spacing w:val="-2"/>
          <w:sz w:val="28"/>
          <w:szCs w:val="28"/>
        </w:rPr>
        <w:t>Стороны</w:t>
      </w:r>
      <w:r w:rsidR="00FD4F41" w:rsidRPr="00ED6638">
        <w:rPr>
          <w:spacing w:val="-1"/>
          <w:sz w:val="28"/>
          <w:szCs w:val="28"/>
        </w:rPr>
        <w:t xml:space="preserve"> договорились</w:t>
      </w:r>
      <w:r w:rsidR="00FD4F41" w:rsidRPr="00ED6638">
        <w:rPr>
          <w:sz w:val="28"/>
          <w:szCs w:val="28"/>
        </w:rPr>
        <w:t xml:space="preserve"> </w:t>
      </w:r>
      <w:r w:rsidR="00FD4F41" w:rsidRPr="00ED6638">
        <w:rPr>
          <w:spacing w:val="-1"/>
          <w:sz w:val="28"/>
          <w:szCs w:val="28"/>
        </w:rPr>
        <w:t>содействовать:</w:t>
      </w:r>
    </w:p>
    <w:p w:rsidR="00FD4F41" w:rsidRPr="00ED6638" w:rsidRDefault="00FD4F41" w:rsidP="00ED6638">
      <w:pPr>
        <w:pStyle w:val="a3"/>
        <w:widowControl w:val="0"/>
        <w:tabs>
          <w:tab w:val="left" w:pos="1132"/>
        </w:tabs>
        <w:suppressAutoHyphens w:val="0"/>
        <w:kinsoku w:val="0"/>
        <w:overflowPunct w:val="0"/>
        <w:autoSpaceDE w:val="0"/>
        <w:autoSpaceDN w:val="0"/>
        <w:adjustRightInd w:val="0"/>
        <w:rPr>
          <w:rFonts w:ascii="Times New Roman" w:hAnsi="Times New Roman"/>
          <w:spacing w:val="-1"/>
          <w:sz w:val="28"/>
          <w:szCs w:val="28"/>
        </w:rPr>
      </w:pPr>
      <w:r w:rsidRPr="00ED6638">
        <w:rPr>
          <w:rFonts w:ascii="Times New Roman" w:hAnsi="Times New Roman"/>
          <w:sz w:val="28"/>
          <w:szCs w:val="28"/>
          <w:lang w:val="ru-RU"/>
        </w:rPr>
        <w:t xml:space="preserve">          1) </w:t>
      </w:r>
      <w:r w:rsidRPr="00ED6638">
        <w:rPr>
          <w:rFonts w:ascii="Times New Roman" w:hAnsi="Times New Roman"/>
          <w:sz w:val="28"/>
          <w:szCs w:val="28"/>
        </w:rPr>
        <w:t xml:space="preserve"> </w:t>
      </w:r>
      <w:r w:rsidRPr="00ED6638">
        <w:rPr>
          <w:rFonts w:ascii="Times New Roman" w:hAnsi="Times New Roman"/>
          <w:sz w:val="28"/>
          <w:szCs w:val="28"/>
          <w:lang w:val="ru-RU"/>
        </w:rPr>
        <w:t xml:space="preserve">созданию первичных профсоюзных организаций в тех организациях, где они отсутствуют, </w:t>
      </w:r>
      <w:r w:rsidRPr="00ED6638">
        <w:rPr>
          <w:rFonts w:ascii="Times New Roman" w:hAnsi="Times New Roman"/>
          <w:spacing w:val="-1"/>
          <w:sz w:val="28"/>
          <w:szCs w:val="28"/>
        </w:rPr>
        <w:t>сохранению</w:t>
      </w:r>
      <w:r w:rsidRPr="00ED6638">
        <w:rPr>
          <w:rFonts w:ascii="Times New Roman" w:hAnsi="Times New Roman"/>
          <w:sz w:val="28"/>
          <w:szCs w:val="28"/>
        </w:rPr>
        <w:t xml:space="preserve">  </w:t>
      </w:r>
      <w:r w:rsidRPr="00ED6638">
        <w:rPr>
          <w:rFonts w:ascii="Times New Roman" w:hAnsi="Times New Roman"/>
          <w:spacing w:val="67"/>
          <w:sz w:val="28"/>
          <w:szCs w:val="28"/>
        </w:rPr>
        <w:t xml:space="preserve"> </w:t>
      </w:r>
      <w:r w:rsidRPr="00ED6638">
        <w:rPr>
          <w:rFonts w:ascii="Times New Roman" w:hAnsi="Times New Roman"/>
          <w:spacing w:val="-1"/>
          <w:sz w:val="28"/>
          <w:szCs w:val="28"/>
        </w:rPr>
        <w:t>первичных</w:t>
      </w:r>
      <w:r w:rsidRPr="00ED6638">
        <w:rPr>
          <w:rFonts w:ascii="Times New Roman" w:hAnsi="Times New Roman"/>
          <w:spacing w:val="-1"/>
          <w:sz w:val="28"/>
          <w:szCs w:val="28"/>
          <w:lang w:val="ru-RU"/>
        </w:rPr>
        <w:t xml:space="preserve"> </w:t>
      </w:r>
      <w:r w:rsidRPr="00ED6638">
        <w:rPr>
          <w:rFonts w:ascii="Times New Roman" w:hAnsi="Times New Roman"/>
          <w:spacing w:val="-1"/>
          <w:sz w:val="28"/>
          <w:szCs w:val="28"/>
        </w:rPr>
        <w:t>профсоюзных</w:t>
      </w:r>
      <w:r w:rsidRPr="00ED6638">
        <w:rPr>
          <w:rFonts w:ascii="Times New Roman" w:hAnsi="Times New Roman"/>
          <w:spacing w:val="-1"/>
          <w:sz w:val="28"/>
          <w:szCs w:val="28"/>
        </w:rPr>
        <w:tab/>
        <w:t>организаций,</w:t>
      </w:r>
      <w:r w:rsidRPr="00ED6638">
        <w:rPr>
          <w:rFonts w:ascii="Times New Roman" w:hAnsi="Times New Roman"/>
          <w:spacing w:val="-1"/>
          <w:sz w:val="28"/>
          <w:szCs w:val="28"/>
          <w:lang w:val="ru-RU"/>
        </w:rPr>
        <w:t xml:space="preserve"> </w:t>
      </w:r>
      <w:r w:rsidRPr="00ED6638">
        <w:rPr>
          <w:rFonts w:ascii="Times New Roman" w:hAnsi="Times New Roman"/>
          <w:spacing w:val="-1"/>
          <w:sz w:val="28"/>
          <w:szCs w:val="28"/>
        </w:rPr>
        <w:t>их</w:t>
      </w:r>
      <w:r w:rsidRPr="00ED6638">
        <w:rPr>
          <w:rFonts w:ascii="Times New Roman" w:hAnsi="Times New Roman"/>
          <w:spacing w:val="-1"/>
          <w:sz w:val="28"/>
          <w:szCs w:val="28"/>
          <w:lang w:val="ru-RU"/>
        </w:rPr>
        <w:t xml:space="preserve"> </w:t>
      </w:r>
      <w:r w:rsidRPr="00ED6638">
        <w:rPr>
          <w:rFonts w:ascii="Times New Roman" w:hAnsi="Times New Roman"/>
          <w:spacing w:val="-1"/>
          <w:sz w:val="28"/>
          <w:szCs w:val="28"/>
        </w:rPr>
        <w:t>деятельности</w:t>
      </w:r>
      <w:r w:rsidRPr="00ED6638">
        <w:rPr>
          <w:rFonts w:ascii="Times New Roman" w:hAnsi="Times New Roman"/>
          <w:spacing w:val="-1"/>
          <w:sz w:val="28"/>
          <w:szCs w:val="28"/>
          <w:lang w:val="ru-RU"/>
        </w:rPr>
        <w:t xml:space="preserve"> по защите прав и </w:t>
      </w:r>
      <w:r w:rsidRPr="00ED6638">
        <w:rPr>
          <w:rFonts w:ascii="Times New Roman" w:hAnsi="Times New Roman"/>
          <w:spacing w:val="-2"/>
          <w:sz w:val="28"/>
          <w:szCs w:val="28"/>
        </w:rPr>
        <w:t>законных</w:t>
      </w:r>
      <w:r w:rsidRPr="00ED6638">
        <w:rPr>
          <w:rFonts w:ascii="Times New Roman" w:hAnsi="Times New Roman"/>
          <w:spacing w:val="41"/>
          <w:sz w:val="28"/>
          <w:szCs w:val="28"/>
        </w:rPr>
        <w:t xml:space="preserve"> </w:t>
      </w:r>
      <w:r w:rsidRPr="00ED6638">
        <w:rPr>
          <w:rFonts w:ascii="Times New Roman" w:hAnsi="Times New Roman"/>
          <w:spacing w:val="-1"/>
          <w:sz w:val="28"/>
          <w:szCs w:val="28"/>
        </w:rPr>
        <w:t>интересов работников;</w:t>
      </w:r>
    </w:p>
    <w:p w:rsidR="00FD4F41" w:rsidRPr="00ED6638" w:rsidRDefault="00FD4F41" w:rsidP="00ED6638">
      <w:pPr>
        <w:pStyle w:val="a3"/>
        <w:widowControl w:val="0"/>
        <w:tabs>
          <w:tab w:val="left" w:pos="284"/>
          <w:tab w:val="left" w:pos="1132"/>
        </w:tabs>
        <w:suppressAutoHyphens w:val="0"/>
        <w:kinsoku w:val="0"/>
        <w:overflowPunct w:val="0"/>
        <w:autoSpaceDE w:val="0"/>
        <w:autoSpaceDN w:val="0"/>
        <w:adjustRightInd w:val="0"/>
        <w:rPr>
          <w:rFonts w:ascii="Times New Roman" w:hAnsi="Times New Roman"/>
          <w:spacing w:val="-1"/>
          <w:sz w:val="28"/>
          <w:szCs w:val="28"/>
          <w:lang w:val="ru-RU"/>
        </w:rPr>
      </w:pPr>
      <w:r w:rsidRPr="00ED6638">
        <w:rPr>
          <w:rFonts w:ascii="Times New Roman" w:hAnsi="Times New Roman"/>
          <w:spacing w:val="-1"/>
          <w:sz w:val="28"/>
          <w:szCs w:val="28"/>
          <w:lang w:val="ru-RU"/>
        </w:rPr>
        <w:t xml:space="preserve">          2) </w:t>
      </w:r>
      <w:r w:rsidRPr="00ED6638">
        <w:rPr>
          <w:rFonts w:ascii="Times New Roman" w:hAnsi="Times New Roman"/>
          <w:spacing w:val="-1"/>
          <w:sz w:val="28"/>
          <w:szCs w:val="28"/>
        </w:rPr>
        <w:t>заключению</w:t>
      </w:r>
      <w:r w:rsidRPr="00ED6638">
        <w:rPr>
          <w:rFonts w:ascii="Times New Roman" w:hAnsi="Times New Roman"/>
          <w:spacing w:val="41"/>
          <w:sz w:val="28"/>
          <w:szCs w:val="28"/>
        </w:rPr>
        <w:t xml:space="preserve"> </w:t>
      </w:r>
      <w:r w:rsidRPr="00ED6638">
        <w:rPr>
          <w:rFonts w:ascii="Times New Roman" w:hAnsi="Times New Roman"/>
          <w:spacing w:val="-1"/>
          <w:sz w:val="28"/>
          <w:szCs w:val="28"/>
        </w:rPr>
        <w:t>коллективных</w:t>
      </w:r>
      <w:r w:rsidRPr="00ED6638">
        <w:rPr>
          <w:rFonts w:ascii="Times New Roman" w:hAnsi="Times New Roman"/>
          <w:spacing w:val="43"/>
          <w:sz w:val="28"/>
          <w:szCs w:val="28"/>
        </w:rPr>
        <w:t xml:space="preserve"> </w:t>
      </w:r>
      <w:r w:rsidRPr="00ED6638">
        <w:rPr>
          <w:rFonts w:ascii="Times New Roman" w:hAnsi="Times New Roman"/>
          <w:spacing w:val="-1"/>
          <w:sz w:val="28"/>
          <w:szCs w:val="28"/>
        </w:rPr>
        <w:t>договоров</w:t>
      </w:r>
      <w:r w:rsidRPr="00ED6638">
        <w:rPr>
          <w:rFonts w:ascii="Times New Roman" w:hAnsi="Times New Roman"/>
          <w:spacing w:val="44"/>
          <w:sz w:val="28"/>
          <w:szCs w:val="28"/>
        </w:rPr>
        <w:t xml:space="preserve"> </w:t>
      </w:r>
      <w:r w:rsidRPr="00ED6638">
        <w:rPr>
          <w:rFonts w:ascii="Times New Roman" w:hAnsi="Times New Roman"/>
          <w:sz w:val="28"/>
          <w:szCs w:val="28"/>
        </w:rPr>
        <w:t>с</w:t>
      </w:r>
      <w:r w:rsidRPr="00ED6638">
        <w:rPr>
          <w:rFonts w:ascii="Times New Roman" w:hAnsi="Times New Roman"/>
          <w:spacing w:val="42"/>
          <w:sz w:val="28"/>
          <w:szCs w:val="28"/>
        </w:rPr>
        <w:t xml:space="preserve"> </w:t>
      </w:r>
      <w:r w:rsidRPr="00ED6638">
        <w:rPr>
          <w:rFonts w:ascii="Times New Roman" w:hAnsi="Times New Roman"/>
          <w:spacing w:val="-1"/>
          <w:sz w:val="28"/>
          <w:szCs w:val="28"/>
        </w:rPr>
        <w:t>работодателями</w:t>
      </w:r>
      <w:r w:rsidRPr="00ED6638">
        <w:rPr>
          <w:rFonts w:ascii="Times New Roman" w:hAnsi="Times New Roman"/>
          <w:spacing w:val="45"/>
          <w:sz w:val="28"/>
          <w:szCs w:val="28"/>
        </w:rPr>
        <w:t xml:space="preserve"> </w:t>
      </w:r>
      <w:r w:rsidRPr="00ED6638">
        <w:rPr>
          <w:rFonts w:ascii="Times New Roman" w:hAnsi="Times New Roman"/>
          <w:sz w:val="28"/>
          <w:szCs w:val="28"/>
        </w:rPr>
        <w:t>в</w:t>
      </w:r>
      <w:r w:rsidRPr="00ED6638">
        <w:rPr>
          <w:rFonts w:ascii="Times New Roman" w:hAnsi="Times New Roman"/>
          <w:spacing w:val="42"/>
          <w:sz w:val="28"/>
          <w:szCs w:val="28"/>
        </w:rPr>
        <w:t xml:space="preserve"> </w:t>
      </w:r>
      <w:r w:rsidRPr="00ED6638">
        <w:rPr>
          <w:rFonts w:ascii="Times New Roman" w:hAnsi="Times New Roman"/>
          <w:spacing w:val="-1"/>
          <w:sz w:val="28"/>
          <w:szCs w:val="28"/>
        </w:rPr>
        <w:t>организациях</w:t>
      </w:r>
      <w:r w:rsidRPr="00ED6638">
        <w:rPr>
          <w:rFonts w:ascii="Times New Roman" w:hAnsi="Times New Roman"/>
          <w:spacing w:val="25"/>
          <w:sz w:val="28"/>
          <w:szCs w:val="28"/>
        </w:rPr>
        <w:t xml:space="preserve"> </w:t>
      </w:r>
      <w:r w:rsidRPr="00ED6638">
        <w:rPr>
          <w:rFonts w:ascii="Times New Roman" w:hAnsi="Times New Roman"/>
          <w:sz w:val="28"/>
          <w:szCs w:val="28"/>
        </w:rPr>
        <w:t>сферы</w:t>
      </w:r>
      <w:r w:rsidRPr="00ED6638">
        <w:rPr>
          <w:rFonts w:ascii="Times New Roman" w:hAnsi="Times New Roman"/>
          <w:spacing w:val="41"/>
          <w:sz w:val="28"/>
          <w:szCs w:val="28"/>
        </w:rPr>
        <w:t xml:space="preserve"> </w:t>
      </w:r>
      <w:r w:rsidRPr="00ED6638">
        <w:rPr>
          <w:rFonts w:ascii="Times New Roman" w:hAnsi="Times New Roman"/>
          <w:spacing w:val="-1"/>
          <w:sz w:val="28"/>
          <w:szCs w:val="28"/>
        </w:rPr>
        <w:t>образования.</w:t>
      </w:r>
    </w:p>
    <w:p w:rsidR="00FD4F41" w:rsidRPr="00ED6638" w:rsidRDefault="00FD4F41" w:rsidP="00ED6638">
      <w:pPr>
        <w:pStyle w:val="a3"/>
        <w:widowControl w:val="0"/>
        <w:tabs>
          <w:tab w:val="left" w:pos="284"/>
          <w:tab w:val="left" w:pos="1132"/>
        </w:tabs>
        <w:suppressAutoHyphens w:val="0"/>
        <w:kinsoku w:val="0"/>
        <w:overflowPunct w:val="0"/>
        <w:autoSpaceDE w:val="0"/>
        <w:autoSpaceDN w:val="0"/>
        <w:adjustRightInd w:val="0"/>
        <w:rPr>
          <w:rFonts w:ascii="Times New Roman" w:hAnsi="Times New Roman"/>
          <w:spacing w:val="-1"/>
          <w:sz w:val="28"/>
          <w:szCs w:val="28"/>
          <w:lang w:val="ru-RU"/>
        </w:rPr>
      </w:pPr>
    </w:p>
    <w:p w:rsidR="00FD4F41" w:rsidRPr="00ED6638" w:rsidRDefault="00FD4F41" w:rsidP="00ED6638">
      <w:pPr>
        <w:widowControl w:val="0"/>
        <w:tabs>
          <w:tab w:val="left" w:pos="567"/>
          <w:tab w:val="left" w:pos="1134"/>
        </w:tabs>
        <w:spacing w:after="0" w:line="240" w:lineRule="auto"/>
        <w:jc w:val="center"/>
        <w:rPr>
          <w:rFonts w:ascii="Times New Roman" w:eastAsia="Arial" w:hAnsi="Times New Roman"/>
          <w:b/>
          <w:bCs/>
          <w:sz w:val="28"/>
          <w:szCs w:val="28"/>
          <w:lang w:eastAsia="en-US"/>
        </w:rPr>
      </w:pPr>
      <w:r w:rsidRPr="00ED6638">
        <w:rPr>
          <w:rFonts w:ascii="Times New Roman" w:eastAsia="Arial" w:hAnsi="Times New Roman"/>
          <w:b/>
          <w:bCs/>
          <w:sz w:val="28"/>
          <w:szCs w:val="28"/>
          <w:lang w:eastAsia="en-US"/>
        </w:rPr>
        <w:t xml:space="preserve">9. Контроль выполнения Сторонами Соглашения. </w:t>
      </w:r>
    </w:p>
    <w:p w:rsidR="00FD4F41" w:rsidRPr="00ED6638" w:rsidRDefault="00FD4F41" w:rsidP="00ED6638">
      <w:pPr>
        <w:widowControl w:val="0"/>
        <w:tabs>
          <w:tab w:val="left" w:pos="567"/>
          <w:tab w:val="left" w:pos="1134"/>
        </w:tabs>
        <w:spacing w:after="0" w:line="240" w:lineRule="auto"/>
        <w:jc w:val="center"/>
        <w:rPr>
          <w:rFonts w:ascii="Times New Roman" w:eastAsia="Arial" w:hAnsi="Times New Roman"/>
          <w:b/>
          <w:bCs/>
          <w:sz w:val="28"/>
          <w:szCs w:val="28"/>
          <w:lang w:eastAsia="en-US"/>
        </w:rPr>
      </w:pPr>
      <w:r w:rsidRPr="00ED6638">
        <w:rPr>
          <w:rFonts w:ascii="Times New Roman" w:eastAsia="Arial" w:hAnsi="Times New Roman"/>
          <w:b/>
          <w:bCs/>
          <w:sz w:val="28"/>
          <w:szCs w:val="28"/>
          <w:lang w:eastAsia="en-US"/>
        </w:rPr>
        <w:t>Ответственность Сторон. Заключительные положения</w:t>
      </w:r>
    </w:p>
    <w:p w:rsidR="00FD4F41" w:rsidRPr="00ED6638" w:rsidRDefault="00FD4F41" w:rsidP="00ED6638">
      <w:pPr>
        <w:autoSpaceDE w:val="0"/>
        <w:autoSpaceDN w:val="0"/>
        <w:adjustRightInd w:val="0"/>
        <w:spacing w:after="0" w:line="240" w:lineRule="auto"/>
        <w:ind w:firstLine="708"/>
        <w:jc w:val="both"/>
        <w:rPr>
          <w:rFonts w:ascii="Times New Roman" w:hAnsi="Times New Roman"/>
          <w:sz w:val="28"/>
          <w:szCs w:val="28"/>
        </w:rPr>
      </w:pPr>
    </w:p>
    <w:p w:rsidR="00FD4F41" w:rsidRPr="00ED6638" w:rsidRDefault="00FD4F41" w:rsidP="00ED6638">
      <w:pPr>
        <w:pStyle w:val="3"/>
        <w:spacing w:after="0" w:line="240" w:lineRule="auto"/>
        <w:ind w:left="0" w:firstLine="709"/>
        <w:jc w:val="both"/>
        <w:rPr>
          <w:rFonts w:ascii="Times New Roman" w:hAnsi="Times New Roman"/>
          <w:b/>
          <w:sz w:val="28"/>
          <w:szCs w:val="28"/>
        </w:rPr>
      </w:pPr>
      <w:r w:rsidRPr="00ED6638">
        <w:rPr>
          <w:rFonts w:ascii="Times New Roman" w:hAnsi="Times New Roman"/>
          <w:b/>
          <w:sz w:val="28"/>
          <w:szCs w:val="28"/>
        </w:rPr>
        <w:t>9.1. Стороны исходят из того, что:</w:t>
      </w:r>
    </w:p>
    <w:p w:rsidR="00FD4F41" w:rsidRPr="00ED6638" w:rsidRDefault="00FD4F41" w:rsidP="00ED6638">
      <w:pPr>
        <w:pStyle w:val="3"/>
        <w:spacing w:after="0" w:line="240" w:lineRule="auto"/>
        <w:ind w:left="0" w:firstLine="709"/>
        <w:jc w:val="both"/>
        <w:rPr>
          <w:rFonts w:ascii="Times New Roman" w:hAnsi="Times New Roman"/>
          <w:sz w:val="28"/>
          <w:szCs w:val="28"/>
        </w:rPr>
      </w:pPr>
      <w:r w:rsidRPr="00ED6638">
        <w:rPr>
          <w:rFonts w:ascii="Times New Roman" w:hAnsi="Times New Roman"/>
          <w:spacing w:val="-11"/>
          <w:sz w:val="28"/>
          <w:szCs w:val="28"/>
        </w:rPr>
        <w:t>1) к</w:t>
      </w:r>
      <w:r w:rsidRPr="00ED6638">
        <w:rPr>
          <w:rFonts w:ascii="Times New Roman" w:hAnsi="Times New Roman"/>
          <w:sz w:val="28"/>
          <w:szCs w:val="28"/>
        </w:rPr>
        <w:t xml:space="preserve">онтроль выполнения настоящего Соглашения осуществляется Сторонами Соглашения и их представителями, а также   Управлением Министерства труда и социального развития по Горьковскому району;                                                       </w:t>
      </w:r>
    </w:p>
    <w:p w:rsidR="00FD4F41" w:rsidRPr="00ED6638" w:rsidRDefault="00FD4F41" w:rsidP="00ED6638">
      <w:pPr>
        <w:widowControl w:val="0"/>
        <w:shd w:val="clear" w:color="auto" w:fill="FFFFFF"/>
        <w:tabs>
          <w:tab w:val="left" w:pos="1332"/>
        </w:tabs>
        <w:autoSpaceDE w:val="0"/>
        <w:autoSpaceDN w:val="0"/>
        <w:adjustRightInd w:val="0"/>
        <w:spacing w:after="0" w:line="240" w:lineRule="auto"/>
        <w:ind w:firstLine="709"/>
        <w:jc w:val="both"/>
        <w:rPr>
          <w:rFonts w:ascii="Times New Roman" w:hAnsi="Times New Roman"/>
          <w:sz w:val="28"/>
          <w:szCs w:val="28"/>
        </w:rPr>
      </w:pPr>
      <w:r w:rsidRPr="00ED6638">
        <w:rPr>
          <w:rFonts w:ascii="Times New Roman" w:hAnsi="Times New Roman"/>
          <w:sz w:val="28"/>
          <w:szCs w:val="28"/>
        </w:rPr>
        <w:t xml:space="preserve">2) информация о выполнении настоящего Соглашения ежегодно рассматривается на совместном совещании руководителей образовательных организаций и </w:t>
      </w:r>
      <w:r w:rsidR="001D0FF3">
        <w:rPr>
          <w:rFonts w:ascii="Times New Roman" w:hAnsi="Times New Roman"/>
          <w:sz w:val="28"/>
          <w:szCs w:val="28"/>
        </w:rPr>
        <w:t xml:space="preserve">членов </w:t>
      </w:r>
      <w:r w:rsidRPr="00ED6638">
        <w:rPr>
          <w:rFonts w:ascii="Times New Roman" w:hAnsi="Times New Roman"/>
          <w:sz w:val="28"/>
          <w:szCs w:val="28"/>
        </w:rPr>
        <w:t>комитет</w:t>
      </w:r>
      <w:r w:rsidR="001D0FF3">
        <w:rPr>
          <w:rFonts w:ascii="Times New Roman" w:hAnsi="Times New Roman"/>
          <w:sz w:val="28"/>
          <w:szCs w:val="28"/>
        </w:rPr>
        <w:t>а районной организации Профсоюза</w:t>
      </w:r>
      <w:r w:rsidRPr="00ED6638">
        <w:rPr>
          <w:rFonts w:ascii="Times New Roman" w:hAnsi="Times New Roman"/>
          <w:sz w:val="28"/>
          <w:szCs w:val="28"/>
        </w:rPr>
        <w:t>;</w:t>
      </w:r>
    </w:p>
    <w:p w:rsidR="00FD4F41" w:rsidRPr="00ED6638" w:rsidRDefault="00FD4F41" w:rsidP="00ED6638">
      <w:pPr>
        <w:spacing w:after="0" w:line="240" w:lineRule="auto"/>
        <w:ind w:firstLine="709"/>
        <w:jc w:val="both"/>
        <w:rPr>
          <w:rFonts w:ascii="Times New Roman" w:hAnsi="Times New Roman"/>
          <w:sz w:val="28"/>
          <w:szCs w:val="28"/>
        </w:rPr>
      </w:pPr>
      <w:r w:rsidRPr="00ED6638">
        <w:rPr>
          <w:rFonts w:ascii="Times New Roman" w:hAnsi="Times New Roman"/>
          <w:sz w:val="28"/>
          <w:szCs w:val="28"/>
        </w:rPr>
        <w:lastRenderedPageBreak/>
        <w:t xml:space="preserve">3) стороны несут в соответствии с законодательством ответственность </w:t>
      </w:r>
      <w:proofErr w:type="gramStart"/>
      <w:r w:rsidRPr="00ED6638">
        <w:rPr>
          <w:rFonts w:ascii="Times New Roman" w:hAnsi="Times New Roman"/>
          <w:sz w:val="28"/>
          <w:szCs w:val="28"/>
        </w:rPr>
        <w:t>за</w:t>
      </w:r>
      <w:proofErr w:type="gramEnd"/>
      <w:r w:rsidRPr="00ED6638">
        <w:rPr>
          <w:rFonts w:ascii="Times New Roman" w:hAnsi="Times New Roman"/>
          <w:sz w:val="28"/>
          <w:szCs w:val="28"/>
        </w:rPr>
        <w:t>:</w:t>
      </w:r>
    </w:p>
    <w:p w:rsidR="00FD4F41" w:rsidRPr="00ED6638" w:rsidRDefault="00FD4F41" w:rsidP="00ED6638">
      <w:pPr>
        <w:tabs>
          <w:tab w:val="left" w:pos="709"/>
        </w:tabs>
        <w:spacing w:after="0" w:line="240" w:lineRule="auto"/>
        <w:ind w:firstLine="709"/>
        <w:jc w:val="both"/>
        <w:rPr>
          <w:rFonts w:ascii="Times New Roman" w:hAnsi="Times New Roman"/>
          <w:sz w:val="28"/>
          <w:szCs w:val="28"/>
        </w:rPr>
      </w:pPr>
      <w:r w:rsidRPr="00ED6638">
        <w:rPr>
          <w:rFonts w:ascii="Times New Roman" w:hAnsi="Times New Roman"/>
          <w:sz w:val="28"/>
          <w:szCs w:val="28"/>
        </w:rPr>
        <w:t>- уклонение от участия в коллективных переговорах по заключению, изменению условий Соглашения;</w:t>
      </w:r>
    </w:p>
    <w:p w:rsidR="00FD4F41" w:rsidRPr="00ED6638" w:rsidRDefault="00FD4F41" w:rsidP="00ED6638">
      <w:pPr>
        <w:tabs>
          <w:tab w:val="left" w:pos="709"/>
        </w:tabs>
        <w:spacing w:after="0" w:line="240" w:lineRule="auto"/>
        <w:ind w:firstLine="709"/>
        <w:jc w:val="both"/>
        <w:rPr>
          <w:rFonts w:ascii="Times New Roman" w:hAnsi="Times New Roman"/>
          <w:sz w:val="28"/>
          <w:szCs w:val="28"/>
        </w:rPr>
      </w:pPr>
      <w:r w:rsidRPr="00ED6638">
        <w:rPr>
          <w:rFonts w:ascii="Times New Roman" w:hAnsi="Times New Roman"/>
          <w:sz w:val="28"/>
          <w:szCs w:val="28"/>
        </w:rPr>
        <w:t xml:space="preserve">- не предоставление информации, необходимой для ведения коллективных переговоров </w:t>
      </w:r>
      <w:r w:rsidRPr="00ED6638">
        <w:rPr>
          <w:rFonts w:ascii="Times New Roman" w:hAnsi="Times New Roman"/>
          <w:bCs/>
          <w:iCs/>
          <w:sz w:val="28"/>
          <w:szCs w:val="28"/>
        </w:rPr>
        <w:t xml:space="preserve">и осуществления </w:t>
      </w:r>
      <w:proofErr w:type="gramStart"/>
      <w:r w:rsidRPr="00ED6638">
        <w:rPr>
          <w:rFonts w:ascii="Times New Roman" w:hAnsi="Times New Roman"/>
          <w:bCs/>
          <w:iCs/>
          <w:sz w:val="28"/>
          <w:szCs w:val="28"/>
        </w:rPr>
        <w:t>контроля за</w:t>
      </w:r>
      <w:proofErr w:type="gramEnd"/>
      <w:r w:rsidRPr="00ED6638">
        <w:rPr>
          <w:rFonts w:ascii="Times New Roman" w:hAnsi="Times New Roman"/>
          <w:bCs/>
          <w:iCs/>
          <w:sz w:val="28"/>
          <w:szCs w:val="28"/>
        </w:rPr>
        <w:t xml:space="preserve"> соблюдением условий Соглашения</w:t>
      </w:r>
      <w:r w:rsidRPr="00ED6638">
        <w:rPr>
          <w:rFonts w:ascii="Times New Roman" w:hAnsi="Times New Roman"/>
          <w:sz w:val="28"/>
          <w:szCs w:val="28"/>
        </w:rPr>
        <w:t>;</w:t>
      </w:r>
    </w:p>
    <w:p w:rsidR="00FD4F41" w:rsidRPr="00ED6638" w:rsidRDefault="00FD4F41" w:rsidP="00ED6638">
      <w:pPr>
        <w:spacing w:after="0" w:line="240" w:lineRule="auto"/>
        <w:ind w:firstLine="709"/>
        <w:jc w:val="both"/>
        <w:rPr>
          <w:rFonts w:ascii="Times New Roman" w:hAnsi="Times New Roman"/>
          <w:sz w:val="28"/>
          <w:szCs w:val="28"/>
        </w:rPr>
      </w:pPr>
      <w:r w:rsidRPr="00ED6638">
        <w:rPr>
          <w:rFonts w:ascii="Times New Roman" w:hAnsi="Times New Roman"/>
          <w:sz w:val="28"/>
          <w:szCs w:val="28"/>
        </w:rPr>
        <w:t>- нарушение или неисполнение принятых обязательств;</w:t>
      </w:r>
    </w:p>
    <w:p w:rsidR="00FD4F41" w:rsidRPr="00ED6638" w:rsidRDefault="00FD4F41" w:rsidP="00ED6638">
      <w:pPr>
        <w:spacing w:after="0" w:line="240" w:lineRule="auto"/>
        <w:ind w:firstLine="709"/>
        <w:jc w:val="both"/>
        <w:rPr>
          <w:rFonts w:ascii="Times New Roman" w:hAnsi="Times New Roman"/>
          <w:bCs/>
          <w:iCs/>
          <w:sz w:val="28"/>
          <w:szCs w:val="28"/>
        </w:rPr>
      </w:pPr>
      <w:r w:rsidRPr="00ED6638">
        <w:rPr>
          <w:rFonts w:ascii="Times New Roman" w:hAnsi="Times New Roman"/>
          <w:sz w:val="28"/>
          <w:szCs w:val="28"/>
        </w:rPr>
        <w:t>-  другие противоправные действия (бездействия)</w:t>
      </w:r>
      <w:r w:rsidRPr="00ED6638">
        <w:rPr>
          <w:rFonts w:ascii="Times New Roman" w:hAnsi="Times New Roman"/>
          <w:bCs/>
          <w:iCs/>
          <w:sz w:val="28"/>
          <w:szCs w:val="28"/>
        </w:rPr>
        <w:t>;</w:t>
      </w:r>
    </w:p>
    <w:p w:rsidR="00FD4F41" w:rsidRPr="00ED6638" w:rsidRDefault="00FD4F41" w:rsidP="00ED6638">
      <w:pPr>
        <w:spacing w:after="0" w:line="240" w:lineRule="auto"/>
        <w:ind w:firstLine="709"/>
        <w:jc w:val="both"/>
        <w:rPr>
          <w:rFonts w:ascii="Times New Roman" w:hAnsi="Times New Roman"/>
          <w:sz w:val="28"/>
          <w:szCs w:val="28"/>
        </w:rPr>
      </w:pPr>
      <w:r w:rsidRPr="00ED6638">
        <w:rPr>
          <w:rFonts w:ascii="Times New Roman" w:hAnsi="Times New Roman"/>
          <w:sz w:val="28"/>
          <w:szCs w:val="28"/>
        </w:rPr>
        <w:t>4) Комитет по образованию принимает необходимые меры по фактам нарушения Соглашения со стороны работодателей и недопущению вмешательства работодателей в деятельность профсоюзных организаций и выборных профсоюзных органов;</w:t>
      </w:r>
    </w:p>
    <w:p w:rsidR="00FD4F41" w:rsidRPr="00ED6638" w:rsidRDefault="00FD4F41" w:rsidP="00ED6638">
      <w:pPr>
        <w:spacing w:after="0" w:line="240" w:lineRule="auto"/>
        <w:ind w:firstLine="709"/>
        <w:jc w:val="both"/>
        <w:rPr>
          <w:rFonts w:ascii="Times New Roman" w:hAnsi="Times New Roman"/>
          <w:color w:val="000000"/>
          <w:sz w:val="28"/>
          <w:szCs w:val="28"/>
        </w:rPr>
      </w:pPr>
      <w:r w:rsidRPr="00ED6638">
        <w:rPr>
          <w:rFonts w:ascii="Times New Roman" w:hAnsi="Times New Roman"/>
          <w:sz w:val="28"/>
          <w:szCs w:val="28"/>
        </w:rPr>
        <w:t xml:space="preserve">5)  </w:t>
      </w:r>
      <w:r w:rsidRPr="00ED6638">
        <w:rPr>
          <w:rFonts w:ascii="Times New Roman" w:hAnsi="Times New Roman"/>
          <w:color w:val="000000"/>
          <w:sz w:val="28"/>
          <w:szCs w:val="28"/>
        </w:rPr>
        <w:t xml:space="preserve">в течение срока действия Соглашения   Стороны   вправе вносить изменения   и   дополнения    в    него    на    основе   взаимной   договоренности. </w:t>
      </w:r>
    </w:p>
    <w:p w:rsidR="00FD4F41" w:rsidRPr="00ED6638" w:rsidRDefault="00FD4F41" w:rsidP="00ED6638">
      <w:pPr>
        <w:shd w:val="clear" w:color="auto" w:fill="FFFFFF"/>
        <w:spacing w:after="0" w:line="240" w:lineRule="auto"/>
        <w:ind w:firstLine="695"/>
        <w:jc w:val="both"/>
        <w:rPr>
          <w:rFonts w:ascii="Times New Roman" w:hAnsi="Times New Roman"/>
          <w:color w:val="000000"/>
          <w:spacing w:val="-1"/>
          <w:sz w:val="28"/>
          <w:szCs w:val="28"/>
        </w:rPr>
      </w:pPr>
      <w:r w:rsidRPr="00ED6638">
        <w:rPr>
          <w:rFonts w:ascii="Times New Roman" w:hAnsi="Times New Roman"/>
          <w:color w:val="000000"/>
          <w:sz w:val="28"/>
          <w:szCs w:val="28"/>
        </w:rPr>
        <w:t xml:space="preserve">Принятые Сторонами изменения и дополнения к Соглашению оформляются </w:t>
      </w:r>
      <w:r w:rsidRPr="00ED6638">
        <w:rPr>
          <w:rFonts w:ascii="Times New Roman" w:hAnsi="Times New Roman"/>
          <w:color w:val="000000"/>
          <w:spacing w:val="-1"/>
          <w:sz w:val="28"/>
          <w:szCs w:val="28"/>
        </w:rPr>
        <w:t>протоколом и дополнительным соглашением, которое является неотъемлемой частью настоящего Соглашения.</w:t>
      </w:r>
    </w:p>
    <w:p w:rsidR="00FD4F41" w:rsidRPr="00ED6638" w:rsidRDefault="00FD4F41" w:rsidP="00ED6638">
      <w:pPr>
        <w:shd w:val="clear" w:color="auto" w:fill="FFFFFF"/>
        <w:spacing w:after="0" w:line="240" w:lineRule="auto"/>
        <w:ind w:firstLine="695"/>
        <w:jc w:val="both"/>
        <w:rPr>
          <w:rFonts w:ascii="Times New Roman" w:hAnsi="Times New Roman"/>
          <w:color w:val="000000"/>
          <w:spacing w:val="-1"/>
          <w:sz w:val="28"/>
          <w:szCs w:val="28"/>
        </w:rPr>
      </w:pPr>
    </w:p>
    <w:p w:rsidR="00FD4F41" w:rsidRPr="00ED6638" w:rsidRDefault="00FD4F41" w:rsidP="00ED6638">
      <w:pPr>
        <w:pStyle w:val="a3"/>
        <w:widowControl w:val="0"/>
        <w:tabs>
          <w:tab w:val="left" w:pos="284"/>
          <w:tab w:val="left" w:pos="1132"/>
        </w:tabs>
        <w:suppressAutoHyphens w:val="0"/>
        <w:kinsoku w:val="0"/>
        <w:overflowPunct w:val="0"/>
        <w:autoSpaceDE w:val="0"/>
        <w:autoSpaceDN w:val="0"/>
        <w:adjustRightInd w:val="0"/>
        <w:rPr>
          <w:rFonts w:ascii="Times New Roman" w:hAnsi="Times New Roman"/>
          <w:spacing w:val="-1"/>
          <w:sz w:val="28"/>
          <w:szCs w:val="28"/>
          <w:lang w:val="ru-RU"/>
        </w:rPr>
      </w:pPr>
    </w:p>
    <w:p w:rsidR="00FD4F41" w:rsidRPr="00ED6638" w:rsidRDefault="00FD4F41" w:rsidP="00ED6638">
      <w:pPr>
        <w:pStyle w:val="a3"/>
        <w:kinsoku w:val="0"/>
        <w:overflowPunct w:val="0"/>
        <w:rPr>
          <w:rFonts w:ascii="Times New Roman" w:hAnsi="Times New Roman"/>
          <w:sz w:val="28"/>
          <w:szCs w:val="28"/>
        </w:rPr>
      </w:pPr>
    </w:p>
    <w:p w:rsidR="00FD4F41" w:rsidRPr="00ED6638" w:rsidRDefault="00FD4F41" w:rsidP="00ED6638">
      <w:pPr>
        <w:spacing w:after="0" w:line="240" w:lineRule="auto"/>
        <w:jc w:val="both"/>
        <w:rPr>
          <w:rFonts w:ascii="Times New Roman" w:hAnsi="Times New Roman"/>
          <w:sz w:val="28"/>
          <w:szCs w:val="28"/>
        </w:rPr>
      </w:pPr>
    </w:p>
    <w:p w:rsidR="00FD4F41" w:rsidRPr="00ED6638" w:rsidRDefault="00FD4F41" w:rsidP="00ED6638">
      <w:pPr>
        <w:spacing w:after="0" w:line="240" w:lineRule="auto"/>
        <w:jc w:val="both"/>
        <w:rPr>
          <w:rFonts w:ascii="Times New Roman" w:hAnsi="Times New Roman"/>
          <w:sz w:val="28"/>
          <w:szCs w:val="28"/>
        </w:rPr>
      </w:pPr>
    </w:p>
    <w:p w:rsidR="00FD4F41" w:rsidRDefault="00FD4F41" w:rsidP="00ED6638">
      <w:pPr>
        <w:spacing w:after="0" w:line="240" w:lineRule="auto"/>
        <w:jc w:val="both"/>
        <w:rPr>
          <w:rFonts w:ascii="Times New Roman" w:hAnsi="Times New Roman"/>
          <w:sz w:val="28"/>
          <w:szCs w:val="28"/>
        </w:rPr>
      </w:pPr>
    </w:p>
    <w:p w:rsidR="001D0FF3" w:rsidRDefault="001D0FF3" w:rsidP="00ED6638">
      <w:pPr>
        <w:spacing w:after="0" w:line="240" w:lineRule="auto"/>
        <w:jc w:val="both"/>
        <w:rPr>
          <w:rFonts w:ascii="Times New Roman" w:hAnsi="Times New Roman"/>
          <w:sz w:val="28"/>
          <w:szCs w:val="28"/>
        </w:rPr>
      </w:pPr>
    </w:p>
    <w:p w:rsidR="001D0FF3" w:rsidRDefault="001D0FF3" w:rsidP="00ED6638">
      <w:pPr>
        <w:spacing w:after="0" w:line="240" w:lineRule="auto"/>
        <w:jc w:val="both"/>
        <w:rPr>
          <w:rFonts w:ascii="Times New Roman" w:hAnsi="Times New Roman"/>
          <w:sz w:val="28"/>
          <w:szCs w:val="28"/>
        </w:rPr>
      </w:pPr>
    </w:p>
    <w:p w:rsidR="001D0FF3" w:rsidRDefault="001D0FF3" w:rsidP="00ED6638">
      <w:pPr>
        <w:spacing w:after="0" w:line="240" w:lineRule="auto"/>
        <w:jc w:val="both"/>
        <w:rPr>
          <w:rFonts w:ascii="Times New Roman" w:hAnsi="Times New Roman"/>
          <w:sz w:val="28"/>
          <w:szCs w:val="28"/>
        </w:rPr>
      </w:pPr>
    </w:p>
    <w:p w:rsidR="001D0FF3" w:rsidRDefault="001D0FF3" w:rsidP="00ED6638">
      <w:pPr>
        <w:spacing w:after="0" w:line="240" w:lineRule="auto"/>
        <w:jc w:val="both"/>
        <w:rPr>
          <w:rFonts w:ascii="Times New Roman" w:hAnsi="Times New Roman"/>
          <w:sz w:val="28"/>
          <w:szCs w:val="28"/>
        </w:rPr>
      </w:pPr>
    </w:p>
    <w:p w:rsidR="001D0FF3" w:rsidRDefault="001D0FF3" w:rsidP="00ED6638">
      <w:pPr>
        <w:spacing w:after="0" w:line="240" w:lineRule="auto"/>
        <w:jc w:val="both"/>
        <w:rPr>
          <w:rFonts w:ascii="Times New Roman" w:hAnsi="Times New Roman"/>
          <w:sz w:val="28"/>
          <w:szCs w:val="28"/>
        </w:rPr>
      </w:pPr>
    </w:p>
    <w:p w:rsidR="001D0FF3" w:rsidRDefault="001D0FF3" w:rsidP="00ED6638">
      <w:pPr>
        <w:spacing w:after="0" w:line="240" w:lineRule="auto"/>
        <w:jc w:val="both"/>
        <w:rPr>
          <w:rFonts w:ascii="Times New Roman" w:hAnsi="Times New Roman"/>
          <w:sz w:val="28"/>
          <w:szCs w:val="28"/>
        </w:rPr>
      </w:pPr>
    </w:p>
    <w:p w:rsidR="001D0FF3" w:rsidRPr="00ED6638" w:rsidRDefault="001D0FF3" w:rsidP="00ED6638">
      <w:pPr>
        <w:spacing w:after="0" w:line="240" w:lineRule="auto"/>
        <w:jc w:val="both"/>
        <w:rPr>
          <w:rFonts w:ascii="Times New Roman" w:hAnsi="Times New Roman"/>
          <w:sz w:val="28"/>
          <w:szCs w:val="28"/>
        </w:rPr>
      </w:pPr>
    </w:p>
    <w:p w:rsidR="00FD4F41" w:rsidRPr="00ED6638" w:rsidRDefault="00FD4F41" w:rsidP="00ED6638">
      <w:pPr>
        <w:spacing w:after="0" w:line="240" w:lineRule="auto"/>
        <w:jc w:val="both"/>
        <w:rPr>
          <w:rFonts w:ascii="Times New Roman" w:hAnsi="Times New Roman"/>
          <w:sz w:val="28"/>
          <w:szCs w:val="28"/>
        </w:rPr>
      </w:pPr>
    </w:p>
    <w:p w:rsidR="00FD4F41" w:rsidRPr="00ED6638" w:rsidRDefault="00FD4F41" w:rsidP="00ED6638">
      <w:pPr>
        <w:spacing w:after="0" w:line="240" w:lineRule="auto"/>
        <w:jc w:val="both"/>
        <w:rPr>
          <w:rFonts w:ascii="Times New Roman" w:hAnsi="Times New Roman"/>
          <w:sz w:val="28"/>
          <w:szCs w:val="28"/>
        </w:rPr>
      </w:pPr>
    </w:p>
    <w:p w:rsidR="00FD4F41" w:rsidRPr="00ED6638" w:rsidRDefault="00FD4F41" w:rsidP="00ED6638">
      <w:pPr>
        <w:spacing w:after="0" w:line="240" w:lineRule="auto"/>
        <w:jc w:val="both"/>
        <w:rPr>
          <w:rFonts w:ascii="Times New Roman" w:hAnsi="Times New Roman"/>
          <w:sz w:val="28"/>
          <w:szCs w:val="28"/>
        </w:rPr>
      </w:pPr>
    </w:p>
    <w:tbl>
      <w:tblPr>
        <w:tblpPr w:leftFromText="180" w:rightFromText="180" w:vertAnchor="text" w:tblpY="1"/>
        <w:tblOverlap w:val="never"/>
        <w:tblW w:w="0" w:type="auto"/>
        <w:tblLook w:val="01E0" w:firstRow="1" w:lastRow="1" w:firstColumn="1" w:lastColumn="1" w:noHBand="0" w:noVBand="0"/>
      </w:tblPr>
      <w:tblGrid>
        <w:gridCol w:w="270"/>
      </w:tblGrid>
      <w:tr w:rsidR="00FD4F41" w:rsidRPr="00ED6638" w:rsidTr="00CF2F36">
        <w:trPr>
          <w:trHeight w:val="280"/>
        </w:trPr>
        <w:tc>
          <w:tcPr>
            <w:tcW w:w="270" w:type="dxa"/>
            <w:shd w:val="clear" w:color="auto" w:fill="auto"/>
          </w:tcPr>
          <w:p w:rsidR="00FD4F41" w:rsidRPr="00ED6638" w:rsidRDefault="00FD4F41" w:rsidP="00ED6638">
            <w:pPr>
              <w:pStyle w:val="ConsPlusNormal"/>
              <w:jc w:val="both"/>
              <w:rPr>
                <w:rFonts w:ascii="Times New Roman" w:hAnsi="Times New Roman" w:cs="Times New Roman"/>
                <w:sz w:val="28"/>
                <w:szCs w:val="28"/>
              </w:rPr>
            </w:pPr>
          </w:p>
        </w:tc>
      </w:tr>
      <w:tr w:rsidR="00FD4F41" w:rsidRPr="00ED6638" w:rsidTr="00CF2F36">
        <w:trPr>
          <w:trHeight w:val="280"/>
        </w:trPr>
        <w:tc>
          <w:tcPr>
            <w:tcW w:w="270" w:type="dxa"/>
            <w:shd w:val="clear" w:color="auto" w:fill="auto"/>
          </w:tcPr>
          <w:p w:rsidR="00FD4F41" w:rsidRPr="00ED6638" w:rsidRDefault="00FD4F41" w:rsidP="00ED6638">
            <w:pPr>
              <w:pStyle w:val="ConsPlusNormal"/>
              <w:jc w:val="both"/>
              <w:rPr>
                <w:rFonts w:ascii="Times New Roman" w:hAnsi="Times New Roman" w:cs="Times New Roman"/>
                <w:sz w:val="28"/>
                <w:szCs w:val="28"/>
              </w:rPr>
            </w:pPr>
          </w:p>
          <w:p w:rsidR="00FD4F41" w:rsidRPr="00ED6638" w:rsidRDefault="00FD4F41" w:rsidP="00ED6638">
            <w:pPr>
              <w:pStyle w:val="ConsPlusNormal"/>
              <w:jc w:val="both"/>
              <w:rPr>
                <w:rFonts w:ascii="Times New Roman" w:hAnsi="Times New Roman" w:cs="Times New Roman"/>
                <w:sz w:val="28"/>
                <w:szCs w:val="28"/>
              </w:rPr>
            </w:pPr>
          </w:p>
          <w:p w:rsidR="00FD4F41" w:rsidRPr="00ED6638" w:rsidRDefault="00FD4F41" w:rsidP="00ED6638">
            <w:pPr>
              <w:pStyle w:val="ConsPlusNormal"/>
              <w:jc w:val="both"/>
              <w:rPr>
                <w:rFonts w:ascii="Times New Roman" w:hAnsi="Times New Roman" w:cs="Times New Roman"/>
                <w:sz w:val="28"/>
                <w:szCs w:val="28"/>
              </w:rPr>
            </w:pPr>
          </w:p>
          <w:p w:rsidR="00FD4F41" w:rsidRPr="00ED6638" w:rsidRDefault="00FD4F41" w:rsidP="00ED6638">
            <w:pPr>
              <w:pStyle w:val="ConsPlusNormal"/>
              <w:jc w:val="both"/>
              <w:rPr>
                <w:rFonts w:ascii="Times New Roman" w:hAnsi="Times New Roman" w:cs="Times New Roman"/>
                <w:sz w:val="28"/>
                <w:szCs w:val="28"/>
              </w:rPr>
            </w:pPr>
          </w:p>
          <w:p w:rsidR="00FD4F41" w:rsidRPr="00ED6638" w:rsidRDefault="00FD4F41" w:rsidP="00ED6638">
            <w:pPr>
              <w:pStyle w:val="ConsPlusNormal"/>
              <w:jc w:val="both"/>
              <w:rPr>
                <w:rFonts w:ascii="Times New Roman" w:hAnsi="Times New Roman" w:cs="Times New Roman"/>
                <w:sz w:val="28"/>
                <w:szCs w:val="28"/>
              </w:rPr>
            </w:pPr>
          </w:p>
        </w:tc>
      </w:tr>
      <w:tr w:rsidR="00FD4F41" w:rsidRPr="00ED6638" w:rsidTr="00CF2F36">
        <w:trPr>
          <w:trHeight w:val="280"/>
        </w:trPr>
        <w:tc>
          <w:tcPr>
            <w:tcW w:w="270" w:type="dxa"/>
            <w:shd w:val="clear" w:color="auto" w:fill="auto"/>
          </w:tcPr>
          <w:p w:rsidR="00FD4F41" w:rsidRPr="00ED6638" w:rsidRDefault="00FD4F41" w:rsidP="00ED6638">
            <w:pPr>
              <w:pStyle w:val="ConsPlusNormal"/>
              <w:jc w:val="both"/>
              <w:rPr>
                <w:rFonts w:ascii="Times New Roman" w:hAnsi="Times New Roman" w:cs="Times New Roman"/>
                <w:sz w:val="28"/>
                <w:szCs w:val="28"/>
              </w:rPr>
            </w:pPr>
          </w:p>
          <w:p w:rsidR="00FD4F41" w:rsidRPr="00ED6638" w:rsidRDefault="00FD4F41" w:rsidP="00ED6638">
            <w:pPr>
              <w:pStyle w:val="ConsPlusNormal"/>
              <w:jc w:val="both"/>
              <w:rPr>
                <w:rFonts w:ascii="Times New Roman" w:hAnsi="Times New Roman" w:cs="Times New Roman"/>
                <w:sz w:val="28"/>
                <w:szCs w:val="28"/>
              </w:rPr>
            </w:pPr>
          </w:p>
          <w:p w:rsidR="00FD4F41" w:rsidRPr="00ED6638" w:rsidRDefault="00FD4F41" w:rsidP="00ED6638">
            <w:pPr>
              <w:pStyle w:val="ConsPlusNormal"/>
              <w:jc w:val="both"/>
              <w:rPr>
                <w:rFonts w:ascii="Times New Roman" w:hAnsi="Times New Roman" w:cs="Times New Roman"/>
                <w:sz w:val="28"/>
                <w:szCs w:val="28"/>
              </w:rPr>
            </w:pPr>
          </w:p>
        </w:tc>
      </w:tr>
    </w:tbl>
    <w:p w:rsidR="00FD4F41" w:rsidRPr="00ED6638" w:rsidRDefault="00FD4F41" w:rsidP="00ED6638">
      <w:pPr>
        <w:autoSpaceDE w:val="0"/>
        <w:autoSpaceDN w:val="0"/>
        <w:adjustRightInd w:val="0"/>
        <w:spacing w:after="0" w:line="240" w:lineRule="auto"/>
        <w:jc w:val="right"/>
        <w:rPr>
          <w:rFonts w:ascii="Times New Roman" w:hAnsi="Times New Roman"/>
          <w:sz w:val="20"/>
          <w:szCs w:val="20"/>
        </w:rPr>
      </w:pPr>
      <w:r w:rsidRPr="00ED6638">
        <w:rPr>
          <w:rFonts w:ascii="Times New Roman" w:hAnsi="Times New Roman"/>
          <w:sz w:val="20"/>
          <w:szCs w:val="20"/>
        </w:rPr>
        <w:lastRenderedPageBreak/>
        <w:t>Приложение к Отраслевому Соглашению</w:t>
      </w:r>
    </w:p>
    <w:p w:rsidR="00FD4F41" w:rsidRPr="00ED6638" w:rsidRDefault="00FD4F41" w:rsidP="00ED6638">
      <w:pPr>
        <w:autoSpaceDE w:val="0"/>
        <w:autoSpaceDN w:val="0"/>
        <w:adjustRightInd w:val="0"/>
        <w:spacing w:after="0" w:line="240" w:lineRule="auto"/>
        <w:jc w:val="right"/>
        <w:rPr>
          <w:rFonts w:ascii="Times New Roman" w:hAnsi="Times New Roman"/>
          <w:sz w:val="20"/>
          <w:szCs w:val="20"/>
        </w:rPr>
      </w:pPr>
      <w:r w:rsidRPr="00ED6638">
        <w:rPr>
          <w:rFonts w:ascii="Times New Roman" w:hAnsi="Times New Roman"/>
          <w:sz w:val="20"/>
          <w:szCs w:val="20"/>
        </w:rPr>
        <w:t xml:space="preserve">о регулировании </w:t>
      </w:r>
      <w:proofErr w:type="gramStart"/>
      <w:r w:rsidRPr="00ED6638">
        <w:rPr>
          <w:rFonts w:ascii="Times New Roman" w:hAnsi="Times New Roman"/>
          <w:sz w:val="20"/>
          <w:szCs w:val="20"/>
        </w:rPr>
        <w:t>социально-трудовых</w:t>
      </w:r>
      <w:proofErr w:type="gramEnd"/>
      <w:r w:rsidRPr="00ED6638">
        <w:rPr>
          <w:rFonts w:ascii="Times New Roman" w:hAnsi="Times New Roman"/>
          <w:sz w:val="20"/>
          <w:szCs w:val="20"/>
        </w:rPr>
        <w:t xml:space="preserve"> и связанных </w:t>
      </w:r>
    </w:p>
    <w:p w:rsidR="00FD4F41" w:rsidRPr="00ED6638" w:rsidRDefault="00FD4F41" w:rsidP="00ED6638">
      <w:pPr>
        <w:autoSpaceDE w:val="0"/>
        <w:autoSpaceDN w:val="0"/>
        <w:adjustRightInd w:val="0"/>
        <w:spacing w:after="0" w:line="240" w:lineRule="auto"/>
        <w:jc w:val="right"/>
        <w:rPr>
          <w:rFonts w:ascii="Times New Roman" w:hAnsi="Times New Roman"/>
          <w:sz w:val="20"/>
          <w:szCs w:val="20"/>
        </w:rPr>
      </w:pPr>
      <w:r w:rsidRPr="00ED6638">
        <w:rPr>
          <w:rFonts w:ascii="Times New Roman" w:hAnsi="Times New Roman"/>
          <w:sz w:val="20"/>
          <w:szCs w:val="20"/>
        </w:rPr>
        <w:t xml:space="preserve">с ними экономических отношений в сфере образования </w:t>
      </w:r>
    </w:p>
    <w:p w:rsidR="00FD4F41" w:rsidRPr="00ED6638" w:rsidRDefault="00FD4F41" w:rsidP="00ED6638">
      <w:pPr>
        <w:autoSpaceDE w:val="0"/>
        <w:autoSpaceDN w:val="0"/>
        <w:adjustRightInd w:val="0"/>
        <w:spacing w:after="0" w:line="240" w:lineRule="auto"/>
        <w:jc w:val="right"/>
        <w:rPr>
          <w:rFonts w:ascii="Times New Roman" w:hAnsi="Times New Roman"/>
          <w:sz w:val="20"/>
          <w:szCs w:val="20"/>
        </w:rPr>
      </w:pPr>
      <w:r w:rsidRPr="00ED6638">
        <w:rPr>
          <w:rFonts w:ascii="Times New Roman" w:hAnsi="Times New Roman"/>
          <w:sz w:val="20"/>
          <w:szCs w:val="20"/>
        </w:rPr>
        <w:t xml:space="preserve">в Горьковском муниципальном районе Омской области  </w:t>
      </w:r>
    </w:p>
    <w:p w:rsidR="00FD4F41" w:rsidRPr="00ED6638" w:rsidRDefault="00FD4F41" w:rsidP="00ED6638">
      <w:pPr>
        <w:autoSpaceDE w:val="0"/>
        <w:autoSpaceDN w:val="0"/>
        <w:adjustRightInd w:val="0"/>
        <w:spacing w:after="0" w:line="240" w:lineRule="auto"/>
        <w:jc w:val="right"/>
        <w:rPr>
          <w:rFonts w:ascii="Times New Roman" w:hAnsi="Times New Roman"/>
          <w:sz w:val="20"/>
          <w:szCs w:val="20"/>
        </w:rPr>
      </w:pPr>
      <w:r w:rsidRPr="00ED6638">
        <w:rPr>
          <w:rFonts w:ascii="Times New Roman" w:hAnsi="Times New Roman"/>
          <w:sz w:val="20"/>
          <w:szCs w:val="20"/>
        </w:rPr>
        <w:t>на 2023 – 2025 годы</w:t>
      </w:r>
    </w:p>
    <w:p w:rsidR="00FD4F41" w:rsidRPr="00ED6638" w:rsidRDefault="00FD4F41" w:rsidP="00ED6638">
      <w:pPr>
        <w:spacing w:after="0" w:line="240" w:lineRule="auto"/>
        <w:jc w:val="both"/>
        <w:rPr>
          <w:rFonts w:ascii="Times New Roman" w:hAnsi="Times New Roman"/>
          <w:b/>
          <w:sz w:val="28"/>
          <w:szCs w:val="28"/>
        </w:rPr>
      </w:pPr>
    </w:p>
    <w:p w:rsidR="00FD4F41" w:rsidRPr="00ED6638" w:rsidRDefault="00FD4F41" w:rsidP="00ED6638">
      <w:pPr>
        <w:pStyle w:val="ConsPlusNormal"/>
        <w:jc w:val="both"/>
        <w:rPr>
          <w:rFonts w:ascii="Times New Roman" w:hAnsi="Times New Roman" w:cs="Times New Roman"/>
          <w:sz w:val="28"/>
          <w:szCs w:val="28"/>
        </w:rPr>
      </w:pPr>
    </w:p>
    <w:p w:rsidR="00FD4F41" w:rsidRPr="00ED6638" w:rsidRDefault="00FD4F41" w:rsidP="00ED6638">
      <w:pPr>
        <w:pStyle w:val="ConsPlusNormal"/>
        <w:jc w:val="center"/>
        <w:rPr>
          <w:rFonts w:ascii="Times New Roman" w:hAnsi="Times New Roman" w:cs="Times New Roman"/>
          <w:b/>
          <w:sz w:val="28"/>
          <w:szCs w:val="28"/>
        </w:rPr>
      </w:pPr>
      <w:r w:rsidRPr="00ED6638">
        <w:rPr>
          <w:rFonts w:ascii="Times New Roman" w:hAnsi="Times New Roman" w:cs="Times New Roman"/>
          <w:b/>
          <w:sz w:val="28"/>
          <w:szCs w:val="28"/>
        </w:rPr>
        <w:t>Оплата труда педагогических работников с учетом</w:t>
      </w:r>
    </w:p>
    <w:p w:rsidR="00FD4F41" w:rsidRPr="00ED6638" w:rsidRDefault="00FD4F41" w:rsidP="00ED6638">
      <w:pPr>
        <w:pStyle w:val="ConsPlusNormal"/>
        <w:jc w:val="center"/>
        <w:rPr>
          <w:rFonts w:ascii="Times New Roman" w:hAnsi="Times New Roman" w:cs="Times New Roman"/>
          <w:b/>
          <w:sz w:val="28"/>
          <w:szCs w:val="28"/>
        </w:rPr>
      </w:pPr>
      <w:r w:rsidRPr="00ED6638">
        <w:rPr>
          <w:rFonts w:ascii="Times New Roman" w:hAnsi="Times New Roman" w:cs="Times New Roman"/>
          <w:b/>
          <w:sz w:val="28"/>
          <w:szCs w:val="28"/>
        </w:rPr>
        <w:t>установленной им квалификационной категории за выполнение</w:t>
      </w:r>
    </w:p>
    <w:p w:rsidR="00FD4F41" w:rsidRPr="00ED6638" w:rsidRDefault="00FD4F41" w:rsidP="00ED6638">
      <w:pPr>
        <w:pStyle w:val="ConsPlusNormal"/>
        <w:jc w:val="center"/>
        <w:rPr>
          <w:rFonts w:ascii="Times New Roman" w:hAnsi="Times New Roman" w:cs="Times New Roman"/>
          <w:b/>
          <w:sz w:val="28"/>
          <w:szCs w:val="28"/>
        </w:rPr>
      </w:pPr>
      <w:r w:rsidRPr="00ED6638">
        <w:rPr>
          <w:rFonts w:ascii="Times New Roman" w:hAnsi="Times New Roman" w:cs="Times New Roman"/>
          <w:b/>
          <w:sz w:val="28"/>
          <w:szCs w:val="28"/>
        </w:rPr>
        <w:t>педагогической работы по должности с другим наименованием,</w:t>
      </w:r>
    </w:p>
    <w:p w:rsidR="00FD4F41" w:rsidRPr="00ED6638" w:rsidRDefault="00FD4F41" w:rsidP="00ED6638">
      <w:pPr>
        <w:pStyle w:val="ConsPlusNormal"/>
        <w:jc w:val="center"/>
        <w:rPr>
          <w:rFonts w:ascii="Times New Roman" w:hAnsi="Times New Roman" w:cs="Times New Roman"/>
          <w:b/>
          <w:sz w:val="28"/>
          <w:szCs w:val="28"/>
        </w:rPr>
      </w:pPr>
      <w:proofErr w:type="gramStart"/>
      <w:r w:rsidRPr="00ED6638">
        <w:rPr>
          <w:rFonts w:ascii="Times New Roman" w:hAnsi="Times New Roman" w:cs="Times New Roman"/>
          <w:b/>
          <w:sz w:val="28"/>
          <w:szCs w:val="28"/>
        </w:rPr>
        <w:t>по</w:t>
      </w:r>
      <w:proofErr w:type="gramEnd"/>
      <w:r w:rsidRPr="00ED6638">
        <w:rPr>
          <w:rFonts w:ascii="Times New Roman" w:hAnsi="Times New Roman" w:cs="Times New Roman"/>
          <w:b/>
          <w:sz w:val="28"/>
          <w:szCs w:val="28"/>
        </w:rPr>
        <w:t xml:space="preserve"> которой не установлена квалификационная категория</w:t>
      </w:r>
    </w:p>
    <w:p w:rsidR="00FD4F41" w:rsidRPr="00ED6638" w:rsidRDefault="00FD4F41" w:rsidP="00ED6638">
      <w:pPr>
        <w:pStyle w:val="ConsPlusNormal"/>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7"/>
        <w:gridCol w:w="5734"/>
      </w:tblGrid>
      <w:tr w:rsidR="00FD4F41" w:rsidRPr="00ED6638" w:rsidTr="002B720F">
        <w:tc>
          <w:tcPr>
            <w:tcW w:w="3838" w:type="dxa"/>
          </w:tcPr>
          <w:p w:rsidR="00FD4F41" w:rsidRPr="00ED6638" w:rsidRDefault="00FD4F41" w:rsidP="00ED6638">
            <w:pPr>
              <w:pStyle w:val="a5"/>
              <w:jc w:val="center"/>
              <w:rPr>
                <w:rFonts w:ascii="Times New Roman" w:hAnsi="Times New Roman"/>
                <w:sz w:val="28"/>
                <w:szCs w:val="28"/>
              </w:rPr>
            </w:pPr>
            <w:r w:rsidRPr="00ED6638">
              <w:rPr>
                <w:rFonts w:ascii="Times New Roman" w:hAnsi="Times New Roman"/>
                <w:sz w:val="28"/>
                <w:szCs w:val="28"/>
              </w:rPr>
              <w:t>Должность, по которой установлена квалификационная категория</w:t>
            </w:r>
          </w:p>
        </w:tc>
        <w:tc>
          <w:tcPr>
            <w:tcW w:w="5737" w:type="dxa"/>
          </w:tcPr>
          <w:p w:rsidR="00FD4F41" w:rsidRPr="00ED6638" w:rsidRDefault="00FD4F41" w:rsidP="00ED6638">
            <w:pPr>
              <w:pStyle w:val="a5"/>
              <w:jc w:val="center"/>
              <w:rPr>
                <w:rFonts w:ascii="Times New Roman" w:hAnsi="Times New Roman"/>
                <w:sz w:val="28"/>
                <w:szCs w:val="28"/>
              </w:rPr>
            </w:pPr>
            <w:r w:rsidRPr="00ED6638">
              <w:rPr>
                <w:rFonts w:ascii="Times New Roman" w:hAnsi="Times New Roman"/>
                <w:sz w:val="28"/>
                <w:szCs w:val="28"/>
              </w:rPr>
              <w:t>Должность, по которой при оплате труда учитывается квалификационная категория</w:t>
            </w:r>
          </w:p>
        </w:tc>
      </w:tr>
      <w:tr w:rsidR="00FD4F41" w:rsidRPr="00ED6638" w:rsidTr="002B720F">
        <w:tc>
          <w:tcPr>
            <w:tcW w:w="3838" w:type="dxa"/>
          </w:tcPr>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Учитель;</w:t>
            </w:r>
          </w:p>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преподаватель</w:t>
            </w:r>
          </w:p>
        </w:tc>
        <w:tc>
          <w:tcPr>
            <w:tcW w:w="5737" w:type="dxa"/>
          </w:tcPr>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Учитель;</w:t>
            </w:r>
          </w:p>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педагог дополнительного образования (при совпадении профиля  кружка, направления дополнительной работы  профилю работы по основной должности);</w:t>
            </w:r>
          </w:p>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преподаватель-организатор основ безопасности жизнедеятельности;</w:t>
            </w:r>
          </w:p>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воспитатель</w:t>
            </w:r>
          </w:p>
        </w:tc>
      </w:tr>
      <w:tr w:rsidR="00FD4F41" w:rsidRPr="00ED6638" w:rsidTr="002B720F">
        <w:tc>
          <w:tcPr>
            <w:tcW w:w="3838" w:type="dxa"/>
          </w:tcPr>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Старший воспитатель</w:t>
            </w:r>
          </w:p>
        </w:tc>
        <w:tc>
          <w:tcPr>
            <w:tcW w:w="5737" w:type="dxa"/>
          </w:tcPr>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 xml:space="preserve">Воспитатель </w:t>
            </w:r>
          </w:p>
        </w:tc>
      </w:tr>
      <w:tr w:rsidR="00FD4F41" w:rsidRPr="00ED6638" w:rsidTr="002B720F">
        <w:tc>
          <w:tcPr>
            <w:tcW w:w="3838" w:type="dxa"/>
          </w:tcPr>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Воспитатель</w:t>
            </w:r>
          </w:p>
        </w:tc>
        <w:tc>
          <w:tcPr>
            <w:tcW w:w="5737" w:type="dxa"/>
          </w:tcPr>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Старший воспитатель</w:t>
            </w:r>
          </w:p>
        </w:tc>
      </w:tr>
      <w:tr w:rsidR="00FD4F41" w:rsidRPr="00ED6638" w:rsidTr="002B720F">
        <w:tc>
          <w:tcPr>
            <w:tcW w:w="3838" w:type="dxa"/>
          </w:tcPr>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Преподаватель-организатор основ безопасности жизнедеятельности</w:t>
            </w:r>
          </w:p>
        </w:tc>
        <w:tc>
          <w:tcPr>
            <w:tcW w:w="5737" w:type="dxa"/>
          </w:tcPr>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Учитель  (при выполнении учебной работы по учебному курсу "Основы безопасности жизнедеятельности" сверх учебной нагрузки, входящей в должностные обязанности преподавателя-организатора ОБЖ)</w:t>
            </w:r>
          </w:p>
        </w:tc>
      </w:tr>
      <w:tr w:rsidR="00FD4F41" w:rsidRPr="00ED6638" w:rsidTr="002B720F">
        <w:tc>
          <w:tcPr>
            <w:tcW w:w="3838" w:type="dxa"/>
          </w:tcPr>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Тренер-преподаватель; руководитель физического воспитания</w:t>
            </w:r>
          </w:p>
        </w:tc>
        <w:tc>
          <w:tcPr>
            <w:tcW w:w="5737" w:type="dxa"/>
          </w:tcPr>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Учитель физкультуры;</w:t>
            </w:r>
          </w:p>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педагог дополнительного образования по направлению    "Физическая культура"</w:t>
            </w:r>
          </w:p>
        </w:tc>
      </w:tr>
      <w:tr w:rsidR="00FD4F41" w:rsidRPr="00ED6638" w:rsidTr="002B720F">
        <w:tc>
          <w:tcPr>
            <w:tcW w:w="3838" w:type="dxa"/>
          </w:tcPr>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Педагог дополнительного образования по направлению    "Физическая культура"</w:t>
            </w:r>
          </w:p>
        </w:tc>
        <w:tc>
          <w:tcPr>
            <w:tcW w:w="5737" w:type="dxa"/>
          </w:tcPr>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Учитель физкультуры</w:t>
            </w:r>
          </w:p>
          <w:p w:rsidR="00FD4F41" w:rsidRPr="00ED6638" w:rsidRDefault="00FD4F41" w:rsidP="00ED6638">
            <w:pPr>
              <w:pStyle w:val="a5"/>
              <w:rPr>
                <w:rFonts w:ascii="Times New Roman" w:hAnsi="Times New Roman"/>
                <w:sz w:val="28"/>
                <w:szCs w:val="28"/>
              </w:rPr>
            </w:pPr>
          </w:p>
        </w:tc>
      </w:tr>
      <w:tr w:rsidR="00FD4F41" w:rsidRPr="00ED6638" w:rsidTr="002B720F">
        <w:tc>
          <w:tcPr>
            <w:tcW w:w="3838" w:type="dxa"/>
          </w:tcPr>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 xml:space="preserve">Мастер </w:t>
            </w:r>
          </w:p>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производственного обучения</w:t>
            </w:r>
          </w:p>
        </w:tc>
        <w:tc>
          <w:tcPr>
            <w:tcW w:w="5737" w:type="dxa"/>
          </w:tcPr>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Учитель технологии;</w:t>
            </w:r>
          </w:p>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FD4F41" w:rsidRPr="00ED6638" w:rsidTr="002B720F">
        <w:tc>
          <w:tcPr>
            <w:tcW w:w="3838" w:type="dxa"/>
          </w:tcPr>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Учитель дефектолог</w:t>
            </w:r>
          </w:p>
        </w:tc>
        <w:tc>
          <w:tcPr>
            <w:tcW w:w="5737" w:type="dxa"/>
          </w:tcPr>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Учитель-логопед</w:t>
            </w:r>
          </w:p>
        </w:tc>
      </w:tr>
      <w:tr w:rsidR="00FD4F41" w:rsidRPr="00ED6638" w:rsidTr="002B720F">
        <w:tc>
          <w:tcPr>
            <w:tcW w:w="3838" w:type="dxa"/>
          </w:tcPr>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Учитель-логопед</w:t>
            </w:r>
          </w:p>
        </w:tc>
        <w:tc>
          <w:tcPr>
            <w:tcW w:w="5737" w:type="dxa"/>
          </w:tcPr>
          <w:p w:rsidR="00FD4F41" w:rsidRPr="00ED6638" w:rsidRDefault="00FD4F41" w:rsidP="00ED6638">
            <w:pPr>
              <w:pStyle w:val="a5"/>
              <w:rPr>
                <w:rFonts w:ascii="Times New Roman" w:hAnsi="Times New Roman"/>
                <w:sz w:val="28"/>
                <w:szCs w:val="28"/>
              </w:rPr>
            </w:pPr>
            <w:r w:rsidRPr="00ED6638">
              <w:rPr>
                <w:rFonts w:ascii="Times New Roman" w:hAnsi="Times New Roman"/>
                <w:sz w:val="28"/>
                <w:szCs w:val="28"/>
              </w:rPr>
              <w:t>Учитель дефектолог</w:t>
            </w:r>
          </w:p>
        </w:tc>
      </w:tr>
    </w:tbl>
    <w:p w:rsidR="00FD4F41" w:rsidRPr="00ED6638" w:rsidRDefault="00FD4F41" w:rsidP="00ED6638">
      <w:pPr>
        <w:pStyle w:val="ConsPlusNormal"/>
        <w:jc w:val="center"/>
        <w:rPr>
          <w:rFonts w:ascii="Times New Roman" w:hAnsi="Times New Roman" w:cs="Times New Roman"/>
          <w:b/>
          <w:sz w:val="28"/>
          <w:szCs w:val="28"/>
        </w:rPr>
      </w:pPr>
    </w:p>
    <w:sectPr w:rsidR="00FD4F41" w:rsidRPr="00ED6638" w:rsidSect="00DA382E">
      <w:footerReference w:type="default" r:id="rId13"/>
      <w:footerReference w:type="first" r:id="rId14"/>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ED6" w:rsidRDefault="00BC1ED6">
      <w:pPr>
        <w:spacing w:after="0" w:line="240" w:lineRule="auto"/>
      </w:pPr>
      <w:r>
        <w:separator/>
      </w:r>
    </w:p>
  </w:endnote>
  <w:endnote w:type="continuationSeparator" w:id="0">
    <w:p w:rsidR="00BC1ED6" w:rsidRDefault="00BC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D6" w:rsidRDefault="00BC1ED6">
    <w:pPr>
      <w:pStyle w:val="af2"/>
      <w:jc w:val="center"/>
    </w:pPr>
    <w:r>
      <w:fldChar w:fldCharType="begin"/>
    </w:r>
    <w:r>
      <w:instrText>PAGE   \* MERGEFORMAT</w:instrText>
    </w:r>
    <w:r>
      <w:fldChar w:fldCharType="separate"/>
    </w:r>
    <w:r w:rsidR="007F0D0B" w:rsidRPr="007F0D0B">
      <w:rPr>
        <w:noProof/>
        <w:lang w:val="ru-RU"/>
      </w:rPr>
      <w:t>31</w:t>
    </w:r>
    <w:r>
      <w:fldChar w:fldCharType="end"/>
    </w:r>
  </w:p>
  <w:p w:rsidR="00BC1ED6" w:rsidRDefault="00BC1ED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D6" w:rsidRDefault="00BC1ED6">
    <w:pPr>
      <w:pStyle w:val="af2"/>
      <w:jc w:val="center"/>
    </w:pPr>
    <w:r>
      <w:fldChar w:fldCharType="begin"/>
    </w:r>
    <w:r>
      <w:instrText>PAGE   \* MERGEFORMAT</w:instrText>
    </w:r>
    <w:r>
      <w:fldChar w:fldCharType="separate"/>
    </w:r>
    <w:r w:rsidRPr="008639F6">
      <w:rPr>
        <w:noProof/>
        <w:lang w:val="ru-RU"/>
      </w:rPr>
      <w:t>1</w:t>
    </w:r>
    <w:r>
      <w:fldChar w:fldCharType="end"/>
    </w:r>
  </w:p>
  <w:p w:rsidR="00BC1ED6" w:rsidRDefault="00BC1ED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ED6" w:rsidRDefault="00BC1ED6">
      <w:pPr>
        <w:spacing w:after="0" w:line="240" w:lineRule="auto"/>
      </w:pPr>
      <w:r>
        <w:separator/>
      </w:r>
    </w:p>
  </w:footnote>
  <w:footnote w:type="continuationSeparator" w:id="0">
    <w:p w:rsidR="00BC1ED6" w:rsidRDefault="00BC1E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o"/>
      <w:lvlJc w:val="left"/>
      <w:pPr>
        <w:ind w:left="334" w:hanging="212"/>
      </w:pPr>
      <w:rPr>
        <w:rFonts w:ascii="Times New Roman" w:hAnsi="Times New Roman" w:cs="Times New Roman"/>
        <w:b/>
        <w:bCs/>
        <w:sz w:val="28"/>
        <w:szCs w:val="28"/>
      </w:rPr>
    </w:lvl>
    <w:lvl w:ilvl="1">
      <w:start w:val="1"/>
      <w:numFmt w:val="decimal"/>
      <w:lvlText w:val="%2."/>
      <w:lvlJc w:val="left"/>
      <w:pPr>
        <w:ind w:left="498" w:hanging="281"/>
      </w:pPr>
      <w:rPr>
        <w:rFonts w:ascii="Times New Roman" w:hAnsi="Times New Roman" w:cs="Times New Roman"/>
        <w:b/>
        <w:bCs/>
        <w:spacing w:val="1"/>
        <w:sz w:val="28"/>
        <w:szCs w:val="28"/>
      </w:rPr>
    </w:lvl>
    <w:lvl w:ilvl="2">
      <w:start w:val="1"/>
      <w:numFmt w:val="decimal"/>
      <w:lvlText w:val="%2.%3."/>
      <w:lvlJc w:val="left"/>
      <w:pPr>
        <w:ind w:left="118" w:hanging="492"/>
      </w:pPr>
      <w:rPr>
        <w:rFonts w:ascii="Times New Roman" w:hAnsi="Times New Roman" w:cs="Times New Roman"/>
        <w:b/>
        <w:bCs/>
        <w:sz w:val="28"/>
        <w:szCs w:val="28"/>
      </w:rPr>
    </w:lvl>
    <w:lvl w:ilvl="3">
      <w:numFmt w:val="bullet"/>
      <w:lvlText w:val="•"/>
      <w:lvlJc w:val="left"/>
      <w:pPr>
        <w:ind w:left="118" w:hanging="492"/>
      </w:pPr>
    </w:lvl>
    <w:lvl w:ilvl="4">
      <w:numFmt w:val="bullet"/>
      <w:lvlText w:val="•"/>
      <w:lvlJc w:val="left"/>
      <w:pPr>
        <w:ind w:left="334" w:hanging="492"/>
      </w:pPr>
    </w:lvl>
    <w:lvl w:ilvl="5">
      <w:numFmt w:val="bullet"/>
      <w:lvlText w:val="•"/>
      <w:lvlJc w:val="left"/>
      <w:pPr>
        <w:ind w:left="498" w:hanging="492"/>
      </w:pPr>
    </w:lvl>
    <w:lvl w:ilvl="6">
      <w:numFmt w:val="bullet"/>
      <w:lvlText w:val="•"/>
      <w:lvlJc w:val="left"/>
      <w:pPr>
        <w:ind w:left="1318" w:hanging="492"/>
      </w:pPr>
    </w:lvl>
    <w:lvl w:ilvl="7">
      <w:numFmt w:val="bullet"/>
      <w:lvlText w:val="•"/>
      <w:lvlJc w:val="left"/>
      <w:pPr>
        <w:ind w:left="3525" w:hanging="492"/>
      </w:pPr>
    </w:lvl>
    <w:lvl w:ilvl="8">
      <w:numFmt w:val="bullet"/>
      <w:lvlText w:val="•"/>
      <w:lvlJc w:val="left"/>
      <w:pPr>
        <w:ind w:left="5732" w:hanging="492"/>
      </w:pPr>
    </w:lvl>
  </w:abstractNum>
  <w:abstractNum w:abstractNumId="1">
    <w:nsid w:val="00000403"/>
    <w:multiLevelType w:val="multilevel"/>
    <w:tmpl w:val="00000886"/>
    <w:lvl w:ilvl="0">
      <w:start w:val="1"/>
      <w:numFmt w:val="decimal"/>
      <w:lvlText w:val="%1"/>
      <w:lvlJc w:val="left"/>
      <w:pPr>
        <w:ind w:left="118" w:hanging="492"/>
      </w:pPr>
    </w:lvl>
    <w:lvl w:ilvl="1">
      <w:start w:val="1"/>
      <w:numFmt w:val="decimal"/>
      <w:lvlText w:val="%1.%2."/>
      <w:lvlJc w:val="left"/>
      <w:pPr>
        <w:ind w:left="118" w:hanging="492"/>
      </w:pPr>
      <w:rPr>
        <w:rFonts w:ascii="Times New Roman" w:hAnsi="Times New Roman" w:cs="Times New Roman"/>
        <w:b w:val="0"/>
        <w:bCs w:val="0"/>
        <w:sz w:val="28"/>
        <w:szCs w:val="28"/>
      </w:rPr>
    </w:lvl>
    <w:lvl w:ilvl="2">
      <w:numFmt w:val="bullet"/>
      <w:lvlText w:val="•"/>
      <w:lvlJc w:val="left"/>
      <w:pPr>
        <w:ind w:left="2128" w:hanging="492"/>
      </w:pPr>
    </w:lvl>
    <w:lvl w:ilvl="3">
      <w:numFmt w:val="bullet"/>
      <w:lvlText w:val="•"/>
      <w:lvlJc w:val="left"/>
      <w:pPr>
        <w:ind w:left="3133" w:hanging="492"/>
      </w:pPr>
    </w:lvl>
    <w:lvl w:ilvl="4">
      <w:numFmt w:val="bullet"/>
      <w:lvlText w:val="•"/>
      <w:lvlJc w:val="left"/>
      <w:pPr>
        <w:ind w:left="4137" w:hanging="492"/>
      </w:pPr>
    </w:lvl>
    <w:lvl w:ilvl="5">
      <w:numFmt w:val="bullet"/>
      <w:lvlText w:val="•"/>
      <w:lvlJc w:val="left"/>
      <w:pPr>
        <w:ind w:left="5142" w:hanging="492"/>
      </w:pPr>
    </w:lvl>
    <w:lvl w:ilvl="6">
      <w:numFmt w:val="bullet"/>
      <w:lvlText w:val="•"/>
      <w:lvlJc w:val="left"/>
      <w:pPr>
        <w:ind w:left="6147" w:hanging="492"/>
      </w:pPr>
    </w:lvl>
    <w:lvl w:ilvl="7">
      <w:numFmt w:val="bullet"/>
      <w:lvlText w:val="•"/>
      <w:lvlJc w:val="left"/>
      <w:pPr>
        <w:ind w:left="7152" w:hanging="492"/>
      </w:pPr>
    </w:lvl>
    <w:lvl w:ilvl="8">
      <w:numFmt w:val="bullet"/>
      <w:lvlText w:val="•"/>
      <w:lvlJc w:val="left"/>
      <w:pPr>
        <w:ind w:left="8156" w:hanging="492"/>
      </w:pPr>
    </w:lvl>
  </w:abstractNum>
  <w:abstractNum w:abstractNumId="2">
    <w:nsid w:val="00000404"/>
    <w:multiLevelType w:val="multilevel"/>
    <w:tmpl w:val="00000887"/>
    <w:lvl w:ilvl="0">
      <w:start w:val="1"/>
      <w:numFmt w:val="decimal"/>
      <w:lvlText w:val="%1)"/>
      <w:lvlJc w:val="left"/>
      <w:pPr>
        <w:ind w:left="118" w:hanging="305"/>
      </w:pPr>
      <w:rPr>
        <w:rFonts w:ascii="Times New Roman" w:hAnsi="Times New Roman" w:cs="Times New Roman"/>
        <w:b w:val="0"/>
        <w:bCs w:val="0"/>
        <w:spacing w:val="1"/>
        <w:sz w:val="28"/>
        <w:szCs w:val="28"/>
      </w:rPr>
    </w:lvl>
    <w:lvl w:ilvl="1">
      <w:numFmt w:val="bullet"/>
      <w:lvlText w:val="•"/>
      <w:lvlJc w:val="left"/>
      <w:pPr>
        <w:ind w:left="1123" w:hanging="305"/>
      </w:pPr>
    </w:lvl>
    <w:lvl w:ilvl="2">
      <w:numFmt w:val="bullet"/>
      <w:lvlText w:val="•"/>
      <w:lvlJc w:val="left"/>
      <w:pPr>
        <w:ind w:left="2128" w:hanging="305"/>
      </w:pPr>
    </w:lvl>
    <w:lvl w:ilvl="3">
      <w:numFmt w:val="bullet"/>
      <w:lvlText w:val="•"/>
      <w:lvlJc w:val="left"/>
      <w:pPr>
        <w:ind w:left="3133" w:hanging="305"/>
      </w:pPr>
    </w:lvl>
    <w:lvl w:ilvl="4">
      <w:numFmt w:val="bullet"/>
      <w:lvlText w:val="•"/>
      <w:lvlJc w:val="left"/>
      <w:pPr>
        <w:ind w:left="4137" w:hanging="305"/>
      </w:pPr>
    </w:lvl>
    <w:lvl w:ilvl="5">
      <w:numFmt w:val="bullet"/>
      <w:lvlText w:val="•"/>
      <w:lvlJc w:val="left"/>
      <w:pPr>
        <w:ind w:left="5142" w:hanging="305"/>
      </w:pPr>
    </w:lvl>
    <w:lvl w:ilvl="6">
      <w:numFmt w:val="bullet"/>
      <w:lvlText w:val="•"/>
      <w:lvlJc w:val="left"/>
      <w:pPr>
        <w:ind w:left="6147" w:hanging="305"/>
      </w:pPr>
    </w:lvl>
    <w:lvl w:ilvl="7">
      <w:numFmt w:val="bullet"/>
      <w:lvlText w:val="•"/>
      <w:lvlJc w:val="left"/>
      <w:pPr>
        <w:ind w:left="7152" w:hanging="305"/>
      </w:pPr>
    </w:lvl>
    <w:lvl w:ilvl="8">
      <w:numFmt w:val="bullet"/>
      <w:lvlText w:val="•"/>
      <w:lvlJc w:val="left"/>
      <w:pPr>
        <w:ind w:left="8156" w:hanging="305"/>
      </w:pPr>
    </w:lvl>
  </w:abstractNum>
  <w:abstractNum w:abstractNumId="3">
    <w:nsid w:val="00000405"/>
    <w:multiLevelType w:val="multilevel"/>
    <w:tmpl w:val="00000888"/>
    <w:lvl w:ilvl="0">
      <w:start w:val="1"/>
      <w:numFmt w:val="decimal"/>
      <w:lvlText w:val="%1)"/>
      <w:lvlJc w:val="left"/>
      <w:pPr>
        <w:ind w:left="118" w:hanging="305"/>
      </w:pPr>
      <w:rPr>
        <w:rFonts w:ascii="Times New Roman" w:hAnsi="Times New Roman" w:cs="Times New Roman"/>
        <w:b w:val="0"/>
        <w:bCs w:val="0"/>
        <w:spacing w:val="1"/>
        <w:sz w:val="28"/>
        <w:szCs w:val="28"/>
      </w:rPr>
    </w:lvl>
    <w:lvl w:ilvl="1">
      <w:numFmt w:val="bullet"/>
      <w:lvlText w:val="•"/>
      <w:lvlJc w:val="left"/>
      <w:pPr>
        <w:ind w:left="1123" w:hanging="305"/>
      </w:pPr>
    </w:lvl>
    <w:lvl w:ilvl="2">
      <w:numFmt w:val="bullet"/>
      <w:lvlText w:val="•"/>
      <w:lvlJc w:val="left"/>
      <w:pPr>
        <w:ind w:left="2128" w:hanging="305"/>
      </w:pPr>
    </w:lvl>
    <w:lvl w:ilvl="3">
      <w:numFmt w:val="bullet"/>
      <w:lvlText w:val="•"/>
      <w:lvlJc w:val="left"/>
      <w:pPr>
        <w:ind w:left="3133" w:hanging="305"/>
      </w:pPr>
    </w:lvl>
    <w:lvl w:ilvl="4">
      <w:numFmt w:val="bullet"/>
      <w:lvlText w:val="•"/>
      <w:lvlJc w:val="left"/>
      <w:pPr>
        <w:ind w:left="4137" w:hanging="305"/>
      </w:pPr>
    </w:lvl>
    <w:lvl w:ilvl="5">
      <w:numFmt w:val="bullet"/>
      <w:lvlText w:val="•"/>
      <w:lvlJc w:val="left"/>
      <w:pPr>
        <w:ind w:left="5142" w:hanging="305"/>
      </w:pPr>
    </w:lvl>
    <w:lvl w:ilvl="6">
      <w:numFmt w:val="bullet"/>
      <w:lvlText w:val="•"/>
      <w:lvlJc w:val="left"/>
      <w:pPr>
        <w:ind w:left="6147" w:hanging="305"/>
      </w:pPr>
    </w:lvl>
    <w:lvl w:ilvl="7">
      <w:numFmt w:val="bullet"/>
      <w:lvlText w:val="•"/>
      <w:lvlJc w:val="left"/>
      <w:pPr>
        <w:ind w:left="7152" w:hanging="305"/>
      </w:pPr>
    </w:lvl>
    <w:lvl w:ilvl="8">
      <w:numFmt w:val="bullet"/>
      <w:lvlText w:val="•"/>
      <w:lvlJc w:val="left"/>
      <w:pPr>
        <w:ind w:left="8156" w:hanging="305"/>
      </w:pPr>
    </w:lvl>
  </w:abstractNum>
  <w:abstractNum w:abstractNumId="4">
    <w:nsid w:val="00000406"/>
    <w:multiLevelType w:val="multilevel"/>
    <w:tmpl w:val="00000889"/>
    <w:lvl w:ilvl="0">
      <w:numFmt w:val="bullet"/>
      <w:lvlText w:val="-"/>
      <w:lvlJc w:val="left"/>
      <w:pPr>
        <w:ind w:left="118" w:hanging="164"/>
      </w:pPr>
      <w:rPr>
        <w:rFonts w:ascii="Times New Roman" w:hAnsi="Times New Roman" w:cs="Times New Roman"/>
        <w:b w:val="0"/>
        <w:bCs w:val="0"/>
        <w:sz w:val="28"/>
        <w:szCs w:val="28"/>
      </w:rPr>
    </w:lvl>
    <w:lvl w:ilvl="1">
      <w:numFmt w:val="bullet"/>
      <w:lvlText w:val="•"/>
      <w:lvlJc w:val="left"/>
      <w:pPr>
        <w:ind w:left="1121" w:hanging="164"/>
      </w:pPr>
    </w:lvl>
    <w:lvl w:ilvl="2">
      <w:numFmt w:val="bullet"/>
      <w:lvlText w:val="•"/>
      <w:lvlJc w:val="left"/>
      <w:pPr>
        <w:ind w:left="2124" w:hanging="164"/>
      </w:pPr>
    </w:lvl>
    <w:lvl w:ilvl="3">
      <w:numFmt w:val="bullet"/>
      <w:lvlText w:val="•"/>
      <w:lvlJc w:val="left"/>
      <w:pPr>
        <w:ind w:left="3127" w:hanging="164"/>
      </w:pPr>
    </w:lvl>
    <w:lvl w:ilvl="4">
      <w:numFmt w:val="bullet"/>
      <w:lvlText w:val="•"/>
      <w:lvlJc w:val="left"/>
      <w:pPr>
        <w:ind w:left="4129" w:hanging="164"/>
      </w:pPr>
    </w:lvl>
    <w:lvl w:ilvl="5">
      <w:numFmt w:val="bullet"/>
      <w:lvlText w:val="•"/>
      <w:lvlJc w:val="left"/>
      <w:pPr>
        <w:ind w:left="5132" w:hanging="164"/>
      </w:pPr>
    </w:lvl>
    <w:lvl w:ilvl="6">
      <w:numFmt w:val="bullet"/>
      <w:lvlText w:val="•"/>
      <w:lvlJc w:val="left"/>
      <w:pPr>
        <w:ind w:left="6135" w:hanging="164"/>
      </w:pPr>
    </w:lvl>
    <w:lvl w:ilvl="7">
      <w:numFmt w:val="bullet"/>
      <w:lvlText w:val="•"/>
      <w:lvlJc w:val="left"/>
      <w:pPr>
        <w:ind w:left="7138" w:hanging="164"/>
      </w:pPr>
    </w:lvl>
    <w:lvl w:ilvl="8">
      <w:numFmt w:val="bullet"/>
      <w:lvlText w:val="•"/>
      <w:lvlJc w:val="left"/>
      <w:pPr>
        <w:ind w:left="8140" w:hanging="164"/>
      </w:pPr>
    </w:lvl>
  </w:abstractNum>
  <w:abstractNum w:abstractNumId="5">
    <w:nsid w:val="00000407"/>
    <w:multiLevelType w:val="multilevel"/>
    <w:tmpl w:val="0000088A"/>
    <w:lvl w:ilvl="0">
      <w:start w:val="1"/>
      <w:numFmt w:val="decimal"/>
      <w:lvlText w:val="%1)"/>
      <w:lvlJc w:val="left"/>
      <w:pPr>
        <w:ind w:left="118" w:hanging="305"/>
      </w:pPr>
      <w:rPr>
        <w:rFonts w:ascii="Times New Roman" w:hAnsi="Times New Roman" w:cs="Times New Roman"/>
        <w:b w:val="0"/>
        <w:bCs w:val="0"/>
        <w:spacing w:val="1"/>
        <w:sz w:val="28"/>
        <w:szCs w:val="28"/>
      </w:rPr>
    </w:lvl>
    <w:lvl w:ilvl="1">
      <w:numFmt w:val="bullet"/>
      <w:lvlText w:val="•"/>
      <w:lvlJc w:val="left"/>
      <w:pPr>
        <w:ind w:left="1121" w:hanging="305"/>
      </w:pPr>
    </w:lvl>
    <w:lvl w:ilvl="2">
      <w:numFmt w:val="bullet"/>
      <w:lvlText w:val="•"/>
      <w:lvlJc w:val="left"/>
      <w:pPr>
        <w:ind w:left="2124" w:hanging="305"/>
      </w:pPr>
    </w:lvl>
    <w:lvl w:ilvl="3">
      <w:numFmt w:val="bullet"/>
      <w:lvlText w:val="•"/>
      <w:lvlJc w:val="left"/>
      <w:pPr>
        <w:ind w:left="3127" w:hanging="305"/>
      </w:pPr>
    </w:lvl>
    <w:lvl w:ilvl="4">
      <w:numFmt w:val="bullet"/>
      <w:lvlText w:val="•"/>
      <w:lvlJc w:val="left"/>
      <w:pPr>
        <w:ind w:left="4129" w:hanging="305"/>
      </w:pPr>
    </w:lvl>
    <w:lvl w:ilvl="5">
      <w:numFmt w:val="bullet"/>
      <w:lvlText w:val="•"/>
      <w:lvlJc w:val="left"/>
      <w:pPr>
        <w:ind w:left="5132" w:hanging="305"/>
      </w:pPr>
    </w:lvl>
    <w:lvl w:ilvl="6">
      <w:numFmt w:val="bullet"/>
      <w:lvlText w:val="•"/>
      <w:lvlJc w:val="left"/>
      <w:pPr>
        <w:ind w:left="6135" w:hanging="305"/>
      </w:pPr>
    </w:lvl>
    <w:lvl w:ilvl="7">
      <w:numFmt w:val="bullet"/>
      <w:lvlText w:val="•"/>
      <w:lvlJc w:val="left"/>
      <w:pPr>
        <w:ind w:left="7138" w:hanging="305"/>
      </w:pPr>
    </w:lvl>
    <w:lvl w:ilvl="8">
      <w:numFmt w:val="bullet"/>
      <w:lvlText w:val="•"/>
      <w:lvlJc w:val="left"/>
      <w:pPr>
        <w:ind w:left="8140" w:hanging="305"/>
      </w:pPr>
    </w:lvl>
  </w:abstractNum>
  <w:abstractNum w:abstractNumId="6">
    <w:nsid w:val="00000408"/>
    <w:multiLevelType w:val="multilevel"/>
    <w:tmpl w:val="0000088B"/>
    <w:lvl w:ilvl="0">
      <w:start w:val="1"/>
      <w:numFmt w:val="decimal"/>
      <w:lvlText w:val="%1)"/>
      <w:lvlJc w:val="left"/>
      <w:pPr>
        <w:ind w:left="118" w:hanging="305"/>
      </w:pPr>
      <w:rPr>
        <w:rFonts w:ascii="Times New Roman" w:hAnsi="Times New Roman" w:cs="Times New Roman"/>
        <w:b w:val="0"/>
        <w:bCs w:val="0"/>
        <w:spacing w:val="1"/>
        <w:sz w:val="28"/>
        <w:szCs w:val="28"/>
      </w:rPr>
    </w:lvl>
    <w:lvl w:ilvl="1">
      <w:numFmt w:val="bullet"/>
      <w:lvlText w:val="•"/>
      <w:lvlJc w:val="left"/>
      <w:pPr>
        <w:ind w:left="1121" w:hanging="305"/>
      </w:pPr>
    </w:lvl>
    <w:lvl w:ilvl="2">
      <w:numFmt w:val="bullet"/>
      <w:lvlText w:val="•"/>
      <w:lvlJc w:val="left"/>
      <w:pPr>
        <w:ind w:left="2124" w:hanging="305"/>
      </w:pPr>
    </w:lvl>
    <w:lvl w:ilvl="3">
      <w:numFmt w:val="bullet"/>
      <w:lvlText w:val="•"/>
      <w:lvlJc w:val="left"/>
      <w:pPr>
        <w:ind w:left="3127" w:hanging="305"/>
      </w:pPr>
    </w:lvl>
    <w:lvl w:ilvl="4">
      <w:numFmt w:val="bullet"/>
      <w:lvlText w:val="•"/>
      <w:lvlJc w:val="left"/>
      <w:pPr>
        <w:ind w:left="4129" w:hanging="305"/>
      </w:pPr>
    </w:lvl>
    <w:lvl w:ilvl="5">
      <w:numFmt w:val="bullet"/>
      <w:lvlText w:val="•"/>
      <w:lvlJc w:val="left"/>
      <w:pPr>
        <w:ind w:left="5132" w:hanging="305"/>
      </w:pPr>
    </w:lvl>
    <w:lvl w:ilvl="6">
      <w:numFmt w:val="bullet"/>
      <w:lvlText w:val="•"/>
      <w:lvlJc w:val="left"/>
      <w:pPr>
        <w:ind w:left="6135" w:hanging="305"/>
      </w:pPr>
    </w:lvl>
    <w:lvl w:ilvl="7">
      <w:numFmt w:val="bullet"/>
      <w:lvlText w:val="•"/>
      <w:lvlJc w:val="left"/>
      <w:pPr>
        <w:ind w:left="7138" w:hanging="305"/>
      </w:pPr>
    </w:lvl>
    <w:lvl w:ilvl="8">
      <w:numFmt w:val="bullet"/>
      <w:lvlText w:val="•"/>
      <w:lvlJc w:val="left"/>
      <w:pPr>
        <w:ind w:left="8140" w:hanging="305"/>
      </w:pPr>
    </w:lvl>
  </w:abstractNum>
  <w:abstractNum w:abstractNumId="7">
    <w:nsid w:val="00000409"/>
    <w:multiLevelType w:val="multilevel"/>
    <w:tmpl w:val="0000088C"/>
    <w:lvl w:ilvl="0">
      <w:numFmt w:val="bullet"/>
      <w:lvlText w:val="o"/>
      <w:lvlJc w:val="left"/>
      <w:pPr>
        <w:ind w:left="118" w:hanging="216"/>
      </w:pPr>
      <w:rPr>
        <w:rFonts w:ascii="Times New Roman" w:hAnsi="Times New Roman" w:cs="Times New Roman"/>
        <w:b w:val="0"/>
        <w:bCs w:val="0"/>
        <w:sz w:val="28"/>
        <w:szCs w:val="28"/>
      </w:rPr>
    </w:lvl>
    <w:lvl w:ilvl="1">
      <w:numFmt w:val="bullet"/>
      <w:lvlText w:val="•"/>
      <w:lvlJc w:val="left"/>
      <w:pPr>
        <w:ind w:left="1123" w:hanging="216"/>
      </w:pPr>
    </w:lvl>
    <w:lvl w:ilvl="2">
      <w:numFmt w:val="bullet"/>
      <w:lvlText w:val="•"/>
      <w:lvlJc w:val="left"/>
      <w:pPr>
        <w:ind w:left="2128" w:hanging="216"/>
      </w:pPr>
    </w:lvl>
    <w:lvl w:ilvl="3">
      <w:numFmt w:val="bullet"/>
      <w:lvlText w:val="•"/>
      <w:lvlJc w:val="left"/>
      <w:pPr>
        <w:ind w:left="3133" w:hanging="216"/>
      </w:pPr>
    </w:lvl>
    <w:lvl w:ilvl="4">
      <w:numFmt w:val="bullet"/>
      <w:lvlText w:val="•"/>
      <w:lvlJc w:val="left"/>
      <w:pPr>
        <w:ind w:left="4137" w:hanging="216"/>
      </w:pPr>
    </w:lvl>
    <w:lvl w:ilvl="5">
      <w:numFmt w:val="bullet"/>
      <w:lvlText w:val="•"/>
      <w:lvlJc w:val="left"/>
      <w:pPr>
        <w:ind w:left="5142" w:hanging="216"/>
      </w:pPr>
    </w:lvl>
    <w:lvl w:ilvl="6">
      <w:numFmt w:val="bullet"/>
      <w:lvlText w:val="•"/>
      <w:lvlJc w:val="left"/>
      <w:pPr>
        <w:ind w:left="6147" w:hanging="216"/>
      </w:pPr>
    </w:lvl>
    <w:lvl w:ilvl="7">
      <w:numFmt w:val="bullet"/>
      <w:lvlText w:val="•"/>
      <w:lvlJc w:val="left"/>
      <w:pPr>
        <w:ind w:left="7152" w:hanging="216"/>
      </w:pPr>
    </w:lvl>
    <w:lvl w:ilvl="8">
      <w:numFmt w:val="bullet"/>
      <w:lvlText w:val="•"/>
      <w:lvlJc w:val="left"/>
      <w:pPr>
        <w:ind w:left="8156" w:hanging="216"/>
      </w:pPr>
    </w:lvl>
  </w:abstractNum>
  <w:abstractNum w:abstractNumId="8">
    <w:nsid w:val="0000040A"/>
    <w:multiLevelType w:val="multilevel"/>
    <w:tmpl w:val="0000088D"/>
    <w:lvl w:ilvl="0">
      <w:start w:val="1"/>
      <w:numFmt w:val="decimal"/>
      <w:lvlText w:val="%1)"/>
      <w:lvlJc w:val="left"/>
      <w:pPr>
        <w:ind w:left="118" w:hanging="305"/>
      </w:pPr>
      <w:rPr>
        <w:rFonts w:ascii="Times New Roman" w:hAnsi="Times New Roman" w:cs="Times New Roman"/>
        <w:b w:val="0"/>
        <w:bCs w:val="0"/>
        <w:spacing w:val="1"/>
        <w:sz w:val="28"/>
        <w:szCs w:val="28"/>
      </w:rPr>
    </w:lvl>
    <w:lvl w:ilvl="1">
      <w:numFmt w:val="bullet"/>
      <w:lvlText w:val="•"/>
      <w:lvlJc w:val="left"/>
      <w:pPr>
        <w:ind w:left="1123" w:hanging="305"/>
      </w:pPr>
    </w:lvl>
    <w:lvl w:ilvl="2">
      <w:numFmt w:val="bullet"/>
      <w:lvlText w:val="•"/>
      <w:lvlJc w:val="left"/>
      <w:pPr>
        <w:ind w:left="2128" w:hanging="305"/>
      </w:pPr>
    </w:lvl>
    <w:lvl w:ilvl="3">
      <w:numFmt w:val="bullet"/>
      <w:lvlText w:val="•"/>
      <w:lvlJc w:val="left"/>
      <w:pPr>
        <w:ind w:left="3133" w:hanging="305"/>
      </w:pPr>
    </w:lvl>
    <w:lvl w:ilvl="4">
      <w:numFmt w:val="bullet"/>
      <w:lvlText w:val="•"/>
      <w:lvlJc w:val="left"/>
      <w:pPr>
        <w:ind w:left="4137" w:hanging="305"/>
      </w:pPr>
    </w:lvl>
    <w:lvl w:ilvl="5">
      <w:numFmt w:val="bullet"/>
      <w:lvlText w:val="•"/>
      <w:lvlJc w:val="left"/>
      <w:pPr>
        <w:ind w:left="5142" w:hanging="305"/>
      </w:pPr>
    </w:lvl>
    <w:lvl w:ilvl="6">
      <w:numFmt w:val="bullet"/>
      <w:lvlText w:val="•"/>
      <w:lvlJc w:val="left"/>
      <w:pPr>
        <w:ind w:left="6147" w:hanging="305"/>
      </w:pPr>
    </w:lvl>
    <w:lvl w:ilvl="7">
      <w:numFmt w:val="bullet"/>
      <w:lvlText w:val="•"/>
      <w:lvlJc w:val="left"/>
      <w:pPr>
        <w:ind w:left="7152" w:hanging="305"/>
      </w:pPr>
    </w:lvl>
    <w:lvl w:ilvl="8">
      <w:numFmt w:val="bullet"/>
      <w:lvlText w:val="•"/>
      <w:lvlJc w:val="left"/>
      <w:pPr>
        <w:ind w:left="8156" w:hanging="305"/>
      </w:pPr>
    </w:lvl>
  </w:abstractNum>
  <w:abstractNum w:abstractNumId="9">
    <w:nsid w:val="0000040B"/>
    <w:multiLevelType w:val="multilevel"/>
    <w:tmpl w:val="0000088E"/>
    <w:lvl w:ilvl="0">
      <w:start w:val="1"/>
      <w:numFmt w:val="decimal"/>
      <w:lvlText w:val="%1)"/>
      <w:lvlJc w:val="left"/>
      <w:pPr>
        <w:ind w:left="118" w:hanging="305"/>
      </w:pPr>
      <w:rPr>
        <w:rFonts w:ascii="Times New Roman" w:hAnsi="Times New Roman" w:cs="Times New Roman"/>
        <w:b w:val="0"/>
        <w:bCs w:val="0"/>
        <w:spacing w:val="1"/>
        <w:sz w:val="28"/>
        <w:szCs w:val="28"/>
      </w:rPr>
    </w:lvl>
    <w:lvl w:ilvl="1">
      <w:numFmt w:val="bullet"/>
      <w:lvlText w:val="•"/>
      <w:lvlJc w:val="left"/>
      <w:pPr>
        <w:ind w:left="1121" w:hanging="305"/>
      </w:pPr>
    </w:lvl>
    <w:lvl w:ilvl="2">
      <w:numFmt w:val="bullet"/>
      <w:lvlText w:val="•"/>
      <w:lvlJc w:val="left"/>
      <w:pPr>
        <w:ind w:left="2124" w:hanging="305"/>
      </w:pPr>
    </w:lvl>
    <w:lvl w:ilvl="3">
      <w:numFmt w:val="bullet"/>
      <w:lvlText w:val="•"/>
      <w:lvlJc w:val="left"/>
      <w:pPr>
        <w:ind w:left="3127" w:hanging="305"/>
      </w:pPr>
    </w:lvl>
    <w:lvl w:ilvl="4">
      <w:numFmt w:val="bullet"/>
      <w:lvlText w:val="•"/>
      <w:lvlJc w:val="left"/>
      <w:pPr>
        <w:ind w:left="4129" w:hanging="305"/>
      </w:pPr>
    </w:lvl>
    <w:lvl w:ilvl="5">
      <w:numFmt w:val="bullet"/>
      <w:lvlText w:val="•"/>
      <w:lvlJc w:val="left"/>
      <w:pPr>
        <w:ind w:left="5132" w:hanging="305"/>
      </w:pPr>
    </w:lvl>
    <w:lvl w:ilvl="6">
      <w:numFmt w:val="bullet"/>
      <w:lvlText w:val="•"/>
      <w:lvlJc w:val="left"/>
      <w:pPr>
        <w:ind w:left="6135" w:hanging="305"/>
      </w:pPr>
    </w:lvl>
    <w:lvl w:ilvl="7">
      <w:numFmt w:val="bullet"/>
      <w:lvlText w:val="•"/>
      <w:lvlJc w:val="left"/>
      <w:pPr>
        <w:ind w:left="7138" w:hanging="305"/>
      </w:pPr>
    </w:lvl>
    <w:lvl w:ilvl="8">
      <w:numFmt w:val="bullet"/>
      <w:lvlText w:val="•"/>
      <w:lvlJc w:val="left"/>
      <w:pPr>
        <w:ind w:left="8140" w:hanging="305"/>
      </w:pPr>
    </w:lvl>
  </w:abstractNum>
  <w:abstractNum w:abstractNumId="10">
    <w:nsid w:val="0000040C"/>
    <w:multiLevelType w:val="multilevel"/>
    <w:tmpl w:val="0000088F"/>
    <w:lvl w:ilvl="0">
      <w:numFmt w:val="bullet"/>
      <w:lvlText w:val="-"/>
      <w:lvlJc w:val="left"/>
      <w:pPr>
        <w:ind w:left="118" w:hanging="164"/>
      </w:pPr>
      <w:rPr>
        <w:rFonts w:ascii="Times New Roman" w:hAnsi="Times New Roman" w:cs="Times New Roman"/>
        <w:b w:val="0"/>
        <w:bCs w:val="0"/>
        <w:sz w:val="28"/>
        <w:szCs w:val="28"/>
      </w:rPr>
    </w:lvl>
    <w:lvl w:ilvl="1">
      <w:numFmt w:val="bullet"/>
      <w:lvlText w:val="•"/>
      <w:lvlJc w:val="left"/>
      <w:pPr>
        <w:ind w:left="1121" w:hanging="164"/>
      </w:pPr>
    </w:lvl>
    <w:lvl w:ilvl="2">
      <w:numFmt w:val="bullet"/>
      <w:lvlText w:val="•"/>
      <w:lvlJc w:val="left"/>
      <w:pPr>
        <w:ind w:left="2124" w:hanging="164"/>
      </w:pPr>
    </w:lvl>
    <w:lvl w:ilvl="3">
      <w:numFmt w:val="bullet"/>
      <w:lvlText w:val="•"/>
      <w:lvlJc w:val="left"/>
      <w:pPr>
        <w:ind w:left="3127" w:hanging="164"/>
      </w:pPr>
    </w:lvl>
    <w:lvl w:ilvl="4">
      <w:numFmt w:val="bullet"/>
      <w:lvlText w:val="•"/>
      <w:lvlJc w:val="left"/>
      <w:pPr>
        <w:ind w:left="4129" w:hanging="164"/>
      </w:pPr>
    </w:lvl>
    <w:lvl w:ilvl="5">
      <w:numFmt w:val="bullet"/>
      <w:lvlText w:val="•"/>
      <w:lvlJc w:val="left"/>
      <w:pPr>
        <w:ind w:left="5132" w:hanging="164"/>
      </w:pPr>
    </w:lvl>
    <w:lvl w:ilvl="6">
      <w:numFmt w:val="bullet"/>
      <w:lvlText w:val="•"/>
      <w:lvlJc w:val="left"/>
      <w:pPr>
        <w:ind w:left="6135" w:hanging="164"/>
      </w:pPr>
    </w:lvl>
    <w:lvl w:ilvl="7">
      <w:numFmt w:val="bullet"/>
      <w:lvlText w:val="•"/>
      <w:lvlJc w:val="left"/>
      <w:pPr>
        <w:ind w:left="7138" w:hanging="164"/>
      </w:pPr>
    </w:lvl>
    <w:lvl w:ilvl="8">
      <w:numFmt w:val="bullet"/>
      <w:lvlText w:val="•"/>
      <w:lvlJc w:val="left"/>
      <w:pPr>
        <w:ind w:left="8140" w:hanging="164"/>
      </w:pPr>
    </w:lvl>
  </w:abstractNum>
  <w:abstractNum w:abstractNumId="11">
    <w:nsid w:val="0000040D"/>
    <w:multiLevelType w:val="multilevel"/>
    <w:tmpl w:val="00000890"/>
    <w:lvl w:ilvl="0">
      <w:numFmt w:val="bullet"/>
      <w:lvlText w:val="-"/>
      <w:lvlJc w:val="left"/>
      <w:pPr>
        <w:ind w:left="118" w:hanging="164"/>
      </w:pPr>
      <w:rPr>
        <w:rFonts w:ascii="Times New Roman" w:hAnsi="Times New Roman" w:cs="Times New Roman"/>
        <w:b w:val="0"/>
        <w:bCs w:val="0"/>
        <w:sz w:val="28"/>
        <w:szCs w:val="28"/>
      </w:rPr>
    </w:lvl>
    <w:lvl w:ilvl="1">
      <w:numFmt w:val="bullet"/>
      <w:lvlText w:val="•"/>
      <w:lvlJc w:val="left"/>
      <w:pPr>
        <w:ind w:left="1121" w:hanging="164"/>
      </w:pPr>
    </w:lvl>
    <w:lvl w:ilvl="2">
      <w:numFmt w:val="bullet"/>
      <w:lvlText w:val="•"/>
      <w:lvlJc w:val="left"/>
      <w:pPr>
        <w:ind w:left="2124" w:hanging="164"/>
      </w:pPr>
    </w:lvl>
    <w:lvl w:ilvl="3">
      <w:numFmt w:val="bullet"/>
      <w:lvlText w:val="•"/>
      <w:lvlJc w:val="left"/>
      <w:pPr>
        <w:ind w:left="3127" w:hanging="164"/>
      </w:pPr>
    </w:lvl>
    <w:lvl w:ilvl="4">
      <w:numFmt w:val="bullet"/>
      <w:lvlText w:val="•"/>
      <w:lvlJc w:val="left"/>
      <w:pPr>
        <w:ind w:left="4129" w:hanging="164"/>
      </w:pPr>
    </w:lvl>
    <w:lvl w:ilvl="5">
      <w:numFmt w:val="bullet"/>
      <w:lvlText w:val="•"/>
      <w:lvlJc w:val="left"/>
      <w:pPr>
        <w:ind w:left="5132" w:hanging="164"/>
      </w:pPr>
    </w:lvl>
    <w:lvl w:ilvl="6">
      <w:numFmt w:val="bullet"/>
      <w:lvlText w:val="•"/>
      <w:lvlJc w:val="left"/>
      <w:pPr>
        <w:ind w:left="6135" w:hanging="164"/>
      </w:pPr>
    </w:lvl>
    <w:lvl w:ilvl="7">
      <w:numFmt w:val="bullet"/>
      <w:lvlText w:val="•"/>
      <w:lvlJc w:val="left"/>
      <w:pPr>
        <w:ind w:left="7138" w:hanging="164"/>
      </w:pPr>
    </w:lvl>
    <w:lvl w:ilvl="8">
      <w:numFmt w:val="bullet"/>
      <w:lvlText w:val="•"/>
      <w:lvlJc w:val="left"/>
      <w:pPr>
        <w:ind w:left="8140" w:hanging="164"/>
      </w:pPr>
    </w:lvl>
  </w:abstractNum>
  <w:abstractNum w:abstractNumId="12">
    <w:nsid w:val="0000040E"/>
    <w:multiLevelType w:val="multilevel"/>
    <w:tmpl w:val="00000891"/>
    <w:lvl w:ilvl="0">
      <w:numFmt w:val="bullet"/>
      <w:lvlText w:val="-"/>
      <w:lvlJc w:val="left"/>
      <w:pPr>
        <w:ind w:left="118" w:hanging="164"/>
      </w:pPr>
      <w:rPr>
        <w:rFonts w:ascii="Times New Roman" w:hAnsi="Times New Roman" w:cs="Times New Roman"/>
        <w:b w:val="0"/>
        <w:bCs w:val="0"/>
        <w:sz w:val="28"/>
        <w:szCs w:val="28"/>
      </w:rPr>
    </w:lvl>
    <w:lvl w:ilvl="1">
      <w:numFmt w:val="bullet"/>
      <w:lvlText w:val="•"/>
      <w:lvlJc w:val="left"/>
      <w:pPr>
        <w:ind w:left="118" w:hanging="164"/>
      </w:pPr>
    </w:lvl>
    <w:lvl w:ilvl="2">
      <w:numFmt w:val="bullet"/>
      <w:lvlText w:val="•"/>
      <w:lvlJc w:val="left"/>
      <w:pPr>
        <w:ind w:left="1233" w:hanging="164"/>
      </w:pPr>
    </w:lvl>
    <w:lvl w:ilvl="3">
      <w:numFmt w:val="bullet"/>
      <w:lvlText w:val="•"/>
      <w:lvlJc w:val="left"/>
      <w:pPr>
        <w:ind w:left="2347" w:hanging="164"/>
      </w:pPr>
    </w:lvl>
    <w:lvl w:ilvl="4">
      <w:numFmt w:val="bullet"/>
      <w:lvlText w:val="•"/>
      <w:lvlJc w:val="left"/>
      <w:pPr>
        <w:ind w:left="3461" w:hanging="164"/>
      </w:pPr>
    </w:lvl>
    <w:lvl w:ilvl="5">
      <w:numFmt w:val="bullet"/>
      <w:lvlText w:val="•"/>
      <w:lvlJc w:val="left"/>
      <w:pPr>
        <w:ind w:left="4575" w:hanging="164"/>
      </w:pPr>
    </w:lvl>
    <w:lvl w:ilvl="6">
      <w:numFmt w:val="bullet"/>
      <w:lvlText w:val="•"/>
      <w:lvlJc w:val="left"/>
      <w:pPr>
        <w:ind w:left="5689" w:hanging="164"/>
      </w:pPr>
    </w:lvl>
    <w:lvl w:ilvl="7">
      <w:numFmt w:val="bullet"/>
      <w:lvlText w:val="•"/>
      <w:lvlJc w:val="left"/>
      <w:pPr>
        <w:ind w:left="6803" w:hanging="164"/>
      </w:pPr>
    </w:lvl>
    <w:lvl w:ilvl="8">
      <w:numFmt w:val="bullet"/>
      <w:lvlText w:val="•"/>
      <w:lvlJc w:val="left"/>
      <w:pPr>
        <w:ind w:left="7918" w:hanging="164"/>
      </w:pPr>
    </w:lvl>
  </w:abstractNum>
  <w:abstractNum w:abstractNumId="13">
    <w:nsid w:val="0000040F"/>
    <w:multiLevelType w:val="multilevel"/>
    <w:tmpl w:val="AFFE3322"/>
    <w:lvl w:ilvl="0">
      <w:start w:val="1"/>
      <w:numFmt w:val="decimal"/>
      <w:lvlText w:val="%1)"/>
      <w:lvlJc w:val="left"/>
      <w:pPr>
        <w:ind w:left="118" w:hanging="305"/>
      </w:pPr>
      <w:rPr>
        <w:rFonts w:ascii="Times New Roman" w:hAnsi="Times New Roman" w:cs="Times New Roman"/>
        <w:b w:val="0"/>
        <w:bCs w:val="0"/>
        <w:spacing w:val="1"/>
        <w:sz w:val="28"/>
        <w:szCs w:val="28"/>
      </w:rPr>
    </w:lvl>
    <w:lvl w:ilvl="1">
      <w:numFmt w:val="bullet"/>
      <w:lvlText w:val="•"/>
      <w:lvlJc w:val="left"/>
      <w:pPr>
        <w:ind w:left="1121" w:hanging="305"/>
      </w:pPr>
    </w:lvl>
    <w:lvl w:ilvl="2">
      <w:numFmt w:val="bullet"/>
      <w:lvlText w:val="•"/>
      <w:lvlJc w:val="left"/>
      <w:pPr>
        <w:ind w:left="2124" w:hanging="305"/>
      </w:pPr>
    </w:lvl>
    <w:lvl w:ilvl="3">
      <w:numFmt w:val="bullet"/>
      <w:lvlText w:val="•"/>
      <w:lvlJc w:val="left"/>
      <w:pPr>
        <w:ind w:left="3127" w:hanging="305"/>
      </w:pPr>
    </w:lvl>
    <w:lvl w:ilvl="4">
      <w:numFmt w:val="bullet"/>
      <w:lvlText w:val="•"/>
      <w:lvlJc w:val="left"/>
      <w:pPr>
        <w:ind w:left="4129" w:hanging="305"/>
      </w:pPr>
    </w:lvl>
    <w:lvl w:ilvl="5">
      <w:numFmt w:val="bullet"/>
      <w:lvlText w:val="•"/>
      <w:lvlJc w:val="left"/>
      <w:pPr>
        <w:ind w:left="5132" w:hanging="305"/>
      </w:pPr>
    </w:lvl>
    <w:lvl w:ilvl="6">
      <w:numFmt w:val="bullet"/>
      <w:lvlText w:val="•"/>
      <w:lvlJc w:val="left"/>
      <w:pPr>
        <w:ind w:left="6135" w:hanging="305"/>
      </w:pPr>
    </w:lvl>
    <w:lvl w:ilvl="7">
      <w:numFmt w:val="bullet"/>
      <w:lvlText w:val="•"/>
      <w:lvlJc w:val="left"/>
      <w:pPr>
        <w:ind w:left="7138" w:hanging="305"/>
      </w:pPr>
    </w:lvl>
    <w:lvl w:ilvl="8">
      <w:numFmt w:val="bullet"/>
      <w:lvlText w:val="•"/>
      <w:lvlJc w:val="left"/>
      <w:pPr>
        <w:ind w:left="8140" w:hanging="305"/>
      </w:pPr>
    </w:lvl>
  </w:abstractNum>
  <w:abstractNum w:abstractNumId="14">
    <w:nsid w:val="00000410"/>
    <w:multiLevelType w:val="multilevel"/>
    <w:tmpl w:val="CF3CC9D2"/>
    <w:lvl w:ilvl="0">
      <w:start w:val="1"/>
      <w:numFmt w:val="decimal"/>
      <w:lvlText w:val="%1)"/>
      <w:lvlJc w:val="left"/>
      <w:pPr>
        <w:ind w:left="118" w:hanging="305"/>
      </w:pPr>
      <w:rPr>
        <w:rFonts w:ascii="Times New Roman" w:hAnsi="Times New Roman" w:cs="Times New Roman"/>
        <w:b w:val="0"/>
        <w:bCs w:val="0"/>
        <w:spacing w:val="1"/>
        <w:sz w:val="28"/>
        <w:szCs w:val="28"/>
        <w:lang w:val="x-none"/>
      </w:rPr>
    </w:lvl>
    <w:lvl w:ilvl="1">
      <w:numFmt w:val="bullet"/>
      <w:lvlText w:val="•"/>
      <w:lvlJc w:val="left"/>
      <w:pPr>
        <w:ind w:left="1121" w:hanging="305"/>
      </w:pPr>
    </w:lvl>
    <w:lvl w:ilvl="2">
      <w:numFmt w:val="bullet"/>
      <w:lvlText w:val="•"/>
      <w:lvlJc w:val="left"/>
      <w:pPr>
        <w:ind w:left="2124" w:hanging="305"/>
      </w:pPr>
    </w:lvl>
    <w:lvl w:ilvl="3">
      <w:numFmt w:val="bullet"/>
      <w:lvlText w:val="•"/>
      <w:lvlJc w:val="left"/>
      <w:pPr>
        <w:ind w:left="3127" w:hanging="305"/>
      </w:pPr>
    </w:lvl>
    <w:lvl w:ilvl="4">
      <w:numFmt w:val="bullet"/>
      <w:lvlText w:val="•"/>
      <w:lvlJc w:val="left"/>
      <w:pPr>
        <w:ind w:left="4129" w:hanging="305"/>
      </w:pPr>
    </w:lvl>
    <w:lvl w:ilvl="5">
      <w:numFmt w:val="bullet"/>
      <w:lvlText w:val="•"/>
      <w:lvlJc w:val="left"/>
      <w:pPr>
        <w:ind w:left="5132" w:hanging="305"/>
      </w:pPr>
    </w:lvl>
    <w:lvl w:ilvl="6">
      <w:numFmt w:val="bullet"/>
      <w:lvlText w:val="•"/>
      <w:lvlJc w:val="left"/>
      <w:pPr>
        <w:ind w:left="6135" w:hanging="305"/>
      </w:pPr>
    </w:lvl>
    <w:lvl w:ilvl="7">
      <w:numFmt w:val="bullet"/>
      <w:lvlText w:val="•"/>
      <w:lvlJc w:val="left"/>
      <w:pPr>
        <w:ind w:left="7138" w:hanging="305"/>
      </w:pPr>
    </w:lvl>
    <w:lvl w:ilvl="8">
      <w:numFmt w:val="bullet"/>
      <w:lvlText w:val="•"/>
      <w:lvlJc w:val="left"/>
      <w:pPr>
        <w:ind w:left="8140" w:hanging="305"/>
      </w:pPr>
    </w:lvl>
  </w:abstractNum>
  <w:abstractNum w:abstractNumId="15">
    <w:nsid w:val="00000411"/>
    <w:multiLevelType w:val="multilevel"/>
    <w:tmpl w:val="00000894"/>
    <w:lvl w:ilvl="0">
      <w:start w:val="1"/>
      <w:numFmt w:val="decimal"/>
      <w:lvlText w:val="%1)"/>
      <w:lvlJc w:val="left"/>
      <w:pPr>
        <w:ind w:left="118" w:hanging="303"/>
      </w:pPr>
      <w:rPr>
        <w:rFonts w:ascii="Times New Roman" w:hAnsi="Times New Roman" w:cs="Times New Roman"/>
        <w:b w:val="0"/>
        <w:bCs w:val="0"/>
        <w:spacing w:val="-2"/>
        <w:sz w:val="28"/>
        <w:szCs w:val="28"/>
      </w:rPr>
    </w:lvl>
    <w:lvl w:ilvl="1">
      <w:numFmt w:val="bullet"/>
      <w:lvlText w:val="•"/>
      <w:lvlJc w:val="left"/>
      <w:pPr>
        <w:ind w:left="1123" w:hanging="303"/>
      </w:pPr>
    </w:lvl>
    <w:lvl w:ilvl="2">
      <w:numFmt w:val="bullet"/>
      <w:lvlText w:val="•"/>
      <w:lvlJc w:val="left"/>
      <w:pPr>
        <w:ind w:left="2128" w:hanging="303"/>
      </w:pPr>
    </w:lvl>
    <w:lvl w:ilvl="3">
      <w:numFmt w:val="bullet"/>
      <w:lvlText w:val="•"/>
      <w:lvlJc w:val="left"/>
      <w:pPr>
        <w:ind w:left="3133" w:hanging="303"/>
      </w:pPr>
    </w:lvl>
    <w:lvl w:ilvl="4">
      <w:numFmt w:val="bullet"/>
      <w:lvlText w:val="•"/>
      <w:lvlJc w:val="left"/>
      <w:pPr>
        <w:ind w:left="4137" w:hanging="303"/>
      </w:pPr>
    </w:lvl>
    <w:lvl w:ilvl="5">
      <w:numFmt w:val="bullet"/>
      <w:lvlText w:val="•"/>
      <w:lvlJc w:val="left"/>
      <w:pPr>
        <w:ind w:left="5142" w:hanging="303"/>
      </w:pPr>
    </w:lvl>
    <w:lvl w:ilvl="6">
      <w:numFmt w:val="bullet"/>
      <w:lvlText w:val="•"/>
      <w:lvlJc w:val="left"/>
      <w:pPr>
        <w:ind w:left="6147" w:hanging="303"/>
      </w:pPr>
    </w:lvl>
    <w:lvl w:ilvl="7">
      <w:numFmt w:val="bullet"/>
      <w:lvlText w:val="•"/>
      <w:lvlJc w:val="left"/>
      <w:pPr>
        <w:ind w:left="7152" w:hanging="303"/>
      </w:pPr>
    </w:lvl>
    <w:lvl w:ilvl="8">
      <w:numFmt w:val="bullet"/>
      <w:lvlText w:val="•"/>
      <w:lvlJc w:val="left"/>
      <w:pPr>
        <w:ind w:left="8156" w:hanging="303"/>
      </w:pPr>
    </w:lvl>
  </w:abstractNum>
  <w:abstractNum w:abstractNumId="16">
    <w:nsid w:val="00000412"/>
    <w:multiLevelType w:val="multilevel"/>
    <w:tmpl w:val="00000895"/>
    <w:lvl w:ilvl="0">
      <w:start w:val="1"/>
      <w:numFmt w:val="decimal"/>
      <w:lvlText w:val="%1)"/>
      <w:lvlJc w:val="left"/>
      <w:pPr>
        <w:ind w:left="118" w:hanging="305"/>
      </w:pPr>
      <w:rPr>
        <w:rFonts w:ascii="Times New Roman" w:hAnsi="Times New Roman" w:cs="Times New Roman"/>
        <w:b w:val="0"/>
        <w:bCs w:val="0"/>
        <w:spacing w:val="1"/>
        <w:sz w:val="28"/>
        <w:szCs w:val="28"/>
      </w:rPr>
    </w:lvl>
    <w:lvl w:ilvl="1">
      <w:numFmt w:val="bullet"/>
      <w:lvlText w:val="•"/>
      <w:lvlJc w:val="left"/>
      <w:pPr>
        <w:ind w:left="1121" w:hanging="305"/>
      </w:pPr>
    </w:lvl>
    <w:lvl w:ilvl="2">
      <w:numFmt w:val="bullet"/>
      <w:lvlText w:val="•"/>
      <w:lvlJc w:val="left"/>
      <w:pPr>
        <w:ind w:left="2124" w:hanging="305"/>
      </w:pPr>
    </w:lvl>
    <w:lvl w:ilvl="3">
      <w:numFmt w:val="bullet"/>
      <w:lvlText w:val="•"/>
      <w:lvlJc w:val="left"/>
      <w:pPr>
        <w:ind w:left="3127" w:hanging="305"/>
      </w:pPr>
    </w:lvl>
    <w:lvl w:ilvl="4">
      <w:numFmt w:val="bullet"/>
      <w:lvlText w:val="•"/>
      <w:lvlJc w:val="left"/>
      <w:pPr>
        <w:ind w:left="4129" w:hanging="305"/>
      </w:pPr>
    </w:lvl>
    <w:lvl w:ilvl="5">
      <w:numFmt w:val="bullet"/>
      <w:lvlText w:val="•"/>
      <w:lvlJc w:val="left"/>
      <w:pPr>
        <w:ind w:left="5132" w:hanging="305"/>
      </w:pPr>
    </w:lvl>
    <w:lvl w:ilvl="6">
      <w:numFmt w:val="bullet"/>
      <w:lvlText w:val="•"/>
      <w:lvlJc w:val="left"/>
      <w:pPr>
        <w:ind w:left="6135" w:hanging="305"/>
      </w:pPr>
    </w:lvl>
    <w:lvl w:ilvl="7">
      <w:numFmt w:val="bullet"/>
      <w:lvlText w:val="•"/>
      <w:lvlJc w:val="left"/>
      <w:pPr>
        <w:ind w:left="7138" w:hanging="305"/>
      </w:pPr>
    </w:lvl>
    <w:lvl w:ilvl="8">
      <w:numFmt w:val="bullet"/>
      <w:lvlText w:val="•"/>
      <w:lvlJc w:val="left"/>
      <w:pPr>
        <w:ind w:left="8140" w:hanging="305"/>
      </w:pPr>
    </w:lvl>
  </w:abstractNum>
  <w:abstractNum w:abstractNumId="17">
    <w:nsid w:val="00000413"/>
    <w:multiLevelType w:val="multilevel"/>
    <w:tmpl w:val="00000896"/>
    <w:lvl w:ilvl="0">
      <w:start w:val="1"/>
      <w:numFmt w:val="decimal"/>
      <w:lvlText w:val="%1)"/>
      <w:lvlJc w:val="left"/>
      <w:pPr>
        <w:ind w:left="118" w:hanging="305"/>
      </w:pPr>
      <w:rPr>
        <w:rFonts w:ascii="Times New Roman" w:hAnsi="Times New Roman" w:cs="Times New Roman"/>
        <w:b w:val="0"/>
        <w:bCs w:val="0"/>
        <w:spacing w:val="1"/>
        <w:sz w:val="28"/>
        <w:szCs w:val="28"/>
      </w:rPr>
    </w:lvl>
    <w:lvl w:ilvl="1">
      <w:numFmt w:val="bullet"/>
      <w:lvlText w:val="•"/>
      <w:lvlJc w:val="left"/>
      <w:pPr>
        <w:ind w:left="1121" w:hanging="305"/>
      </w:pPr>
    </w:lvl>
    <w:lvl w:ilvl="2">
      <w:numFmt w:val="bullet"/>
      <w:lvlText w:val="•"/>
      <w:lvlJc w:val="left"/>
      <w:pPr>
        <w:ind w:left="2124" w:hanging="305"/>
      </w:pPr>
    </w:lvl>
    <w:lvl w:ilvl="3">
      <w:numFmt w:val="bullet"/>
      <w:lvlText w:val="•"/>
      <w:lvlJc w:val="left"/>
      <w:pPr>
        <w:ind w:left="3127" w:hanging="305"/>
      </w:pPr>
    </w:lvl>
    <w:lvl w:ilvl="4">
      <w:numFmt w:val="bullet"/>
      <w:lvlText w:val="•"/>
      <w:lvlJc w:val="left"/>
      <w:pPr>
        <w:ind w:left="4129" w:hanging="305"/>
      </w:pPr>
    </w:lvl>
    <w:lvl w:ilvl="5">
      <w:numFmt w:val="bullet"/>
      <w:lvlText w:val="•"/>
      <w:lvlJc w:val="left"/>
      <w:pPr>
        <w:ind w:left="5132" w:hanging="305"/>
      </w:pPr>
    </w:lvl>
    <w:lvl w:ilvl="6">
      <w:numFmt w:val="bullet"/>
      <w:lvlText w:val="•"/>
      <w:lvlJc w:val="left"/>
      <w:pPr>
        <w:ind w:left="6135" w:hanging="305"/>
      </w:pPr>
    </w:lvl>
    <w:lvl w:ilvl="7">
      <w:numFmt w:val="bullet"/>
      <w:lvlText w:val="•"/>
      <w:lvlJc w:val="left"/>
      <w:pPr>
        <w:ind w:left="7138" w:hanging="305"/>
      </w:pPr>
    </w:lvl>
    <w:lvl w:ilvl="8">
      <w:numFmt w:val="bullet"/>
      <w:lvlText w:val="•"/>
      <w:lvlJc w:val="left"/>
      <w:pPr>
        <w:ind w:left="8140" w:hanging="305"/>
      </w:pPr>
    </w:lvl>
  </w:abstractNum>
  <w:abstractNum w:abstractNumId="18">
    <w:nsid w:val="00000414"/>
    <w:multiLevelType w:val="multilevel"/>
    <w:tmpl w:val="00000897"/>
    <w:lvl w:ilvl="0">
      <w:start w:val="1"/>
      <w:numFmt w:val="decimal"/>
      <w:lvlText w:val="%1)"/>
      <w:lvlJc w:val="left"/>
      <w:pPr>
        <w:ind w:left="118" w:hanging="305"/>
      </w:pPr>
      <w:rPr>
        <w:rFonts w:ascii="Times New Roman" w:hAnsi="Times New Roman" w:cs="Times New Roman"/>
        <w:b w:val="0"/>
        <w:bCs w:val="0"/>
        <w:spacing w:val="1"/>
        <w:sz w:val="28"/>
        <w:szCs w:val="28"/>
      </w:rPr>
    </w:lvl>
    <w:lvl w:ilvl="1">
      <w:numFmt w:val="bullet"/>
      <w:lvlText w:val="•"/>
      <w:lvlJc w:val="left"/>
      <w:pPr>
        <w:ind w:left="1121" w:hanging="305"/>
      </w:pPr>
    </w:lvl>
    <w:lvl w:ilvl="2">
      <w:numFmt w:val="bullet"/>
      <w:lvlText w:val="•"/>
      <w:lvlJc w:val="left"/>
      <w:pPr>
        <w:ind w:left="2124" w:hanging="305"/>
      </w:pPr>
    </w:lvl>
    <w:lvl w:ilvl="3">
      <w:numFmt w:val="bullet"/>
      <w:lvlText w:val="•"/>
      <w:lvlJc w:val="left"/>
      <w:pPr>
        <w:ind w:left="3127" w:hanging="305"/>
      </w:pPr>
    </w:lvl>
    <w:lvl w:ilvl="4">
      <w:numFmt w:val="bullet"/>
      <w:lvlText w:val="•"/>
      <w:lvlJc w:val="left"/>
      <w:pPr>
        <w:ind w:left="4129" w:hanging="305"/>
      </w:pPr>
    </w:lvl>
    <w:lvl w:ilvl="5">
      <w:numFmt w:val="bullet"/>
      <w:lvlText w:val="•"/>
      <w:lvlJc w:val="left"/>
      <w:pPr>
        <w:ind w:left="5132" w:hanging="305"/>
      </w:pPr>
    </w:lvl>
    <w:lvl w:ilvl="6">
      <w:numFmt w:val="bullet"/>
      <w:lvlText w:val="•"/>
      <w:lvlJc w:val="left"/>
      <w:pPr>
        <w:ind w:left="6135" w:hanging="305"/>
      </w:pPr>
    </w:lvl>
    <w:lvl w:ilvl="7">
      <w:numFmt w:val="bullet"/>
      <w:lvlText w:val="•"/>
      <w:lvlJc w:val="left"/>
      <w:pPr>
        <w:ind w:left="7138" w:hanging="305"/>
      </w:pPr>
    </w:lvl>
    <w:lvl w:ilvl="8">
      <w:numFmt w:val="bullet"/>
      <w:lvlText w:val="•"/>
      <w:lvlJc w:val="left"/>
      <w:pPr>
        <w:ind w:left="8140" w:hanging="305"/>
      </w:pPr>
    </w:lvl>
  </w:abstractNum>
  <w:abstractNum w:abstractNumId="19">
    <w:nsid w:val="00000415"/>
    <w:multiLevelType w:val="multilevel"/>
    <w:tmpl w:val="00000898"/>
    <w:lvl w:ilvl="0">
      <w:start w:val="1"/>
      <w:numFmt w:val="decimal"/>
      <w:lvlText w:val="%1)"/>
      <w:lvlJc w:val="left"/>
      <w:pPr>
        <w:ind w:left="1131" w:hanging="305"/>
      </w:pPr>
      <w:rPr>
        <w:rFonts w:ascii="Times New Roman" w:hAnsi="Times New Roman" w:cs="Times New Roman"/>
        <w:b/>
        <w:bCs/>
        <w:spacing w:val="1"/>
        <w:sz w:val="28"/>
        <w:szCs w:val="28"/>
      </w:rPr>
    </w:lvl>
    <w:lvl w:ilvl="1">
      <w:numFmt w:val="bullet"/>
      <w:lvlText w:val="•"/>
      <w:lvlJc w:val="left"/>
      <w:pPr>
        <w:ind w:left="2033" w:hanging="305"/>
      </w:pPr>
    </w:lvl>
    <w:lvl w:ilvl="2">
      <w:numFmt w:val="bullet"/>
      <w:lvlText w:val="•"/>
      <w:lvlJc w:val="left"/>
      <w:pPr>
        <w:ind w:left="2934" w:hanging="305"/>
      </w:pPr>
    </w:lvl>
    <w:lvl w:ilvl="3">
      <w:numFmt w:val="bullet"/>
      <w:lvlText w:val="•"/>
      <w:lvlJc w:val="left"/>
      <w:pPr>
        <w:ind w:left="3836" w:hanging="305"/>
      </w:pPr>
    </w:lvl>
    <w:lvl w:ilvl="4">
      <w:numFmt w:val="bullet"/>
      <w:lvlText w:val="•"/>
      <w:lvlJc w:val="left"/>
      <w:pPr>
        <w:ind w:left="4737" w:hanging="305"/>
      </w:pPr>
    </w:lvl>
    <w:lvl w:ilvl="5">
      <w:numFmt w:val="bullet"/>
      <w:lvlText w:val="•"/>
      <w:lvlJc w:val="left"/>
      <w:pPr>
        <w:ind w:left="5639" w:hanging="305"/>
      </w:pPr>
    </w:lvl>
    <w:lvl w:ilvl="6">
      <w:numFmt w:val="bullet"/>
      <w:lvlText w:val="•"/>
      <w:lvlJc w:val="left"/>
      <w:pPr>
        <w:ind w:left="6540" w:hanging="305"/>
      </w:pPr>
    </w:lvl>
    <w:lvl w:ilvl="7">
      <w:numFmt w:val="bullet"/>
      <w:lvlText w:val="•"/>
      <w:lvlJc w:val="left"/>
      <w:pPr>
        <w:ind w:left="7441" w:hanging="305"/>
      </w:pPr>
    </w:lvl>
    <w:lvl w:ilvl="8">
      <w:numFmt w:val="bullet"/>
      <w:lvlText w:val="•"/>
      <w:lvlJc w:val="left"/>
      <w:pPr>
        <w:ind w:left="8343" w:hanging="305"/>
      </w:pPr>
    </w:lvl>
  </w:abstractNum>
  <w:abstractNum w:abstractNumId="20">
    <w:nsid w:val="00000416"/>
    <w:multiLevelType w:val="multilevel"/>
    <w:tmpl w:val="00000899"/>
    <w:lvl w:ilvl="0">
      <w:numFmt w:val="bullet"/>
      <w:lvlText w:val="-"/>
      <w:lvlJc w:val="left"/>
      <w:pPr>
        <w:ind w:left="118" w:hanging="164"/>
      </w:pPr>
      <w:rPr>
        <w:rFonts w:ascii="Times New Roman" w:hAnsi="Times New Roman" w:cs="Times New Roman"/>
        <w:b w:val="0"/>
        <w:bCs w:val="0"/>
        <w:sz w:val="28"/>
        <w:szCs w:val="28"/>
      </w:rPr>
    </w:lvl>
    <w:lvl w:ilvl="1">
      <w:numFmt w:val="bullet"/>
      <w:lvlText w:val="•"/>
      <w:lvlJc w:val="left"/>
      <w:pPr>
        <w:ind w:left="1121" w:hanging="164"/>
      </w:pPr>
    </w:lvl>
    <w:lvl w:ilvl="2">
      <w:numFmt w:val="bullet"/>
      <w:lvlText w:val="•"/>
      <w:lvlJc w:val="left"/>
      <w:pPr>
        <w:ind w:left="2124" w:hanging="164"/>
      </w:pPr>
    </w:lvl>
    <w:lvl w:ilvl="3">
      <w:numFmt w:val="bullet"/>
      <w:lvlText w:val="•"/>
      <w:lvlJc w:val="left"/>
      <w:pPr>
        <w:ind w:left="3127" w:hanging="164"/>
      </w:pPr>
    </w:lvl>
    <w:lvl w:ilvl="4">
      <w:numFmt w:val="bullet"/>
      <w:lvlText w:val="•"/>
      <w:lvlJc w:val="left"/>
      <w:pPr>
        <w:ind w:left="4129" w:hanging="164"/>
      </w:pPr>
    </w:lvl>
    <w:lvl w:ilvl="5">
      <w:numFmt w:val="bullet"/>
      <w:lvlText w:val="•"/>
      <w:lvlJc w:val="left"/>
      <w:pPr>
        <w:ind w:left="5132" w:hanging="164"/>
      </w:pPr>
    </w:lvl>
    <w:lvl w:ilvl="6">
      <w:numFmt w:val="bullet"/>
      <w:lvlText w:val="•"/>
      <w:lvlJc w:val="left"/>
      <w:pPr>
        <w:ind w:left="6135" w:hanging="164"/>
      </w:pPr>
    </w:lvl>
    <w:lvl w:ilvl="7">
      <w:numFmt w:val="bullet"/>
      <w:lvlText w:val="•"/>
      <w:lvlJc w:val="left"/>
      <w:pPr>
        <w:ind w:left="7138" w:hanging="164"/>
      </w:pPr>
    </w:lvl>
    <w:lvl w:ilvl="8">
      <w:numFmt w:val="bullet"/>
      <w:lvlText w:val="•"/>
      <w:lvlJc w:val="left"/>
      <w:pPr>
        <w:ind w:left="8140" w:hanging="164"/>
      </w:pPr>
    </w:lvl>
  </w:abstractNum>
  <w:abstractNum w:abstractNumId="21">
    <w:nsid w:val="00000417"/>
    <w:multiLevelType w:val="multilevel"/>
    <w:tmpl w:val="0000089A"/>
    <w:lvl w:ilvl="0">
      <w:numFmt w:val="bullet"/>
      <w:lvlText w:val="-"/>
      <w:lvlJc w:val="left"/>
      <w:pPr>
        <w:ind w:left="118" w:hanging="164"/>
      </w:pPr>
      <w:rPr>
        <w:rFonts w:ascii="Times New Roman" w:hAnsi="Times New Roman" w:cs="Times New Roman"/>
        <w:b w:val="0"/>
        <w:bCs w:val="0"/>
        <w:sz w:val="28"/>
        <w:szCs w:val="28"/>
      </w:rPr>
    </w:lvl>
    <w:lvl w:ilvl="1">
      <w:numFmt w:val="bullet"/>
      <w:lvlText w:val="•"/>
      <w:lvlJc w:val="left"/>
      <w:pPr>
        <w:ind w:left="1121" w:hanging="164"/>
      </w:pPr>
    </w:lvl>
    <w:lvl w:ilvl="2">
      <w:numFmt w:val="bullet"/>
      <w:lvlText w:val="•"/>
      <w:lvlJc w:val="left"/>
      <w:pPr>
        <w:ind w:left="2124" w:hanging="164"/>
      </w:pPr>
    </w:lvl>
    <w:lvl w:ilvl="3">
      <w:numFmt w:val="bullet"/>
      <w:lvlText w:val="•"/>
      <w:lvlJc w:val="left"/>
      <w:pPr>
        <w:ind w:left="3127" w:hanging="164"/>
      </w:pPr>
    </w:lvl>
    <w:lvl w:ilvl="4">
      <w:numFmt w:val="bullet"/>
      <w:lvlText w:val="•"/>
      <w:lvlJc w:val="left"/>
      <w:pPr>
        <w:ind w:left="4129" w:hanging="164"/>
      </w:pPr>
    </w:lvl>
    <w:lvl w:ilvl="5">
      <w:numFmt w:val="bullet"/>
      <w:lvlText w:val="•"/>
      <w:lvlJc w:val="left"/>
      <w:pPr>
        <w:ind w:left="5132" w:hanging="164"/>
      </w:pPr>
    </w:lvl>
    <w:lvl w:ilvl="6">
      <w:numFmt w:val="bullet"/>
      <w:lvlText w:val="•"/>
      <w:lvlJc w:val="left"/>
      <w:pPr>
        <w:ind w:left="6135" w:hanging="164"/>
      </w:pPr>
    </w:lvl>
    <w:lvl w:ilvl="7">
      <w:numFmt w:val="bullet"/>
      <w:lvlText w:val="•"/>
      <w:lvlJc w:val="left"/>
      <w:pPr>
        <w:ind w:left="7138" w:hanging="164"/>
      </w:pPr>
    </w:lvl>
    <w:lvl w:ilvl="8">
      <w:numFmt w:val="bullet"/>
      <w:lvlText w:val="•"/>
      <w:lvlJc w:val="left"/>
      <w:pPr>
        <w:ind w:left="8140" w:hanging="164"/>
      </w:pPr>
    </w:lvl>
  </w:abstractNum>
  <w:abstractNum w:abstractNumId="22">
    <w:nsid w:val="00000418"/>
    <w:multiLevelType w:val="multilevel"/>
    <w:tmpl w:val="0000089B"/>
    <w:lvl w:ilvl="0">
      <w:numFmt w:val="bullet"/>
      <w:lvlText w:val="o"/>
      <w:lvlJc w:val="left"/>
      <w:pPr>
        <w:ind w:left="118" w:hanging="447"/>
      </w:pPr>
      <w:rPr>
        <w:rFonts w:ascii="Times New Roman" w:hAnsi="Times New Roman" w:cs="Times New Roman"/>
        <w:b w:val="0"/>
        <w:bCs w:val="0"/>
        <w:sz w:val="28"/>
        <w:szCs w:val="28"/>
      </w:rPr>
    </w:lvl>
    <w:lvl w:ilvl="1">
      <w:numFmt w:val="bullet"/>
      <w:lvlText w:val="•"/>
      <w:lvlJc w:val="left"/>
      <w:pPr>
        <w:ind w:left="1121" w:hanging="447"/>
      </w:pPr>
    </w:lvl>
    <w:lvl w:ilvl="2">
      <w:numFmt w:val="bullet"/>
      <w:lvlText w:val="•"/>
      <w:lvlJc w:val="left"/>
      <w:pPr>
        <w:ind w:left="2124" w:hanging="447"/>
      </w:pPr>
    </w:lvl>
    <w:lvl w:ilvl="3">
      <w:numFmt w:val="bullet"/>
      <w:lvlText w:val="•"/>
      <w:lvlJc w:val="left"/>
      <w:pPr>
        <w:ind w:left="3127" w:hanging="447"/>
      </w:pPr>
    </w:lvl>
    <w:lvl w:ilvl="4">
      <w:numFmt w:val="bullet"/>
      <w:lvlText w:val="•"/>
      <w:lvlJc w:val="left"/>
      <w:pPr>
        <w:ind w:left="4129" w:hanging="447"/>
      </w:pPr>
    </w:lvl>
    <w:lvl w:ilvl="5">
      <w:numFmt w:val="bullet"/>
      <w:lvlText w:val="•"/>
      <w:lvlJc w:val="left"/>
      <w:pPr>
        <w:ind w:left="5132" w:hanging="447"/>
      </w:pPr>
    </w:lvl>
    <w:lvl w:ilvl="6">
      <w:numFmt w:val="bullet"/>
      <w:lvlText w:val="•"/>
      <w:lvlJc w:val="left"/>
      <w:pPr>
        <w:ind w:left="6135" w:hanging="447"/>
      </w:pPr>
    </w:lvl>
    <w:lvl w:ilvl="7">
      <w:numFmt w:val="bullet"/>
      <w:lvlText w:val="•"/>
      <w:lvlJc w:val="left"/>
      <w:pPr>
        <w:ind w:left="7138" w:hanging="447"/>
      </w:pPr>
    </w:lvl>
    <w:lvl w:ilvl="8">
      <w:numFmt w:val="bullet"/>
      <w:lvlText w:val="•"/>
      <w:lvlJc w:val="left"/>
      <w:pPr>
        <w:ind w:left="8140" w:hanging="447"/>
      </w:pPr>
    </w:lvl>
  </w:abstractNum>
  <w:abstractNum w:abstractNumId="23">
    <w:nsid w:val="00000419"/>
    <w:multiLevelType w:val="multilevel"/>
    <w:tmpl w:val="0000089C"/>
    <w:lvl w:ilvl="0">
      <w:numFmt w:val="bullet"/>
      <w:lvlText w:val="-"/>
      <w:lvlJc w:val="left"/>
      <w:pPr>
        <w:ind w:left="118" w:hanging="164"/>
      </w:pPr>
      <w:rPr>
        <w:rFonts w:ascii="Times New Roman" w:hAnsi="Times New Roman" w:cs="Times New Roman"/>
        <w:b w:val="0"/>
        <w:bCs w:val="0"/>
        <w:sz w:val="28"/>
        <w:szCs w:val="28"/>
      </w:rPr>
    </w:lvl>
    <w:lvl w:ilvl="1">
      <w:numFmt w:val="bullet"/>
      <w:lvlText w:val="•"/>
      <w:lvlJc w:val="left"/>
      <w:pPr>
        <w:ind w:left="1121" w:hanging="164"/>
      </w:pPr>
    </w:lvl>
    <w:lvl w:ilvl="2">
      <w:numFmt w:val="bullet"/>
      <w:lvlText w:val="•"/>
      <w:lvlJc w:val="left"/>
      <w:pPr>
        <w:ind w:left="2124" w:hanging="164"/>
      </w:pPr>
    </w:lvl>
    <w:lvl w:ilvl="3">
      <w:numFmt w:val="bullet"/>
      <w:lvlText w:val="•"/>
      <w:lvlJc w:val="left"/>
      <w:pPr>
        <w:ind w:left="3127" w:hanging="164"/>
      </w:pPr>
    </w:lvl>
    <w:lvl w:ilvl="4">
      <w:numFmt w:val="bullet"/>
      <w:lvlText w:val="•"/>
      <w:lvlJc w:val="left"/>
      <w:pPr>
        <w:ind w:left="4129" w:hanging="164"/>
      </w:pPr>
    </w:lvl>
    <w:lvl w:ilvl="5">
      <w:numFmt w:val="bullet"/>
      <w:lvlText w:val="•"/>
      <w:lvlJc w:val="left"/>
      <w:pPr>
        <w:ind w:left="5132" w:hanging="164"/>
      </w:pPr>
    </w:lvl>
    <w:lvl w:ilvl="6">
      <w:numFmt w:val="bullet"/>
      <w:lvlText w:val="•"/>
      <w:lvlJc w:val="left"/>
      <w:pPr>
        <w:ind w:left="6135" w:hanging="164"/>
      </w:pPr>
    </w:lvl>
    <w:lvl w:ilvl="7">
      <w:numFmt w:val="bullet"/>
      <w:lvlText w:val="•"/>
      <w:lvlJc w:val="left"/>
      <w:pPr>
        <w:ind w:left="7138" w:hanging="164"/>
      </w:pPr>
    </w:lvl>
    <w:lvl w:ilvl="8">
      <w:numFmt w:val="bullet"/>
      <w:lvlText w:val="•"/>
      <w:lvlJc w:val="left"/>
      <w:pPr>
        <w:ind w:left="8140" w:hanging="164"/>
      </w:pPr>
    </w:lvl>
  </w:abstractNum>
  <w:abstractNum w:abstractNumId="24">
    <w:nsid w:val="0000041A"/>
    <w:multiLevelType w:val="multilevel"/>
    <w:tmpl w:val="0000089D"/>
    <w:lvl w:ilvl="0">
      <w:start w:val="1"/>
      <w:numFmt w:val="decimal"/>
      <w:lvlText w:val="%1)"/>
      <w:lvlJc w:val="left"/>
      <w:pPr>
        <w:ind w:left="118" w:hanging="305"/>
      </w:pPr>
      <w:rPr>
        <w:rFonts w:ascii="Times New Roman" w:hAnsi="Times New Roman" w:cs="Times New Roman"/>
        <w:b/>
        <w:bCs/>
        <w:spacing w:val="1"/>
        <w:sz w:val="28"/>
        <w:szCs w:val="28"/>
      </w:rPr>
    </w:lvl>
    <w:lvl w:ilvl="1">
      <w:numFmt w:val="bullet"/>
      <w:lvlText w:val="•"/>
      <w:lvlJc w:val="left"/>
      <w:pPr>
        <w:ind w:left="1121" w:hanging="305"/>
      </w:pPr>
    </w:lvl>
    <w:lvl w:ilvl="2">
      <w:numFmt w:val="bullet"/>
      <w:lvlText w:val="•"/>
      <w:lvlJc w:val="left"/>
      <w:pPr>
        <w:ind w:left="2124" w:hanging="305"/>
      </w:pPr>
    </w:lvl>
    <w:lvl w:ilvl="3">
      <w:numFmt w:val="bullet"/>
      <w:lvlText w:val="•"/>
      <w:lvlJc w:val="left"/>
      <w:pPr>
        <w:ind w:left="3127" w:hanging="305"/>
      </w:pPr>
    </w:lvl>
    <w:lvl w:ilvl="4">
      <w:numFmt w:val="bullet"/>
      <w:lvlText w:val="•"/>
      <w:lvlJc w:val="left"/>
      <w:pPr>
        <w:ind w:left="4129" w:hanging="305"/>
      </w:pPr>
    </w:lvl>
    <w:lvl w:ilvl="5">
      <w:numFmt w:val="bullet"/>
      <w:lvlText w:val="•"/>
      <w:lvlJc w:val="left"/>
      <w:pPr>
        <w:ind w:left="5132" w:hanging="305"/>
      </w:pPr>
    </w:lvl>
    <w:lvl w:ilvl="6">
      <w:numFmt w:val="bullet"/>
      <w:lvlText w:val="•"/>
      <w:lvlJc w:val="left"/>
      <w:pPr>
        <w:ind w:left="6135" w:hanging="305"/>
      </w:pPr>
    </w:lvl>
    <w:lvl w:ilvl="7">
      <w:numFmt w:val="bullet"/>
      <w:lvlText w:val="•"/>
      <w:lvlJc w:val="left"/>
      <w:pPr>
        <w:ind w:left="7138" w:hanging="305"/>
      </w:pPr>
    </w:lvl>
    <w:lvl w:ilvl="8">
      <w:numFmt w:val="bullet"/>
      <w:lvlText w:val="•"/>
      <w:lvlJc w:val="left"/>
      <w:pPr>
        <w:ind w:left="8140" w:hanging="305"/>
      </w:pPr>
    </w:lvl>
  </w:abstractNum>
  <w:abstractNum w:abstractNumId="25">
    <w:nsid w:val="0000041B"/>
    <w:multiLevelType w:val="multilevel"/>
    <w:tmpl w:val="0000089E"/>
    <w:lvl w:ilvl="0">
      <w:start w:val="1"/>
      <w:numFmt w:val="decimal"/>
      <w:lvlText w:val="%1)"/>
      <w:lvlJc w:val="left"/>
      <w:pPr>
        <w:ind w:left="118" w:hanging="303"/>
      </w:pPr>
      <w:rPr>
        <w:rFonts w:ascii="Times New Roman" w:hAnsi="Times New Roman" w:cs="Times New Roman"/>
        <w:b w:val="0"/>
        <w:bCs w:val="0"/>
        <w:spacing w:val="-2"/>
        <w:sz w:val="28"/>
        <w:szCs w:val="28"/>
      </w:rPr>
    </w:lvl>
    <w:lvl w:ilvl="1">
      <w:numFmt w:val="bullet"/>
      <w:lvlText w:val="•"/>
      <w:lvlJc w:val="left"/>
      <w:pPr>
        <w:ind w:left="1121" w:hanging="303"/>
      </w:pPr>
    </w:lvl>
    <w:lvl w:ilvl="2">
      <w:numFmt w:val="bullet"/>
      <w:lvlText w:val="•"/>
      <w:lvlJc w:val="left"/>
      <w:pPr>
        <w:ind w:left="2124" w:hanging="303"/>
      </w:pPr>
    </w:lvl>
    <w:lvl w:ilvl="3">
      <w:numFmt w:val="bullet"/>
      <w:lvlText w:val="•"/>
      <w:lvlJc w:val="left"/>
      <w:pPr>
        <w:ind w:left="3127" w:hanging="303"/>
      </w:pPr>
    </w:lvl>
    <w:lvl w:ilvl="4">
      <w:numFmt w:val="bullet"/>
      <w:lvlText w:val="•"/>
      <w:lvlJc w:val="left"/>
      <w:pPr>
        <w:ind w:left="4129" w:hanging="303"/>
      </w:pPr>
    </w:lvl>
    <w:lvl w:ilvl="5">
      <w:numFmt w:val="bullet"/>
      <w:lvlText w:val="•"/>
      <w:lvlJc w:val="left"/>
      <w:pPr>
        <w:ind w:left="5132" w:hanging="303"/>
      </w:pPr>
    </w:lvl>
    <w:lvl w:ilvl="6">
      <w:numFmt w:val="bullet"/>
      <w:lvlText w:val="•"/>
      <w:lvlJc w:val="left"/>
      <w:pPr>
        <w:ind w:left="6135" w:hanging="303"/>
      </w:pPr>
    </w:lvl>
    <w:lvl w:ilvl="7">
      <w:numFmt w:val="bullet"/>
      <w:lvlText w:val="•"/>
      <w:lvlJc w:val="left"/>
      <w:pPr>
        <w:ind w:left="7138" w:hanging="303"/>
      </w:pPr>
    </w:lvl>
    <w:lvl w:ilvl="8">
      <w:numFmt w:val="bullet"/>
      <w:lvlText w:val="•"/>
      <w:lvlJc w:val="left"/>
      <w:pPr>
        <w:ind w:left="8140" w:hanging="303"/>
      </w:pPr>
    </w:lvl>
  </w:abstractNum>
  <w:abstractNum w:abstractNumId="26">
    <w:nsid w:val="0000041C"/>
    <w:multiLevelType w:val="multilevel"/>
    <w:tmpl w:val="0000089F"/>
    <w:lvl w:ilvl="0">
      <w:start w:val="1"/>
      <w:numFmt w:val="decimal"/>
      <w:lvlText w:val="%1)"/>
      <w:lvlJc w:val="left"/>
      <w:pPr>
        <w:ind w:left="118" w:hanging="305"/>
      </w:pPr>
      <w:rPr>
        <w:rFonts w:ascii="Times New Roman" w:hAnsi="Times New Roman" w:cs="Times New Roman"/>
        <w:b w:val="0"/>
        <w:bCs w:val="0"/>
        <w:spacing w:val="1"/>
        <w:sz w:val="28"/>
        <w:szCs w:val="28"/>
      </w:rPr>
    </w:lvl>
    <w:lvl w:ilvl="1">
      <w:numFmt w:val="bullet"/>
      <w:lvlText w:val="•"/>
      <w:lvlJc w:val="left"/>
      <w:pPr>
        <w:ind w:left="1121" w:hanging="305"/>
      </w:pPr>
    </w:lvl>
    <w:lvl w:ilvl="2">
      <w:numFmt w:val="bullet"/>
      <w:lvlText w:val="•"/>
      <w:lvlJc w:val="left"/>
      <w:pPr>
        <w:ind w:left="2124" w:hanging="305"/>
      </w:pPr>
    </w:lvl>
    <w:lvl w:ilvl="3">
      <w:numFmt w:val="bullet"/>
      <w:lvlText w:val="•"/>
      <w:lvlJc w:val="left"/>
      <w:pPr>
        <w:ind w:left="3127" w:hanging="305"/>
      </w:pPr>
    </w:lvl>
    <w:lvl w:ilvl="4">
      <w:numFmt w:val="bullet"/>
      <w:lvlText w:val="•"/>
      <w:lvlJc w:val="left"/>
      <w:pPr>
        <w:ind w:left="4129" w:hanging="305"/>
      </w:pPr>
    </w:lvl>
    <w:lvl w:ilvl="5">
      <w:numFmt w:val="bullet"/>
      <w:lvlText w:val="•"/>
      <w:lvlJc w:val="left"/>
      <w:pPr>
        <w:ind w:left="5132" w:hanging="305"/>
      </w:pPr>
    </w:lvl>
    <w:lvl w:ilvl="6">
      <w:numFmt w:val="bullet"/>
      <w:lvlText w:val="•"/>
      <w:lvlJc w:val="left"/>
      <w:pPr>
        <w:ind w:left="6135" w:hanging="305"/>
      </w:pPr>
    </w:lvl>
    <w:lvl w:ilvl="7">
      <w:numFmt w:val="bullet"/>
      <w:lvlText w:val="•"/>
      <w:lvlJc w:val="left"/>
      <w:pPr>
        <w:ind w:left="7138" w:hanging="305"/>
      </w:pPr>
    </w:lvl>
    <w:lvl w:ilvl="8">
      <w:numFmt w:val="bullet"/>
      <w:lvlText w:val="•"/>
      <w:lvlJc w:val="left"/>
      <w:pPr>
        <w:ind w:left="8140" w:hanging="305"/>
      </w:pPr>
    </w:lvl>
  </w:abstractNum>
  <w:abstractNum w:abstractNumId="27">
    <w:nsid w:val="0000041D"/>
    <w:multiLevelType w:val="multilevel"/>
    <w:tmpl w:val="000008A0"/>
    <w:lvl w:ilvl="0">
      <w:start w:val="1"/>
      <w:numFmt w:val="decimal"/>
      <w:lvlText w:val="%1)"/>
      <w:lvlJc w:val="left"/>
      <w:pPr>
        <w:ind w:left="118" w:hanging="305"/>
      </w:pPr>
      <w:rPr>
        <w:rFonts w:ascii="Times New Roman" w:hAnsi="Times New Roman" w:cs="Times New Roman"/>
        <w:b w:val="0"/>
        <w:bCs w:val="0"/>
        <w:spacing w:val="1"/>
        <w:sz w:val="28"/>
        <w:szCs w:val="28"/>
      </w:rPr>
    </w:lvl>
    <w:lvl w:ilvl="1">
      <w:numFmt w:val="bullet"/>
      <w:lvlText w:val="•"/>
      <w:lvlJc w:val="left"/>
      <w:pPr>
        <w:ind w:left="1121" w:hanging="305"/>
      </w:pPr>
    </w:lvl>
    <w:lvl w:ilvl="2">
      <w:numFmt w:val="bullet"/>
      <w:lvlText w:val="•"/>
      <w:lvlJc w:val="left"/>
      <w:pPr>
        <w:ind w:left="2124" w:hanging="305"/>
      </w:pPr>
    </w:lvl>
    <w:lvl w:ilvl="3">
      <w:numFmt w:val="bullet"/>
      <w:lvlText w:val="•"/>
      <w:lvlJc w:val="left"/>
      <w:pPr>
        <w:ind w:left="3127" w:hanging="305"/>
      </w:pPr>
    </w:lvl>
    <w:lvl w:ilvl="4">
      <w:numFmt w:val="bullet"/>
      <w:lvlText w:val="•"/>
      <w:lvlJc w:val="left"/>
      <w:pPr>
        <w:ind w:left="4129" w:hanging="305"/>
      </w:pPr>
    </w:lvl>
    <w:lvl w:ilvl="5">
      <w:numFmt w:val="bullet"/>
      <w:lvlText w:val="•"/>
      <w:lvlJc w:val="left"/>
      <w:pPr>
        <w:ind w:left="5132" w:hanging="305"/>
      </w:pPr>
    </w:lvl>
    <w:lvl w:ilvl="6">
      <w:numFmt w:val="bullet"/>
      <w:lvlText w:val="•"/>
      <w:lvlJc w:val="left"/>
      <w:pPr>
        <w:ind w:left="6135" w:hanging="305"/>
      </w:pPr>
    </w:lvl>
    <w:lvl w:ilvl="7">
      <w:numFmt w:val="bullet"/>
      <w:lvlText w:val="•"/>
      <w:lvlJc w:val="left"/>
      <w:pPr>
        <w:ind w:left="7138" w:hanging="305"/>
      </w:pPr>
    </w:lvl>
    <w:lvl w:ilvl="8">
      <w:numFmt w:val="bullet"/>
      <w:lvlText w:val="•"/>
      <w:lvlJc w:val="left"/>
      <w:pPr>
        <w:ind w:left="8140" w:hanging="305"/>
      </w:pPr>
    </w:lvl>
  </w:abstractNum>
  <w:abstractNum w:abstractNumId="28">
    <w:nsid w:val="0000041E"/>
    <w:multiLevelType w:val="multilevel"/>
    <w:tmpl w:val="000008A1"/>
    <w:lvl w:ilvl="0">
      <w:start w:val="1"/>
      <w:numFmt w:val="decimal"/>
      <w:lvlText w:val="%1)"/>
      <w:lvlJc w:val="left"/>
      <w:pPr>
        <w:ind w:left="118" w:hanging="305"/>
      </w:pPr>
      <w:rPr>
        <w:rFonts w:ascii="Times New Roman" w:hAnsi="Times New Roman" w:cs="Times New Roman"/>
        <w:b w:val="0"/>
        <w:bCs w:val="0"/>
        <w:spacing w:val="1"/>
        <w:sz w:val="28"/>
        <w:szCs w:val="28"/>
      </w:rPr>
    </w:lvl>
    <w:lvl w:ilvl="1">
      <w:numFmt w:val="bullet"/>
      <w:lvlText w:val="•"/>
      <w:lvlJc w:val="left"/>
      <w:pPr>
        <w:ind w:left="1121" w:hanging="305"/>
      </w:pPr>
    </w:lvl>
    <w:lvl w:ilvl="2">
      <w:numFmt w:val="bullet"/>
      <w:lvlText w:val="•"/>
      <w:lvlJc w:val="left"/>
      <w:pPr>
        <w:ind w:left="2124" w:hanging="305"/>
      </w:pPr>
    </w:lvl>
    <w:lvl w:ilvl="3">
      <w:numFmt w:val="bullet"/>
      <w:lvlText w:val="•"/>
      <w:lvlJc w:val="left"/>
      <w:pPr>
        <w:ind w:left="3127" w:hanging="305"/>
      </w:pPr>
    </w:lvl>
    <w:lvl w:ilvl="4">
      <w:numFmt w:val="bullet"/>
      <w:lvlText w:val="•"/>
      <w:lvlJc w:val="left"/>
      <w:pPr>
        <w:ind w:left="4129" w:hanging="305"/>
      </w:pPr>
    </w:lvl>
    <w:lvl w:ilvl="5">
      <w:numFmt w:val="bullet"/>
      <w:lvlText w:val="•"/>
      <w:lvlJc w:val="left"/>
      <w:pPr>
        <w:ind w:left="5132" w:hanging="305"/>
      </w:pPr>
    </w:lvl>
    <w:lvl w:ilvl="6">
      <w:numFmt w:val="bullet"/>
      <w:lvlText w:val="•"/>
      <w:lvlJc w:val="left"/>
      <w:pPr>
        <w:ind w:left="6135" w:hanging="305"/>
      </w:pPr>
    </w:lvl>
    <w:lvl w:ilvl="7">
      <w:numFmt w:val="bullet"/>
      <w:lvlText w:val="•"/>
      <w:lvlJc w:val="left"/>
      <w:pPr>
        <w:ind w:left="7138" w:hanging="305"/>
      </w:pPr>
    </w:lvl>
    <w:lvl w:ilvl="8">
      <w:numFmt w:val="bullet"/>
      <w:lvlText w:val="•"/>
      <w:lvlJc w:val="left"/>
      <w:pPr>
        <w:ind w:left="8140" w:hanging="305"/>
      </w:pPr>
    </w:lvl>
  </w:abstractNum>
  <w:abstractNum w:abstractNumId="29">
    <w:nsid w:val="0000041F"/>
    <w:multiLevelType w:val="multilevel"/>
    <w:tmpl w:val="000008A2"/>
    <w:lvl w:ilvl="0">
      <w:start w:val="1"/>
      <w:numFmt w:val="decimal"/>
      <w:lvlText w:val="%1)"/>
      <w:lvlJc w:val="left"/>
      <w:pPr>
        <w:ind w:left="118" w:hanging="269"/>
      </w:pPr>
      <w:rPr>
        <w:rFonts w:ascii="Times New Roman" w:hAnsi="Times New Roman" w:cs="Times New Roman"/>
        <w:b w:val="0"/>
        <w:bCs w:val="0"/>
        <w:spacing w:val="-11"/>
        <w:sz w:val="28"/>
        <w:szCs w:val="28"/>
      </w:rPr>
    </w:lvl>
    <w:lvl w:ilvl="1">
      <w:numFmt w:val="bullet"/>
      <w:lvlText w:val="•"/>
      <w:lvlJc w:val="left"/>
      <w:pPr>
        <w:ind w:left="1123" w:hanging="269"/>
      </w:pPr>
    </w:lvl>
    <w:lvl w:ilvl="2">
      <w:numFmt w:val="bullet"/>
      <w:lvlText w:val="•"/>
      <w:lvlJc w:val="left"/>
      <w:pPr>
        <w:ind w:left="2128" w:hanging="269"/>
      </w:pPr>
    </w:lvl>
    <w:lvl w:ilvl="3">
      <w:numFmt w:val="bullet"/>
      <w:lvlText w:val="•"/>
      <w:lvlJc w:val="left"/>
      <w:pPr>
        <w:ind w:left="3133" w:hanging="269"/>
      </w:pPr>
    </w:lvl>
    <w:lvl w:ilvl="4">
      <w:numFmt w:val="bullet"/>
      <w:lvlText w:val="•"/>
      <w:lvlJc w:val="left"/>
      <w:pPr>
        <w:ind w:left="4137" w:hanging="269"/>
      </w:pPr>
    </w:lvl>
    <w:lvl w:ilvl="5">
      <w:numFmt w:val="bullet"/>
      <w:lvlText w:val="•"/>
      <w:lvlJc w:val="left"/>
      <w:pPr>
        <w:ind w:left="5142" w:hanging="269"/>
      </w:pPr>
    </w:lvl>
    <w:lvl w:ilvl="6">
      <w:numFmt w:val="bullet"/>
      <w:lvlText w:val="•"/>
      <w:lvlJc w:val="left"/>
      <w:pPr>
        <w:ind w:left="6147" w:hanging="269"/>
      </w:pPr>
    </w:lvl>
    <w:lvl w:ilvl="7">
      <w:numFmt w:val="bullet"/>
      <w:lvlText w:val="•"/>
      <w:lvlJc w:val="left"/>
      <w:pPr>
        <w:ind w:left="7152" w:hanging="269"/>
      </w:pPr>
    </w:lvl>
    <w:lvl w:ilvl="8">
      <w:numFmt w:val="bullet"/>
      <w:lvlText w:val="•"/>
      <w:lvlJc w:val="left"/>
      <w:pPr>
        <w:ind w:left="8156" w:hanging="269"/>
      </w:pPr>
    </w:lvl>
  </w:abstractNum>
  <w:abstractNum w:abstractNumId="30">
    <w:nsid w:val="00000420"/>
    <w:multiLevelType w:val="multilevel"/>
    <w:tmpl w:val="000008A3"/>
    <w:lvl w:ilvl="0">
      <w:start w:val="1"/>
      <w:numFmt w:val="decimal"/>
      <w:lvlText w:val="%1."/>
      <w:lvlJc w:val="left"/>
      <w:pPr>
        <w:ind w:left="56" w:hanging="360"/>
      </w:pPr>
      <w:rPr>
        <w:rFonts w:ascii="Times New Roman" w:hAnsi="Times New Roman" w:cs="Times New Roman"/>
        <w:b w:val="0"/>
        <w:bCs w:val="0"/>
        <w:spacing w:val="1"/>
        <w:sz w:val="28"/>
        <w:szCs w:val="28"/>
      </w:rPr>
    </w:lvl>
    <w:lvl w:ilvl="1">
      <w:numFmt w:val="bullet"/>
      <w:lvlText w:val="•"/>
      <w:lvlJc w:val="left"/>
      <w:pPr>
        <w:ind w:left="531" w:hanging="360"/>
      </w:pPr>
    </w:lvl>
    <w:lvl w:ilvl="2">
      <w:numFmt w:val="bullet"/>
      <w:lvlText w:val="•"/>
      <w:lvlJc w:val="left"/>
      <w:pPr>
        <w:ind w:left="1006" w:hanging="360"/>
      </w:pPr>
    </w:lvl>
    <w:lvl w:ilvl="3">
      <w:numFmt w:val="bullet"/>
      <w:lvlText w:val="•"/>
      <w:lvlJc w:val="left"/>
      <w:pPr>
        <w:ind w:left="1481" w:hanging="360"/>
      </w:pPr>
    </w:lvl>
    <w:lvl w:ilvl="4">
      <w:numFmt w:val="bullet"/>
      <w:lvlText w:val="•"/>
      <w:lvlJc w:val="left"/>
      <w:pPr>
        <w:ind w:left="1956" w:hanging="360"/>
      </w:pPr>
    </w:lvl>
    <w:lvl w:ilvl="5">
      <w:numFmt w:val="bullet"/>
      <w:lvlText w:val="•"/>
      <w:lvlJc w:val="left"/>
      <w:pPr>
        <w:ind w:left="2431" w:hanging="360"/>
      </w:pPr>
    </w:lvl>
    <w:lvl w:ilvl="6">
      <w:numFmt w:val="bullet"/>
      <w:lvlText w:val="•"/>
      <w:lvlJc w:val="left"/>
      <w:pPr>
        <w:ind w:left="2907" w:hanging="360"/>
      </w:pPr>
    </w:lvl>
    <w:lvl w:ilvl="7">
      <w:numFmt w:val="bullet"/>
      <w:lvlText w:val="•"/>
      <w:lvlJc w:val="left"/>
      <w:pPr>
        <w:ind w:left="3382" w:hanging="360"/>
      </w:pPr>
    </w:lvl>
    <w:lvl w:ilvl="8">
      <w:numFmt w:val="bullet"/>
      <w:lvlText w:val="•"/>
      <w:lvlJc w:val="left"/>
      <w:pPr>
        <w:ind w:left="3857" w:hanging="360"/>
      </w:pPr>
    </w:lvl>
  </w:abstractNum>
  <w:abstractNum w:abstractNumId="31">
    <w:nsid w:val="00000421"/>
    <w:multiLevelType w:val="multilevel"/>
    <w:tmpl w:val="000008A4"/>
    <w:lvl w:ilvl="0">
      <w:start w:val="2"/>
      <w:numFmt w:val="decimal"/>
      <w:lvlText w:val="%1."/>
      <w:lvlJc w:val="left"/>
      <w:pPr>
        <w:ind w:left="56" w:hanging="281"/>
      </w:pPr>
      <w:rPr>
        <w:rFonts w:ascii="Times New Roman" w:hAnsi="Times New Roman" w:cs="Times New Roman"/>
        <w:b w:val="0"/>
        <w:bCs w:val="0"/>
        <w:spacing w:val="1"/>
        <w:sz w:val="28"/>
        <w:szCs w:val="28"/>
      </w:rPr>
    </w:lvl>
    <w:lvl w:ilvl="1">
      <w:numFmt w:val="bullet"/>
      <w:lvlText w:val="•"/>
      <w:lvlJc w:val="left"/>
      <w:pPr>
        <w:ind w:left="531" w:hanging="281"/>
      </w:pPr>
    </w:lvl>
    <w:lvl w:ilvl="2">
      <w:numFmt w:val="bullet"/>
      <w:lvlText w:val="•"/>
      <w:lvlJc w:val="left"/>
      <w:pPr>
        <w:ind w:left="1006" w:hanging="281"/>
      </w:pPr>
    </w:lvl>
    <w:lvl w:ilvl="3">
      <w:numFmt w:val="bullet"/>
      <w:lvlText w:val="•"/>
      <w:lvlJc w:val="left"/>
      <w:pPr>
        <w:ind w:left="1481" w:hanging="281"/>
      </w:pPr>
    </w:lvl>
    <w:lvl w:ilvl="4">
      <w:numFmt w:val="bullet"/>
      <w:lvlText w:val="•"/>
      <w:lvlJc w:val="left"/>
      <w:pPr>
        <w:ind w:left="1957" w:hanging="281"/>
      </w:pPr>
    </w:lvl>
    <w:lvl w:ilvl="5">
      <w:numFmt w:val="bullet"/>
      <w:lvlText w:val="•"/>
      <w:lvlJc w:val="left"/>
      <w:pPr>
        <w:ind w:left="2432" w:hanging="281"/>
      </w:pPr>
    </w:lvl>
    <w:lvl w:ilvl="6">
      <w:numFmt w:val="bullet"/>
      <w:lvlText w:val="•"/>
      <w:lvlJc w:val="left"/>
      <w:pPr>
        <w:ind w:left="2907" w:hanging="281"/>
      </w:pPr>
    </w:lvl>
    <w:lvl w:ilvl="7">
      <w:numFmt w:val="bullet"/>
      <w:lvlText w:val="•"/>
      <w:lvlJc w:val="left"/>
      <w:pPr>
        <w:ind w:left="3382" w:hanging="281"/>
      </w:pPr>
    </w:lvl>
    <w:lvl w:ilvl="8">
      <w:numFmt w:val="bullet"/>
      <w:lvlText w:val="•"/>
      <w:lvlJc w:val="left"/>
      <w:pPr>
        <w:ind w:left="3857" w:hanging="281"/>
      </w:pPr>
    </w:lvl>
  </w:abstractNum>
  <w:abstractNum w:abstractNumId="32">
    <w:nsid w:val="00000422"/>
    <w:multiLevelType w:val="multilevel"/>
    <w:tmpl w:val="38CC7032"/>
    <w:lvl w:ilvl="0">
      <w:start w:val="1"/>
      <w:numFmt w:val="decimal"/>
      <w:lvlText w:val="%1."/>
      <w:lvlJc w:val="left"/>
      <w:pPr>
        <w:ind w:left="56" w:hanging="281"/>
      </w:pPr>
      <w:rPr>
        <w:rFonts w:ascii="Times New Roman" w:hAnsi="Times New Roman" w:cs="Times New Roman"/>
        <w:b w:val="0"/>
        <w:bCs w:val="0"/>
        <w:spacing w:val="1"/>
        <w:sz w:val="28"/>
        <w:szCs w:val="28"/>
      </w:rPr>
    </w:lvl>
    <w:lvl w:ilvl="1">
      <w:numFmt w:val="bullet"/>
      <w:lvlText w:val="•"/>
      <w:lvlJc w:val="left"/>
      <w:pPr>
        <w:ind w:left="531" w:hanging="281"/>
      </w:pPr>
    </w:lvl>
    <w:lvl w:ilvl="2">
      <w:numFmt w:val="bullet"/>
      <w:lvlText w:val="•"/>
      <w:lvlJc w:val="left"/>
      <w:pPr>
        <w:ind w:left="1006" w:hanging="281"/>
      </w:pPr>
    </w:lvl>
    <w:lvl w:ilvl="3">
      <w:numFmt w:val="bullet"/>
      <w:lvlText w:val="•"/>
      <w:lvlJc w:val="left"/>
      <w:pPr>
        <w:ind w:left="1481" w:hanging="281"/>
      </w:pPr>
    </w:lvl>
    <w:lvl w:ilvl="4">
      <w:numFmt w:val="bullet"/>
      <w:lvlText w:val="•"/>
      <w:lvlJc w:val="left"/>
      <w:pPr>
        <w:ind w:left="1957" w:hanging="281"/>
      </w:pPr>
    </w:lvl>
    <w:lvl w:ilvl="5">
      <w:numFmt w:val="bullet"/>
      <w:lvlText w:val="•"/>
      <w:lvlJc w:val="left"/>
      <w:pPr>
        <w:ind w:left="2432" w:hanging="281"/>
      </w:pPr>
    </w:lvl>
    <w:lvl w:ilvl="6">
      <w:numFmt w:val="bullet"/>
      <w:lvlText w:val="•"/>
      <w:lvlJc w:val="left"/>
      <w:pPr>
        <w:ind w:left="2907" w:hanging="281"/>
      </w:pPr>
    </w:lvl>
    <w:lvl w:ilvl="7">
      <w:numFmt w:val="bullet"/>
      <w:lvlText w:val="•"/>
      <w:lvlJc w:val="left"/>
      <w:pPr>
        <w:ind w:left="3382" w:hanging="281"/>
      </w:pPr>
    </w:lvl>
    <w:lvl w:ilvl="8">
      <w:numFmt w:val="bullet"/>
      <w:lvlText w:val="•"/>
      <w:lvlJc w:val="left"/>
      <w:pPr>
        <w:ind w:left="3857" w:hanging="281"/>
      </w:pPr>
    </w:lvl>
  </w:abstractNum>
  <w:abstractNum w:abstractNumId="33">
    <w:nsid w:val="00000423"/>
    <w:multiLevelType w:val="multilevel"/>
    <w:tmpl w:val="000008A6"/>
    <w:lvl w:ilvl="0">
      <w:start w:val="2"/>
      <w:numFmt w:val="decimal"/>
      <w:lvlText w:val="%1."/>
      <w:lvlJc w:val="left"/>
      <w:pPr>
        <w:ind w:left="56" w:hanging="281"/>
      </w:pPr>
      <w:rPr>
        <w:rFonts w:ascii="Times New Roman" w:hAnsi="Times New Roman" w:cs="Times New Roman"/>
        <w:b w:val="0"/>
        <w:bCs w:val="0"/>
        <w:spacing w:val="1"/>
        <w:sz w:val="28"/>
        <w:szCs w:val="28"/>
      </w:rPr>
    </w:lvl>
    <w:lvl w:ilvl="1">
      <w:numFmt w:val="bullet"/>
      <w:lvlText w:val="•"/>
      <w:lvlJc w:val="left"/>
      <w:pPr>
        <w:ind w:left="531" w:hanging="281"/>
      </w:pPr>
    </w:lvl>
    <w:lvl w:ilvl="2">
      <w:numFmt w:val="bullet"/>
      <w:lvlText w:val="•"/>
      <w:lvlJc w:val="left"/>
      <w:pPr>
        <w:ind w:left="1006" w:hanging="281"/>
      </w:pPr>
    </w:lvl>
    <w:lvl w:ilvl="3">
      <w:numFmt w:val="bullet"/>
      <w:lvlText w:val="•"/>
      <w:lvlJc w:val="left"/>
      <w:pPr>
        <w:ind w:left="1481" w:hanging="281"/>
      </w:pPr>
    </w:lvl>
    <w:lvl w:ilvl="4">
      <w:numFmt w:val="bullet"/>
      <w:lvlText w:val="•"/>
      <w:lvlJc w:val="left"/>
      <w:pPr>
        <w:ind w:left="1957" w:hanging="281"/>
      </w:pPr>
    </w:lvl>
    <w:lvl w:ilvl="5">
      <w:numFmt w:val="bullet"/>
      <w:lvlText w:val="•"/>
      <w:lvlJc w:val="left"/>
      <w:pPr>
        <w:ind w:left="2432" w:hanging="281"/>
      </w:pPr>
    </w:lvl>
    <w:lvl w:ilvl="6">
      <w:numFmt w:val="bullet"/>
      <w:lvlText w:val="•"/>
      <w:lvlJc w:val="left"/>
      <w:pPr>
        <w:ind w:left="2907" w:hanging="281"/>
      </w:pPr>
    </w:lvl>
    <w:lvl w:ilvl="7">
      <w:numFmt w:val="bullet"/>
      <w:lvlText w:val="•"/>
      <w:lvlJc w:val="left"/>
      <w:pPr>
        <w:ind w:left="3382" w:hanging="281"/>
      </w:pPr>
    </w:lvl>
    <w:lvl w:ilvl="8">
      <w:numFmt w:val="bullet"/>
      <w:lvlText w:val="•"/>
      <w:lvlJc w:val="left"/>
      <w:pPr>
        <w:ind w:left="3857" w:hanging="281"/>
      </w:pPr>
    </w:lvl>
  </w:abstractNum>
  <w:abstractNum w:abstractNumId="34">
    <w:nsid w:val="00000424"/>
    <w:multiLevelType w:val="multilevel"/>
    <w:tmpl w:val="000008A7"/>
    <w:lvl w:ilvl="0">
      <w:start w:val="1"/>
      <w:numFmt w:val="decimal"/>
      <w:lvlText w:val="%1."/>
      <w:lvlJc w:val="left"/>
      <w:pPr>
        <w:ind w:left="56" w:hanging="591"/>
      </w:pPr>
      <w:rPr>
        <w:rFonts w:ascii="Times New Roman" w:hAnsi="Times New Roman" w:cs="Times New Roman"/>
        <w:b w:val="0"/>
        <w:bCs w:val="0"/>
        <w:spacing w:val="1"/>
        <w:sz w:val="28"/>
        <w:szCs w:val="28"/>
      </w:rPr>
    </w:lvl>
    <w:lvl w:ilvl="1">
      <w:numFmt w:val="bullet"/>
      <w:lvlText w:val="•"/>
      <w:lvlJc w:val="left"/>
      <w:pPr>
        <w:ind w:left="531" w:hanging="591"/>
      </w:pPr>
    </w:lvl>
    <w:lvl w:ilvl="2">
      <w:numFmt w:val="bullet"/>
      <w:lvlText w:val="•"/>
      <w:lvlJc w:val="left"/>
      <w:pPr>
        <w:ind w:left="1006" w:hanging="591"/>
      </w:pPr>
    </w:lvl>
    <w:lvl w:ilvl="3">
      <w:numFmt w:val="bullet"/>
      <w:lvlText w:val="•"/>
      <w:lvlJc w:val="left"/>
      <w:pPr>
        <w:ind w:left="1481" w:hanging="591"/>
      </w:pPr>
    </w:lvl>
    <w:lvl w:ilvl="4">
      <w:numFmt w:val="bullet"/>
      <w:lvlText w:val="•"/>
      <w:lvlJc w:val="left"/>
      <w:pPr>
        <w:ind w:left="1957" w:hanging="591"/>
      </w:pPr>
    </w:lvl>
    <w:lvl w:ilvl="5">
      <w:numFmt w:val="bullet"/>
      <w:lvlText w:val="•"/>
      <w:lvlJc w:val="left"/>
      <w:pPr>
        <w:ind w:left="2432" w:hanging="591"/>
      </w:pPr>
    </w:lvl>
    <w:lvl w:ilvl="6">
      <w:numFmt w:val="bullet"/>
      <w:lvlText w:val="•"/>
      <w:lvlJc w:val="left"/>
      <w:pPr>
        <w:ind w:left="2907" w:hanging="591"/>
      </w:pPr>
    </w:lvl>
    <w:lvl w:ilvl="7">
      <w:numFmt w:val="bullet"/>
      <w:lvlText w:val="•"/>
      <w:lvlJc w:val="left"/>
      <w:pPr>
        <w:ind w:left="3382" w:hanging="591"/>
      </w:pPr>
    </w:lvl>
    <w:lvl w:ilvl="8">
      <w:numFmt w:val="bullet"/>
      <w:lvlText w:val="•"/>
      <w:lvlJc w:val="left"/>
      <w:pPr>
        <w:ind w:left="3857" w:hanging="591"/>
      </w:pPr>
    </w:lvl>
  </w:abstractNum>
  <w:abstractNum w:abstractNumId="35">
    <w:nsid w:val="00000425"/>
    <w:multiLevelType w:val="multilevel"/>
    <w:tmpl w:val="000008A8"/>
    <w:lvl w:ilvl="0">
      <w:numFmt w:val="bullet"/>
      <w:lvlText w:val="-"/>
      <w:lvlJc w:val="left"/>
      <w:pPr>
        <w:ind w:left="118" w:hanging="164"/>
      </w:pPr>
      <w:rPr>
        <w:rFonts w:ascii="Times New Roman" w:hAnsi="Times New Roman" w:cs="Times New Roman"/>
        <w:b w:val="0"/>
        <w:bCs w:val="0"/>
        <w:sz w:val="28"/>
        <w:szCs w:val="28"/>
      </w:rPr>
    </w:lvl>
    <w:lvl w:ilvl="1">
      <w:numFmt w:val="bullet"/>
      <w:lvlText w:val="•"/>
      <w:lvlJc w:val="left"/>
      <w:pPr>
        <w:ind w:left="1121" w:hanging="164"/>
      </w:pPr>
    </w:lvl>
    <w:lvl w:ilvl="2">
      <w:numFmt w:val="bullet"/>
      <w:lvlText w:val="•"/>
      <w:lvlJc w:val="left"/>
      <w:pPr>
        <w:ind w:left="2124" w:hanging="164"/>
      </w:pPr>
    </w:lvl>
    <w:lvl w:ilvl="3">
      <w:numFmt w:val="bullet"/>
      <w:lvlText w:val="•"/>
      <w:lvlJc w:val="left"/>
      <w:pPr>
        <w:ind w:left="3127" w:hanging="164"/>
      </w:pPr>
    </w:lvl>
    <w:lvl w:ilvl="4">
      <w:numFmt w:val="bullet"/>
      <w:lvlText w:val="•"/>
      <w:lvlJc w:val="left"/>
      <w:pPr>
        <w:ind w:left="4129" w:hanging="164"/>
      </w:pPr>
    </w:lvl>
    <w:lvl w:ilvl="5">
      <w:numFmt w:val="bullet"/>
      <w:lvlText w:val="•"/>
      <w:lvlJc w:val="left"/>
      <w:pPr>
        <w:ind w:left="5132" w:hanging="164"/>
      </w:pPr>
    </w:lvl>
    <w:lvl w:ilvl="6">
      <w:numFmt w:val="bullet"/>
      <w:lvlText w:val="•"/>
      <w:lvlJc w:val="left"/>
      <w:pPr>
        <w:ind w:left="6135" w:hanging="164"/>
      </w:pPr>
    </w:lvl>
    <w:lvl w:ilvl="7">
      <w:numFmt w:val="bullet"/>
      <w:lvlText w:val="•"/>
      <w:lvlJc w:val="left"/>
      <w:pPr>
        <w:ind w:left="7138" w:hanging="164"/>
      </w:pPr>
    </w:lvl>
    <w:lvl w:ilvl="8">
      <w:numFmt w:val="bullet"/>
      <w:lvlText w:val="•"/>
      <w:lvlJc w:val="left"/>
      <w:pPr>
        <w:ind w:left="8140" w:hanging="164"/>
      </w:pPr>
    </w:lvl>
  </w:abstractNum>
  <w:abstractNum w:abstractNumId="36">
    <w:nsid w:val="13FD7CAB"/>
    <w:multiLevelType w:val="hybridMultilevel"/>
    <w:tmpl w:val="6A4094EC"/>
    <w:lvl w:ilvl="0" w:tplc="857ED9D4">
      <w:start w:val="1"/>
      <w:numFmt w:val="decimal"/>
      <w:lvlText w:val="%1."/>
      <w:lvlJc w:val="left"/>
      <w:pPr>
        <w:tabs>
          <w:tab w:val="num" w:pos="1068"/>
        </w:tabs>
        <w:ind w:left="1068" w:hanging="360"/>
      </w:pPr>
      <w:rPr>
        <w:rFonts w:hint="default"/>
      </w:rPr>
    </w:lvl>
    <w:lvl w:ilvl="1" w:tplc="3816FD48">
      <w:numFmt w:val="none"/>
      <w:lvlText w:val=""/>
      <w:lvlJc w:val="left"/>
      <w:pPr>
        <w:tabs>
          <w:tab w:val="num" w:pos="708"/>
        </w:tabs>
      </w:pPr>
    </w:lvl>
    <w:lvl w:ilvl="2" w:tplc="37F41E8A">
      <w:numFmt w:val="none"/>
      <w:lvlText w:val=""/>
      <w:lvlJc w:val="left"/>
      <w:pPr>
        <w:tabs>
          <w:tab w:val="num" w:pos="708"/>
        </w:tabs>
      </w:pPr>
    </w:lvl>
    <w:lvl w:ilvl="3" w:tplc="ECB6A898">
      <w:numFmt w:val="none"/>
      <w:lvlText w:val=""/>
      <w:lvlJc w:val="left"/>
      <w:pPr>
        <w:tabs>
          <w:tab w:val="num" w:pos="708"/>
        </w:tabs>
      </w:pPr>
    </w:lvl>
    <w:lvl w:ilvl="4" w:tplc="49CA5558">
      <w:numFmt w:val="none"/>
      <w:lvlText w:val=""/>
      <w:lvlJc w:val="left"/>
      <w:pPr>
        <w:tabs>
          <w:tab w:val="num" w:pos="708"/>
        </w:tabs>
      </w:pPr>
    </w:lvl>
    <w:lvl w:ilvl="5" w:tplc="AD2AC810">
      <w:numFmt w:val="none"/>
      <w:lvlText w:val=""/>
      <w:lvlJc w:val="left"/>
      <w:pPr>
        <w:tabs>
          <w:tab w:val="num" w:pos="708"/>
        </w:tabs>
      </w:pPr>
    </w:lvl>
    <w:lvl w:ilvl="6" w:tplc="8436AA72">
      <w:numFmt w:val="none"/>
      <w:lvlText w:val=""/>
      <w:lvlJc w:val="left"/>
      <w:pPr>
        <w:tabs>
          <w:tab w:val="num" w:pos="708"/>
        </w:tabs>
      </w:pPr>
    </w:lvl>
    <w:lvl w:ilvl="7" w:tplc="5F40AB06">
      <w:numFmt w:val="none"/>
      <w:lvlText w:val=""/>
      <w:lvlJc w:val="left"/>
      <w:pPr>
        <w:tabs>
          <w:tab w:val="num" w:pos="708"/>
        </w:tabs>
      </w:pPr>
    </w:lvl>
    <w:lvl w:ilvl="8" w:tplc="71C2846C">
      <w:numFmt w:val="none"/>
      <w:lvlText w:val=""/>
      <w:lvlJc w:val="left"/>
      <w:pPr>
        <w:tabs>
          <w:tab w:val="num" w:pos="708"/>
        </w:tabs>
      </w:pPr>
    </w:lvl>
  </w:abstractNum>
  <w:abstractNum w:abstractNumId="37">
    <w:nsid w:val="22C46E9D"/>
    <w:multiLevelType w:val="multilevel"/>
    <w:tmpl w:val="77F21D1A"/>
    <w:lvl w:ilvl="0">
      <w:start w:val="8"/>
      <w:numFmt w:val="decimal"/>
      <w:lvlText w:val="%1."/>
      <w:lvlJc w:val="left"/>
      <w:pPr>
        <w:ind w:left="450" w:hanging="450"/>
      </w:pPr>
      <w:rPr>
        <w:rFonts w:hint="default"/>
      </w:rPr>
    </w:lvl>
    <w:lvl w:ilvl="1">
      <w:start w:val="2"/>
      <w:numFmt w:val="decimal"/>
      <w:lvlText w:val="%1.%2."/>
      <w:lvlJc w:val="left"/>
      <w:pPr>
        <w:ind w:left="1471" w:hanging="720"/>
      </w:pPr>
      <w:rPr>
        <w:rFonts w:hint="default"/>
      </w:rPr>
    </w:lvl>
    <w:lvl w:ilvl="2">
      <w:start w:val="1"/>
      <w:numFmt w:val="decimal"/>
      <w:lvlText w:val="%1.%2.%3."/>
      <w:lvlJc w:val="left"/>
      <w:pPr>
        <w:ind w:left="2222" w:hanging="720"/>
      </w:pPr>
      <w:rPr>
        <w:rFonts w:hint="default"/>
      </w:rPr>
    </w:lvl>
    <w:lvl w:ilvl="3">
      <w:start w:val="1"/>
      <w:numFmt w:val="decimal"/>
      <w:lvlText w:val="%1.%2.%3.%4."/>
      <w:lvlJc w:val="left"/>
      <w:pPr>
        <w:ind w:left="3333" w:hanging="1080"/>
      </w:pPr>
      <w:rPr>
        <w:rFonts w:hint="default"/>
      </w:rPr>
    </w:lvl>
    <w:lvl w:ilvl="4">
      <w:start w:val="1"/>
      <w:numFmt w:val="decimal"/>
      <w:lvlText w:val="%1.%2.%3.%4.%5."/>
      <w:lvlJc w:val="left"/>
      <w:pPr>
        <w:ind w:left="4084" w:hanging="1080"/>
      </w:pPr>
      <w:rPr>
        <w:rFonts w:hint="default"/>
      </w:rPr>
    </w:lvl>
    <w:lvl w:ilvl="5">
      <w:start w:val="1"/>
      <w:numFmt w:val="decimal"/>
      <w:lvlText w:val="%1.%2.%3.%4.%5.%6."/>
      <w:lvlJc w:val="left"/>
      <w:pPr>
        <w:ind w:left="5195" w:hanging="1440"/>
      </w:pPr>
      <w:rPr>
        <w:rFonts w:hint="default"/>
      </w:rPr>
    </w:lvl>
    <w:lvl w:ilvl="6">
      <w:start w:val="1"/>
      <w:numFmt w:val="decimal"/>
      <w:lvlText w:val="%1.%2.%3.%4.%5.%6.%7."/>
      <w:lvlJc w:val="left"/>
      <w:pPr>
        <w:ind w:left="6306" w:hanging="1800"/>
      </w:pPr>
      <w:rPr>
        <w:rFonts w:hint="default"/>
      </w:rPr>
    </w:lvl>
    <w:lvl w:ilvl="7">
      <w:start w:val="1"/>
      <w:numFmt w:val="decimal"/>
      <w:lvlText w:val="%1.%2.%3.%4.%5.%6.%7.%8."/>
      <w:lvlJc w:val="left"/>
      <w:pPr>
        <w:ind w:left="7057" w:hanging="1800"/>
      </w:pPr>
      <w:rPr>
        <w:rFonts w:hint="default"/>
      </w:rPr>
    </w:lvl>
    <w:lvl w:ilvl="8">
      <w:start w:val="1"/>
      <w:numFmt w:val="decimal"/>
      <w:lvlText w:val="%1.%2.%3.%4.%5.%6.%7.%8.%9."/>
      <w:lvlJc w:val="left"/>
      <w:pPr>
        <w:ind w:left="8168" w:hanging="2160"/>
      </w:pPr>
      <w:rPr>
        <w:rFonts w:hint="default"/>
      </w:rPr>
    </w:lvl>
  </w:abstractNum>
  <w:abstractNum w:abstractNumId="38">
    <w:nsid w:val="388E65B2"/>
    <w:multiLevelType w:val="multilevel"/>
    <w:tmpl w:val="69FECB98"/>
    <w:lvl w:ilvl="0">
      <w:start w:val="9"/>
      <w:numFmt w:val="decimal"/>
      <w:lvlText w:val="%1."/>
      <w:lvlJc w:val="left"/>
      <w:pPr>
        <w:ind w:left="450" w:hanging="450"/>
      </w:pPr>
      <w:rPr>
        <w:rFonts w:hint="default"/>
      </w:rPr>
    </w:lvl>
    <w:lvl w:ilvl="1">
      <w:start w:val="3"/>
      <w:numFmt w:val="decimal"/>
      <w:lvlText w:val="%1.%2."/>
      <w:lvlJc w:val="left"/>
      <w:pPr>
        <w:ind w:left="1471" w:hanging="720"/>
      </w:pPr>
      <w:rPr>
        <w:rFonts w:hint="default"/>
      </w:rPr>
    </w:lvl>
    <w:lvl w:ilvl="2">
      <w:start w:val="1"/>
      <w:numFmt w:val="decimal"/>
      <w:lvlText w:val="%1.%2.%3."/>
      <w:lvlJc w:val="left"/>
      <w:pPr>
        <w:ind w:left="2222" w:hanging="720"/>
      </w:pPr>
      <w:rPr>
        <w:rFonts w:hint="default"/>
      </w:rPr>
    </w:lvl>
    <w:lvl w:ilvl="3">
      <w:start w:val="1"/>
      <w:numFmt w:val="decimal"/>
      <w:lvlText w:val="%1.%2.%3.%4."/>
      <w:lvlJc w:val="left"/>
      <w:pPr>
        <w:ind w:left="3333" w:hanging="1080"/>
      </w:pPr>
      <w:rPr>
        <w:rFonts w:hint="default"/>
      </w:rPr>
    </w:lvl>
    <w:lvl w:ilvl="4">
      <w:start w:val="1"/>
      <w:numFmt w:val="decimal"/>
      <w:lvlText w:val="%1.%2.%3.%4.%5."/>
      <w:lvlJc w:val="left"/>
      <w:pPr>
        <w:ind w:left="4084" w:hanging="1080"/>
      </w:pPr>
      <w:rPr>
        <w:rFonts w:hint="default"/>
      </w:rPr>
    </w:lvl>
    <w:lvl w:ilvl="5">
      <w:start w:val="1"/>
      <w:numFmt w:val="decimal"/>
      <w:lvlText w:val="%1.%2.%3.%4.%5.%6."/>
      <w:lvlJc w:val="left"/>
      <w:pPr>
        <w:ind w:left="5195" w:hanging="1440"/>
      </w:pPr>
      <w:rPr>
        <w:rFonts w:hint="default"/>
      </w:rPr>
    </w:lvl>
    <w:lvl w:ilvl="6">
      <w:start w:val="1"/>
      <w:numFmt w:val="decimal"/>
      <w:lvlText w:val="%1.%2.%3.%4.%5.%6.%7."/>
      <w:lvlJc w:val="left"/>
      <w:pPr>
        <w:ind w:left="6306" w:hanging="1800"/>
      </w:pPr>
      <w:rPr>
        <w:rFonts w:hint="default"/>
      </w:rPr>
    </w:lvl>
    <w:lvl w:ilvl="7">
      <w:start w:val="1"/>
      <w:numFmt w:val="decimal"/>
      <w:lvlText w:val="%1.%2.%3.%4.%5.%6.%7.%8."/>
      <w:lvlJc w:val="left"/>
      <w:pPr>
        <w:ind w:left="7057" w:hanging="1800"/>
      </w:pPr>
      <w:rPr>
        <w:rFonts w:hint="default"/>
      </w:rPr>
    </w:lvl>
    <w:lvl w:ilvl="8">
      <w:start w:val="1"/>
      <w:numFmt w:val="decimal"/>
      <w:lvlText w:val="%1.%2.%3.%4.%5.%6.%7.%8.%9."/>
      <w:lvlJc w:val="left"/>
      <w:pPr>
        <w:ind w:left="8168" w:hanging="2160"/>
      </w:pPr>
      <w:rPr>
        <w:rFonts w:hint="default"/>
      </w:rPr>
    </w:lvl>
  </w:abstractNum>
  <w:abstractNum w:abstractNumId="39">
    <w:nsid w:val="4CB327A1"/>
    <w:multiLevelType w:val="multilevel"/>
    <w:tmpl w:val="2AD49172"/>
    <w:lvl w:ilvl="0">
      <w:start w:val="8"/>
      <w:numFmt w:val="decimal"/>
      <w:lvlText w:val="%1"/>
      <w:lvlJc w:val="left"/>
      <w:pPr>
        <w:ind w:left="375" w:hanging="375"/>
      </w:pPr>
      <w:rPr>
        <w:rFonts w:hint="default"/>
      </w:rPr>
    </w:lvl>
    <w:lvl w:ilvl="1">
      <w:start w:val="2"/>
      <w:numFmt w:val="decimal"/>
      <w:lvlText w:val="%1.%2"/>
      <w:lvlJc w:val="left"/>
      <w:pPr>
        <w:ind w:left="1126" w:hanging="375"/>
      </w:pPr>
      <w:rPr>
        <w:rFonts w:hint="default"/>
      </w:rPr>
    </w:lvl>
    <w:lvl w:ilvl="2">
      <w:start w:val="1"/>
      <w:numFmt w:val="decimal"/>
      <w:lvlText w:val="%1.%2.%3"/>
      <w:lvlJc w:val="left"/>
      <w:pPr>
        <w:ind w:left="2222" w:hanging="720"/>
      </w:pPr>
      <w:rPr>
        <w:rFonts w:hint="default"/>
      </w:rPr>
    </w:lvl>
    <w:lvl w:ilvl="3">
      <w:start w:val="1"/>
      <w:numFmt w:val="decimal"/>
      <w:lvlText w:val="%1.%2.%3.%4"/>
      <w:lvlJc w:val="left"/>
      <w:pPr>
        <w:ind w:left="3333" w:hanging="1080"/>
      </w:pPr>
      <w:rPr>
        <w:rFonts w:hint="default"/>
      </w:rPr>
    </w:lvl>
    <w:lvl w:ilvl="4">
      <w:start w:val="1"/>
      <w:numFmt w:val="decimal"/>
      <w:lvlText w:val="%1.%2.%3.%4.%5"/>
      <w:lvlJc w:val="left"/>
      <w:pPr>
        <w:ind w:left="4084" w:hanging="1080"/>
      </w:pPr>
      <w:rPr>
        <w:rFonts w:hint="default"/>
      </w:rPr>
    </w:lvl>
    <w:lvl w:ilvl="5">
      <w:start w:val="1"/>
      <w:numFmt w:val="decimal"/>
      <w:lvlText w:val="%1.%2.%3.%4.%5.%6"/>
      <w:lvlJc w:val="left"/>
      <w:pPr>
        <w:ind w:left="5195" w:hanging="1440"/>
      </w:pPr>
      <w:rPr>
        <w:rFonts w:hint="default"/>
      </w:rPr>
    </w:lvl>
    <w:lvl w:ilvl="6">
      <w:start w:val="1"/>
      <w:numFmt w:val="decimal"/>
      <w:lvlText w:val="%1.%2.%3.%4.%5.%6.%7"/>
      <w:lvlJc w:val="left"/>
      <w:pPr>
        <w:ind w:left="5946" w:hanging="1440"/>
      </w:pPr>
      <w:rPr>
        <w:rFonts w:hint="default"/>
      </w:rPr>
    </w:lvl>
    <w:lvl w:ilvl="7">
      <w:start w:val="1"/>
      <w:numFmt w:val="decimal"/>
      <w:lvlText w:val="%1.%2.%3.%4.%5.%6.%7.%8"/>
      <w:lvlJc w:val="left"/>
      <w:pPr>
        <w:ind w:left="7057" w:hanging="1800"/>
      </w:pPr>
      <w:rPr>
        <w:rFonts w:hint="default"/>
      </w:rPr>
    </w:lvl>
    <w:lvl w:ilvl="8">
      <w:start w:val="1"/>
      <w:numFmt w:val="decimal"/>
      <w:lvlText w:val="%1.%2.%3.%4.%5.%6.%7.%8.%9"/>
      <w:lvlJc w:val="left"/>
      <w:pPr>
        <w:ind w:left="8168" w:hanging="2160"/>
      </w:pPr>
      <w:rPr>
        <w:rFonts w:hint="default"/>
      </w:rPr>
    </w:lvl>
  </w:abstractNum>
  <w:abstractNum w:abstractNumId="40">
    <w:nsid w:val="68252BFD"/>
    <w:multiLevelType w:val="hybridMultilevel"/>
    <w:tmpl w:val="4218FE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5D370B8"/>
    <w:multiLevelType w:val="hybridMultilevel"/>
    <w:tmpl w:val="550C3500"/>
    <w:lvl w:ilvl="0" w:tplc="BDBA2C8C">
      <w:start w:val="4"/>
      <w:numFmt w:val="decimal"/>
      <w:lvlText w:val="%1."/>
      <w:lvlJc w:val="left"/>
      <w:pPr>
        <w:ind w:left="478" w:hanging="360"/>
      </w:pPr>
      <w:rPr>
        <w:rFonts w:hint="default"/>
        <w:b/>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42">
    <w:nsid w:val="77BA619A"/>
    <w:multiLevelType w:val="hybridMultilevel"/>
    <w:tmpl w:val="AA62FFE4"/>
    <w:lvl w:ilvl="0" w:tplc="8B5CC408">
      <w:start w:val="9"/>
      <w:numFmt w:val="decimal"/>
      <w:lvlText w:val="%1."/>
      <w:lvlJc w:val="left"/>
      <w:pPr>
        <w:ind w:left="577" w:hanging="360"/>
      </w:pPr>
      <w:rPr>
        <w:rFonts w:hint="default"/>
        <w:b/>
        <w:sz w:val="28"/>
        <w:szCs w:val="28"/>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43">
    <w:nsid w:val="7A1713EC"/>
    <w:multiLevelType w:val="hybridMultilevel"/>
    <w:tmpl w:val="6A4094EC"/>
    <w:lvl w:ilvl="0" w:tplc="857ED9D4">
      <w:start w:val="1"/>
      <w:numFmt w:val="decimal"/>
      <w:lvlText w:val="%1."/>
      <w:lvlJc w:val="left"/>
      <w:pPr>
        <w:tabs>
          <w:tab w:val="num" w:pos="1068"/>
        </w:tabs>
        <w:ind w:left="1068" w:hanging="360"/>
      </w:pPr>
      <w:rPr>
        <w:rFonts w:hint="default"/>
      </w:rPr>
    </w:lvl>
    <w:lvl w:ilvl="1" w:tplc="3816FD48">
      <w:numFmt w:val="none"/>
      <w:lvlText w:val=""/>
      <w:lvlJc w:val="left"/>
      <w:pPr>
        <w:tabs>
          <w:tab w:val="num" w:pos="708"/>
        </w:tabs>
      </w:pPr>
    </w:lvl>
    <w:lvl w:ilvl="2" w:tplc="37F41E8A">
      <w:numFmt w:val="none"/>
      <w:lvlText w:val=""/>
      <w:lvlJc w:val="left"/>
      <w:pPr>
        <w:tabs>
          <w:tab w:val="num" w:pos="708"/>
        </w:tabs>
      </w:pPr>
    </w:lvl>
    <w:lvl w:ilvl="3" w:tplc="ECB6A898">
      <w:numFmt w:val="none"/>
      <w:lvlText w:val=""/>
      <w:lvlJc w:val="left"/>
      <w:pPr>
        <w:tabs>
          <w:tab w:val="num" w:pos="708"/>
        </w:tabs>
      </w:pPr>
    </w:lvl>
    <w:lvl w:ilvl="4" w:tplc="49CA5558">
      <w:numFmt w:val="none"/>
      <w:lvlText w:val=""/>
      <w:lvlJc w:val="left"/>
      <w:pPr>
        <w:tabs>
          <w:tab w:val="num" w:pos="708"/>
        </w:tabs>
      </w:pPr>
    </w:lvl>
    <w:lvl w:ilvl="5" w:tplc="AD2AC810">
      <w:numFmt w:val="none"/>
      <w:lvlText w:val=""/>
      <w:lvlJc w:val="left"/>
      <w:pPr>
        <w:tabs>
          <w:tab w:val="num" w:pos="708"/>
        </w:tabs>
      </w:pPr>
    </w:lvl>
    <w:lvl w:ilvl="6" w:tplc="8436AA72">
      <w:numFmt w:val="none"/>
      <w:lvlText w:val=""/>
      <w:lvlJc w:val="left"/>
      <w:pPr>
        <w:tabs>
          <w:tab w:val="num" w:pos="708"/>
        </w:tabs>
      </w:pPr>
    </w:lvl>
    <w:lvl w:ilvl="7" w:tplc="5F40AB06">
      <w:numFmt w:val="none"/>
      <w:lvlText w:val=""/>
      <w:lvlJc w:val="left"/>
      <w:pPr>
        <w:tabs>
          <w:tab w:val="num" w:pos="708"/>
        </w:tabs>
      </w:pPr>
    </w:lvl>
    <w:lvl w:ilvl="8" w:tplc="71C2846C">
      <w:numFmt w:val="none"/>
      <w:lvlText w:val=""/>
      <w:lvlJc w:val="left"/>
      <w:pPr>
        <w:tabs>
          <w:tab w:val="num" w:pos="708"/>
        </w:tabs>
      </w:pPr>
    </w:lvl>
  </w:abstractNum>
  <w:abstractNum w:abstractNumId="44">
    <w:nsid w:val="7FCE495C"/>
    <w:multiLevelType w:val="multilevel"/>
    <w:tmpl w:val="49FA7DD4"/>
    <w:lvl w:ilvl="0">
      <w:start w:val="9"/>
      <w:numFmt w:val="decimal"/>
      <w:lvlText w:val="%1."/>
      <w:lvlJc w:val="left"/>
      <w:pPr>
        <w:ind w:left="450" w:hanging="450"/>
      </w:pPr>
      <w:rPr>
        <w:rFonts w:hint="default"/>
      </w:rPr>
    </w:lvl>
    <w:lvl w:ilvl="1">
      <w:start w:val="3"/>
      <w:numFmt w:val="decimal"/>
      <w:lvlText w:val="%1.%2."/>
      <w:lvlJc w:val="left"/>
      <w:pPr>
        <w:ind w:left="346" w:hanging="720"/>
      </w:pPr>
      <w:rPr>
        <w:rFonts w:hint="default"/>
      </w:rPr>
    </w:lvl>
    <w:lvl w:ilvl="2">
      <w:start w:val="1"/>
      <w:numFmt w:val="decimal"/>
      <w:lvlText w:val="%1.%2.%3."/>
      <w:lvlJc w:val="left"/>
      <w:pPr>
        <w:ind w:left="-28" w:hanging="720"/>
      </w:pPr>
      <w:rPr>
        <w:rFonts w:hint="default"/>
      </w:rPr>
    </w:lvl>
    <w:lvl w:ilvl="3">
      <w:start w:val="1"/>
      <w:numFmt w:val="decimal"/>
      <w:lvlText w:val="%1.%2.%3.%4."/>
      <w:lvlJc w:val="left"/>
      <w:pPr>
        <w:ind w:left="-42" w:hanging="1080"/>
      </w:pPr>
      <w:rPr>
        <w:rFonts w:hint="default"/>
      </w:rPr>
    </w:lvl>
    <w:lvl w:ilvl="4">
      <w:start w:val="1"/>
      <w:numFmt w:val="decimal"/>
      <w:lvlText w:val="%1.%2.%3.%4.%5."/>
      <w:lvlJc w:val="left"/>
      <w:pPr>
        <w:ind w:left="-416" w:hanging="1080"/>
      </w:pPr>
      <w:rPr>
        <w:rFonts w:hint="default"/>
      </w:rPr>
    </w:lvl>
    <w:lvl w:ilvl="5">
      <w:start w:val="1"/>
      <w:numFmt w:val="decimal"/>
      <w:lvlText w:val="%1.%2.%3.%4.%5.%6."/>
      <w:lvlJc w:val="left"/>
      <w:pPr>
        <w:ind w:left="-430" w:hanging="1440"/>
      </w:pPr>
      <w:rPr>
        <w:rFonts w:hint="default"/>
      </w:rPr>
    </w:lvl>
    <w:lvl w:ilvl="6">
      <w:start w:val="1"/>
      <w:numFmt w:val="decimal"/>
      <w:lvlText w:val="%1.%2.%3.%4.%5.%6.%7."/>
      <w:lvlJc w:val="left"/>
      <w:pPr>
        <w:ind w:left="-444" w:hanging="1800"/>
      </w:pPr>
      <w:rPr>
        <w:rFonts w:hint="default"/>
      </w:rPr>
    </w:lvl>
    <w:lvl w:ilvl="7">
      <w:start w:val="1"/>
      <w:numFmt w:val="decimal"/>
      <w:lvlText w:val="%1.%2.%3.%4.%5.%6.%7.%8."/>
      <w:lvlJc w:val="left"/>
      <w:pPr>
        <w:ind w:left="-818" w:hanging="1800"/>
      </w:pPr>
      <w:rPr>
        <w:rFonts w:hint="default"/>
      </w:rPr>
    </w:lvl>
    <w:lvl w:ilvl="8">
      <w:start w:val="1"/>
      <w:numFmt w:val="decimal"/>
      <w:lvlText w:val="%1.%2.%3.%4.%5.%6.%7.%8.%9."/>
      <w:lvlJc w:val="left"/>
      <w:pPr>
        <w:ind w:left="-832" w:hanging="2160"/>
      </w:pPr>
      <w:rPr>
        <w:rFonts w:hint="default"/>
      </w:rPr>
    </w:lvl>
  </w:abstractNum>
  <w:num w:numId="1">
    <w:abstractNumId w:val="36"/>
  </w:num>
  <w:num w:numId="2">
    <w:abstractNumId w:val="43"/>
  </w:num>
  <w:num w:numId="3">
    <w:abstractNumId w:val="40"/>
  </w:num>
  <w:num w:numId="4">
    <w:abstractNumId w:val="35"/>
  </w:num>
  <w:num w:numId="5">
    <w:abstractNumId w:val="34"/>
  </w:num>
  <w:num w:numId="6">
    <w:abstractNumId w:val="33"/>
  </w:num>
  <w:num w:numId="7">
    <w:abstractNumId w:val="32"/>
  </w:num>
  <w:num w:numId="8">
    <w:abstractNumId w:val="31"/>
  </w:num>
  <w:num w:numId="9">
    <w:abstractNumId w:val="30"/>
  </w:num>
  <w:num w:numId="10">
    <w:abstractNumId w:val="29"/>
  </w:num>
  <w:num w:numId="11">
    <w:abstractNumId w:val="28"/>
  </w:num>
  <w:num w:numId="12">
    <w:abstractNumId w:val="27"/>
  </w:num>
  <w:num w:numId="13">
    <w:abstractNumId w:val="26"/>
  </w:num>
  <w:num w:numId="14">
    <w:abstractNumId w:val="25"/>
  </w:num>
  <w:num w:numId="15">
    <w:abstractNumId w:val="24"/>
  </w:num>
  <w:num w:numId="16">
    <w:abstractNumId w:val="23"/>
  </w:num>
  <w:num w:numId="17">
    <w:abstractNumId w:val="22"/>
  </w:num>
  <w:num w:numId="18">
    <w:abstractNumId w:val="21"/>
  </w:num>
  <w:num w:numId="19">
    <w:abstractNumId w:val="20"/>
  </w:num>
  <w:num w:numId="20">
    <w:abstractNumId w:val="19"/>
  </w:num>
  <w:num w:numId="21">
    <w:abstractNumId w:val="18"/>
  </w:num>
  <w:num w:numId="22">
    <w:abstractNumId w:val="17"/>
  </w:num>
  <w:num w:numId="23">
    <w:abstractNumId w:val="16"/>
  </w:num>
  <w:num w:numId="24">
    <w:abstractNumId w:val="15"/>
  </w:num>
  <w:num w:numId="25">
    <w:abstractNumId w:val="14"/>
  </w:num>
  <w:num w:numId="26">
    <w:abstractNumId w:val="13"/>
  </w:num>
  <w:num w:numId="27">
    <w:abstractNumId w:val="12"/>
  </w:num>
  <w:num w:numId="28">
    <w:abstractNumId w:val="11"/>
  </w:num>
  <w:num w:numId="29">
    <w:abstractNumId w:val="10"/>
  </w:num>
  <w:num w:numId="30">
    <w:abstractNumId w:val="9"/>
  </w:num>
  <w:num w:numId="31">
    <w:abstractNumId w:val="8"/>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
  </w:num>
  <w:num w:numId="39">
    <w:abstractNumId w:val="0"/>
  </w:num>
  <w:num w:numId="40">
    <w:abstractNumId w:val="42"/>
  </w:num>
  <w:num w:numId="41">
    <w:abstractNumId w:val="44"/>
  </w:num>
  <w:num w:numId="42">
    <w:abstractNumId w:val="38"/>
  </w:num>
  <w:num w:numId="43">
    <w:abstractNumId w:val="41"/>
  </w:num>
  <w:num w:numId="44">
    <w:abstractNumId w:val="39"/>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44"/>
    <w:rsid w:val="000D39DB"/>
    <w:rsid w:val="001A0377"/>
    <w:rsid w:val="001D0FF3"/>
    <w:rsid w:val="002B720F"/>
    <w:rsid w:val="00380C44"/>
    <w:rsid w:val="00391CDF"/>
    <w:rsid w:val="00477B68"/>
    <w:rsid w:val="004E1655"/>
    <w:rsid w:val="00570C62"/>
    <w:rsid w:val="005B6CDE"/>
    <w:rsid w:val="005C5218"/>
    <w:rsid w:val="00684CCC"/>
    <w:rsid w:val="00692B57"/>
    <w:rsid w:val="006B5973"/>
    <w:rsid w:val="00735A0E"/>
    <w:rsid w:val="0075303F"/>
    <w:rsid w:val="00777A38"/>
    <w:rsid w:val="007B07A4"/>
    <w:rsid w:val="007D2718"/>
    <w:rsid w:val="007F0D0B"/>
    <w:rsid w:val="00810C6D"/>
    <w:rsid w:val="00841DBA"/>
    <w:rsid w:val="008639F6"/>
    <w:rsid w:val="008F3C2E"/>
    <w:rsid w:val="00A36BFF"/>
    <w:rsid w:val="00B1386E"/>
    <w:rsid w:val="00BC1ED6"/>
    <w:rsid w:val="00BC6BA5"/>
    <w:rsid w:val="00C76C23"/>
    <w:rsid w:val="00CA6D42"/>
    <w:rsid w:val="00CF2F36"/>
    <w:rsid w:val="00DA382E"/>
    <w:rsid w:val="00E120D3"/>
    <w:rsid w:val="00E26123"/>
    <w:rsid w:val="00E549F7"/>
    <w:rsid w:val="00E8057F"/>
    <w:rsid w:val="00ED6638"/>
    <w:rsid w:val="00EE0CF1"/>
    <w:rsid w:val="00F11199"/>
    <w:rsid w:val="00F4658C"/>
    <w:rsid w:val="00FD4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F41"/>
    <w:rPr>
      <w:rFonts w:ascii="Calibri" w:eastAsia="Times New Roman" w:hAnsi="Calibri" w:cs="Times New Roman"/>
      <w:lang w:eastAsia="ru-RU"/>
    </w:rPr>
  </w:style>
  <w:style w:type="paragraph" w:styleId="1">
    <w:name w:val="heading 1"/>
    <w:basedOn w:val="a"/>
    <w:link w:val="10"/>
    <w:uiPriority w:val="1"/>
    <w:qFormat/>
    <w:rsid w:val="00FD4F41"/>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D4F41"/>
    <w:rPr>
      <w:rFonts w:ascii="Times New Roman" w:eastAsia="Times New Roman" w:hAnsi="Times New Roman" w:cs="Times New Roman"/>
      <w:b/>
      <w:bCs/>
      <w:kern w:val="36"/>
      <w:sz w:val="48"/>
      <w:szCs w:val="48"/>
      <w:lang w:val="x-none" w:eastAsia="x-none"/>
    </w:rPr>
  </w:style>
  <w:style w:type="paragraph" w:customStyle="1" w:styleId="ConsPlusTitle">
    <w:name w:val="ConsPlusTitle"/>
    <w:rsid w:val="00FD4F41"/>
    <w:pPr>
      <w:widowControl w:val="0"/>
      <w:autoSpaceDE w:val="0"/>
      <w:autoSpaceDN w:val="0"/>
      <w:adjustRightInd w:val="0"/>
      <w:spacing w:after="0" w:line="240" w:lineRule="auto"/>
      <w:jc w:val="both"/>
    </w:pPr>
    <w:rPr>
      <w:rFonts w:ascii="Times New Roman" w:eastAsia="Times New Roman" w:hAnsi="Times New Roman" w:cs="Times New Roman"/>
      <w:b/>
      <w:bCs/>
      <w:sz w:val="24"/>
      <w:szCs w:val="24"/>
      <w:lang w:eastAsia="ru-RU"/>
    </w:rPr>
  </w:style>
  <w:style w:type="paragraph" w:customStyle="1" w:styleId="21">
    <w:name w:val="Основной текст с отступом 21"/>
    <w:basedOn w:val="a"/>
    <w:rsid w:val="00FD4F41"/>
    <w:pPr>
      <w:suppressAutoHyphens/>
      <w:spacing w:after="120" w:line="480" w:lineRule="auto"/>
      <w:ind w:left="283"/>
    </w:pPr>
    <w:rPr>
      <w:rFonts w:ascii="Times New Roman" w:hAnsi="Times New Roman"/>
      <w:sz w:val="20"/>
      <w:szCs w:val="20"/>
      <w:lang w:eastAsia="ar-SA"/>
    </w:rPr>
  </w:style>
  <w:style w:type="paragraph" w:customStyle="1" w:styleId="31">
    <w:name w:val="Основной текст с отступом 31"/>
    <w:basedOn w:val="a"/>
    <w:rsid w:val="00FD4F41"/>
    <w:pPr>
      <w:suppressAutoHyphens/>
      <w:spacing w:after="120" w:line="240" w:lineRule="auto"/>
      <w:ind w:left="283"/>
    </w:pPr>
    <w:rPr>
      <w:rFonts w:ascii="Times New Roman" w:hAnsi="Times New Roman"/>
      <w:sz w:val="16"/>
      <w:szCs w:val="16"/>
      <w:lang w:eastAsia="ar-SA"/>
    </w:rPr>
  </w:style>
  <w:style w:type="paragraph" w:styleId="a3">
    <w:name w:val="Body Text"/>
    <w:basedOn w:val="a"/>
    <w:link w:val="a4"/>
    <w:uiPriority w:val="1"/>
    <w:qFormat/>
    <w:rsid w:val="00FD4F41"/>
    <w:pPr>
      <w:suppressAutoHyphens/>
      <w:spacing w:after="0" w:line="240" w:lineRule="auto"/>
      <w:jc w:val="both"/>
    </w:pPr>
    <w:rPr>
      <w:rFonts w:ascii="Arial" w:hAnsi="Arial"/>
      <w:sz w:val="24"/>
      <w:szCs w:val="24"/>
      <w:lang w:val="x-none" w:eastAsia="ar-SA"/>
    </w:rPr>
  </w:style>
  <w:style w:type="character" w:customStyle="1" w:styleId="a4">
    <w:name w:val="Основной текст Знак"/>
    <w:basedOn w:val="a0"/>
    <w:link w:val="a3"/>
    <w:uiPriority w:val="1"/>
    <w:rsid w:val="00FD4F41"/>
    <w:rPr>
      <w:rFonts w:ascii="Arial" w:eastAsia="Times New Roman" w:hAnsi="Arial" w:cs="Times New Roman"/>
      <w:sz w:val="24"/>
      <w:szCs w:val="24"/>
      <w:lang w:val="x-none" w:eastAsia="ar-SA"/>
    </w:rPr>
  </w:style>
  <w:style w:type="paragraph" w:styleId="a5">
    <w:name w:val="No Spacing"/>
    <w:link w:val="a6"/>
    <w:qFormat/>
    <w:rsid w:val="00FD4F41"/>
    <w:pPr>
      <w:spacing w:after="0" w:line="240" w:lineRule="auto"/>
    </w:pPr>
    <w:rPr>
      <w:rFonts w:ascii="Calibri" w:eastAsia="Calibri" w:hAnsi="Calibri" w:cs="Times New Roman"/>
    </w:rPr>
  </w:style>
  <w:style w:type="paragraph" w:styleId="a7">
    <w:name w:val="Body Text Indent"/>
    <w:basedOn w:val="a"/>
    <w:link w:val="a8"/>
    <w:uiPriority w:val="99"/>
    <w:unhideWhenUsed/>
    <w:rsid w:val="00FD4F41"/>
    <w:pPr>
      <w:spacing w:after="120"/>
      <w:ind w:left="283"/>
    </w:pPr>
    <w:rPr>
      <w:lang w:val="x-none" w:eastAsia="x-none"/>
    </w:rPr>
  </w:style>
  <w:style w:type="character" w:customStyle="1" w:styleId="a8">
    <w:name w:val="Основной текст с отступом Знак"/>
    <w:basedOn w:val="a0"/>
    <w:link w:val="a7"/>
    <w:uiPriority w:val="99"/>
    <w:rsid w:val="00FD4F41"/>
    <w:rPr>
      <w:rFonts w:ascii="Calibri" w:eastAsia="Times New Roman" w:hAnsi="Calibri" w:cs="Times New Roman"/>
      <w:lang w:val="x-none" w:eastAsia="x-none"/>
    </w:rPr>
  </w:style>
  <w:style w:type="paragraph" w:styleId="2">
    <w:name w:val="Body Text Indent 2"/>
    <w:basedOn w:val="a"/>
    <w:link w:val="20"/>
    <w:uiPriority w:val="99"/>
    <w:unhideWhenUsed/>
    <w:rsid w:val="00FD4F41"/>
    <w:pPr>
      <w:spacing w:after="120" w:line="480" w:lineRule="auto"/>
      <w:ind w:left="283"/>
    </w:pPr>
    <w:rPr>
      <w:lang w:val="x-none" w:eastAsia="x-none"/>
    </w:rPr>
  </w:style>
  <w:style w:type="character" w:customStyle="1" w:styleId="20">
    <w:name w:val="Основной текст с отступом 2 Знак"/>
    <w:basedOn w:val="a0"/>
    <w:link w:val="2"/>
    <w:uiPriority w:val="99"/>
    <w:rsid w:val="00FD4F41"/>
    <w:rPr>
      <w:rFonts w:ascii="Calibri" w:eastAsia="Times New Roman" w:hAnsi="Calibri" w:cs="Times New Roman"/>
      <w:lang w:val="x-none" w:eastAsia="x-none"/>
    </w:rPr>
  </w:style>
  <w:style w:type="paragraph" w:customStyle="1" w:styleId="310">
    <w:name w:val="Основной текст 31"/>
    <w:basedOn w:val="a"/>
    <w:rsid w:val="00FD4F41"/>
    <w:pPr>
      <w:suppressAutoHyphens/>
      <w:spacing w:after="0" w:line="240" w:lineRule="auto"/>
      <w:jc w:val="center"/>
    </w:pPr>
    <w:rPr>
      <w:rFonts w:ascii="Arial" w:hAnsi="Arial" w:cs="Arial"/>
      <w:b/>
      <w:bCs/>
      <w:sz w:val="28"/>
      <w:szCs w:val="28"/>
      <w:lang w:eastAsia="ar-SA"/>
    </w:rPr>
  </w:style>
  <w:style w:type="paragraph" w:customStyle="1" w:styleId="ConsPlusNormal">
    <w:name w:val="ConsPlusNormal"/>
    <w:rsid w:val="00FD4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unhideWhenUsed/>
    <w:rsid w:val="00FD4F41"/>
    <w:pPr>
      <w:widowControl w:val="0"/>
      <w:tabs>
        <w:tab w:val="center" w:pos="4677"/>
        <w:tab w:val="right" w:pos="9355"/>
      </w:tabs>
      <w:autoSpaceDE w:val="0"/>
      <w:autoSpaceDN w:val="0"/>
      <w:adjustRightInd w:val="0"/>
      <w:spacing w:after="0" w:line="240" w:lineRule="auto"/>
    </w:pPr>
    <w:rPr>
      <w:sz w:val="20"/>
      <w:szCs w:val="20"/>
      <w:lang w:val="x-none"/>
    </w:rPr>
  </w:style>
  <w:style w:type="character" w:customStyle="1" w:styleId="aa">
    <w:name w:val="Верхний колонтитул Знак"/>
    <w:basedOn w:val="a0"/>
    <w:link w:val="a9"/>
    <w:rsid w:val="00FD4F41"/>
    <w:rPr>
      <w:rFonts w:ascii="Calibri" w:eastAsia="Times New Roman" w:hAnsi="Calibri" w:cs="Times New Roman"/>
      <w:sz w:val="20"/>
      <w:szCs w:val="20"/>
      <w:lang w:val="x-none" w:eastAsia="ru-RU"/>
    </w:rPr>
  </w:style>
  <w:style w:type="paragraph" w:styleId="22">
    <w:name w:val="List 2"/>
    <w:basedOn w:val="a"/>
    <w:rsid w:val="00FD4F41"/>
    <w:pPr>
      <w:ind w:left="566" w:hanging="283"/>
    </w:pPr>
  </w:style>
  <w:style w:type="paragraph" w:styleId="23">
    <w:name w:val="List Continue 2"/>
    <w:basedOn w:val="a"/>
    <w:rsid w:val="00FD4F41"/>
    <w:pPr>
      <w:spacing w:after="120"/>
      <w:ind w:left="566"/>
    </w:pPr>
  </w:style>
  <w:style w:type="table" w:styleId="ab">
    <w:name w:val="Table Grid"/>
    <w:basedOn w:val="a1"/>
    <w:uiPriority w:val="59"/>
    <w:rsid w:val="00FD4F4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FD4F41"/>
    <w:pPr>
      <w:spacing w:after="0" w:line="240" w:lineRule="auto"/>
    </w:pPr>
    <w:rPr>
      <w:rFonts w:ascii="Tahoma" w:hAnsi="Tahoma"/>
      <w:sz w:val="16"/>
      <w:szCs w:val="16"/>
      <w:lang w:val="x-none" w:eastAsia="x-none"/>
    </w:rPr>
  </w:style>
  <w:style w:type="character" w:customStyle="1" w:styleId="ad">
    <w:name w:val="Текст выноски Знак"/>
    <w:basedOn w:val="a0"/>
    <w:link w:val="ac"/>
    <w:uiPriority w:val="99"/>
    <w:semiHidden/>
    <w:rsid w:val="00FD4F41"/>
    <w:rPr>
      <w:rFonts w:ascii="Tahoma" w:eastAsia="Times New Roman" w:hAnsi="Tahoma" w:cs="Times New Roman"/>
      <w:sz w:val="16"/>
      <w:szCs w:val="16"/>
      <w:lang w:val="x-none" w:eastAsia="x-none"/>
    </w:rPr>
  </w:style>
  <w:style w:type="paragraph" w:styleId="3">
    <w:name w:val="List 3"/>
    <w:basedOn w:val="a"/>
    <w:uiPriority w:val="99"/>
    <w:unhideWhenUsed/>
    <w:rsid w:val="00FD4F41"/>
    <w:pPr>
      <w:ind w:left="849" w:hanging="283"/>
      <w:contextualSpacing/>
    </w:pPr>
  </w:style>
  <w:style w:type="paragraph" w:styleId="30">
    <w:name w:val="List Continue 3"/>
    <w:basedOn w:val="a"/>
    <w:uiPriority w:val="99"/>
    <w:semiHidden/>
    <w:unhideWhenUsed/>
    <w:rsid w:val="00FD4F41"/>
    <w:pPr>
      <w:spacing w:after="120"/>
      <w:ind w:left="849"/>
      <w:contextualSpacing/>
    </w:pPr>
  </w:style>
  <w:style w:type="paragraph" w:styleId="4">
    <w:name w:val="List 4"/>
    <w:basedOn w:val="a"/>
    <w:uiPriority w:val="99"/>
    <w:unhideWhenUsed/>
    <w:rsid w:val="00FD4F41"/>
    <w:pPr>
      <w:ind w:left="1132" w:hanging="283"/>
      <w:contextualSpacing/>
    </w:pPr>
  </w:style>
  <w:style w:type="paragraph" w:styleId="ae">
    <w:name w:val="List"/>
    <w:basedOn w:val="a"/>
    <w:uiPriority w:val="99"/>
    <w:semiHidden/>
    <w:unhideWhenUsed/>
    <w:rsid w:val="00FD4F41"/>
    <w:pPr>
      <w:ind w:left="283" w:hanging="283"/>
      <w:contextualSpacing/>
    </w:pPr>
  </w:style>
  <w:style w:type="character" w:customStyle="1" w:styleId="11">
    <w:name w:val="Основной текст1"/>
    <w:uiPriority w:val="99"/>
    <w:rsid w:val="00FD4F41"/>
    <w:rPr>
      <w:color w:val="000000"/>
      <w:spacing w:val="0"/>
      <w:w w:val="100"/>
      <w:position w:val="0"/>
      <w:sz w:val="26"/>
      <w:lang w:val="ru-RU"/>
    </w:rPr>
  </w:style>
  <w:style w:type="paragraph" w:styleId="af">
    <w:name w:val="List Continue"/>
    <w:basedOn w:val="a"/>
    <w:uiPriority w:val="99"/>
    <w:unhideWhenUsed/>
    <w:rsid w:val="00FD4F41"/>
    <w:pPr>
      <w:spacing w:after="120"/>
      <w:ind w:left="283"/>
      <w:contextualSpacing/>
    </w:pPr>
  </w:style>
  <w:style w:type="character" w:customStyle="1" w:styleId="apple-converted-space">
    <w:name w:val="apple-converted-space"/>
    <w:basedOn w:val="a0"/>
    <w:rsid w:val="00FD4F41"/>
  </w:style>
  <w:style w:type="character" w:styleId="af0">
    <w:name w:val="Hyperlink"/>
    <w:uiPriority w:val="99"/>
    <w:semiHidden/>
    <w:unhideWhenUsed/>
    <w:rsid w:val="00FD4F41"/>
    <w:rPr>
      <w:color w:val="0000FF"/>
      <w:u w:val="single"/>
    </w:rPr>
  </w:style>
  <w:style w:type="character" w:customStyle="1" w:styleId="a6">
    <w:name w:val="Без интервала Знак"/>
    <w:link w:val="a5"/>
    <w:rsid w:val="00FD4F41"/>
    <w:rPr>
      <w:rFonts w:ascii="Calibri" w:eastAsia="Calibri" w:hAnsi="Calibri" w:cs="Times New Roman"/>
    </w:rPr>
  </w:style>
  <w:style w:type="character" w:styleId="af1">
    <w:name w:val="line number"/>
    <w:basedOn w:val="a0"/>
    <w:uiPriority w:val="99"/>
    <w:semiHidden/>
    <w:unhideWhenUsed/>
    <w:rsid w:val="00FD4F41"/>
  </w:style>
  <w:style w:type="paragraph" w:styleId="af2">
    <w:name w:val="footer"/>
    <w:basedOn w:val="a"/>
    <w:link w:val="af3"/>
    <w:uiPriority w:val="99"/>
    <w:unhideWhenUsed/>
    <w:rsid w:val="00FD4F41"/>
    <w:pPr>
      <w:tabs>
        <w:tab w:val="center" w:pos="4677"/>
        <w:tab w:val="right" w:pos="9355"/>
      </w:tabs>
    </w:pPr>
    <w:rPr>
      <w:lang w:val="x-none" w:eastAsia="x-none"/>
    </w:rPr>
  </w:style>
  <w:style w:type="character" w:customStyle="1" w:styleId="af3">
    <w:name w:val="Нижний колонтитул Знак"/>
    <w:basedOn w:val="a0"/>
    <w:link w:val="af2"/>
    <w:uiPriority w:val="99"/>
    <w:rsid w:val="00FD4F41"/>
    <w:rPr>
      <w:rFonts w:ascii="Calibri" w:eastAsia="Times New Roman" w:hAnsi="Calibri" w:cs="Times New Roman"/>
      <w:lang w:val="x-none" w:eastAsia="x-none"/>
    </w:rPr>
  </w:style>
  <w:style w:type="paragraph" w:styleId="af4">
    <w:name w:val="List Paragraph"/>
    <w:basedOn w:val="a"/>
    <w:uiPriority w:val="1"/>
    <w:qFormat/>
    <w:rsid w:val="00FD4F41"/>
    <w:pPr>
      <w:widowControl w:val="0"/>
      <w:autoSpaceDE w:val="0"/>
      <w:autoSpaceDN w:val="0"/>
      <w:adjustRightInd w:val="0"/>
      <w:spacing w:after="0" w:line="240" w:lineRule="auto"/>
    </w:pPr>
    <w:rPr>
      <w:rFonts w:ascii="Times New Roman" w:hAnsi="Times New Roman"/>
      <w:sz w:val="24"/>
      <w:szCs w:val="24"/>
    </w:rPr>
  </w:style>
  <w:style w:type="paragraph" w:customStyle="1" w:styleId="TableParagraph">
    <w:name w:val="Table Paragraph"/>
    <w:basedOn w:val="a"/>
    <w:uiPriority w:val="1"/>
    <w:qFormat/>
    <w:rsid w:val="00FD4F41"/>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F41"/>
    <w:rPr>
      <w:rFonts w:ascii="Calibri" w:eastAsia="Times New Roman" w:hAnsi="Calibri" w:cs="Times New Roman"/>
      <w:lang w:eastAsia="ru-RU"/>
    </w:rPr>
  </w:style>
  <w:style w:type="paragraph" w:styleId="1">
    <w:name w:val="heading 1"/>
    <w:basedOn w:val="a"/>
    <w:link w:val="10"/>
    <w:uiPriority w:val="1"/>
    <w:qFormat/>
    <w:rsid w:val="00FD4F41"/>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D4F41"/>
    <w:rPr>
      <w:rFonts w:ascii="Times New Roman" w:eastAsia="Times New Roman" w:hAnsi="Times New Roman" w:cs="Times New Roman"/>
      <w:b/>
      <w:bCs/>
      <w:kern w:val="36"/>
      <w:sz w:val="48"/>
      <w:szCs w:val="48"/>
      <w:lang w:val="x-none" w:eastAsia="x-none"/>
    </w:rPr>
  </w:style>
  <w:style w:type="paragraph" w:customStyle="1" w:styleId="ConsPlusTitle">
    <w:name w:val="ConsPlusTitle"/>
    <w:rsid w:val="00FD4F41"/>
    <w:pPr>
      <w:widowControl w:val="0"/>
      <w:autoSpaceDE w:val="0"/>
      <w:autoSpaceDN w:val="0"/>
      <w:adjustRightInd w:val="0"/>
      <w:spacing w:after="0" w:line="240" w:lineRule="auto"/>
      <w:jc w:val="both"/>
    </w:pPr>
    <w:rPr>
      <w:rFonts w:ascii="Times New Roman" w:eastAsia="Times New Roman" w:hAnsi="Times New Roman" w:cs="Times New Roman"/>
      <w:b/>
      <w:bCs/>
      <w:sz w:val="24"/>
      <w:szCs w:val="24"/>
      <w:lang w:eastAsia="ru-RU"/>
    </w:rPr>
  </w:style>
  <w:style w:type="paragraph" w:customStyle="1" w:styleId="21">
    <w:name w:val="Основной текст с отступом 21"/>
    <w:basedOn w:val="a"/>
    <w:rsid w:val="00FD4F41"/>
    <w:pPr>
      <w:suppressAutoHyphens/>
      <w:spacing w:after="120" w:line="480" w:lineRule="auto"/>
      <w:ind w:left="283"/>
    </w:pPr>
    <w:rPr>
      <w:rFonts w:ascii="Times New Roman" w:hAnsi="Times New Roman"/>
      <w:sz w:val="20"/>
      <w:szCs w:val="20"/>
      <w:lang w:eastAsia="ar-SA"/>
    </w:rPr>
  </w:style>
  <w:style w:type="paragraph" w:customStyle="1" w:styleId="31">
    <w:name w:val="Основной текст с отступом 31"/>
    <w:basedOn w:val="a"/>
    <w:rsid w:val="00FD4F41"/>
    <w:pPr>
      <w:suppressAutoHyphens/>
      <w:spacing w:after="120" w:line="240" w:lineRule="auto"/>
      <w:ind w:left="283"/>
    </w:pPr>
    <w:rPr>
      <w:rFonts w:ascii="Times New Roman" w:hAnsi="Times New Roman"/>
      <w:sz w:val="16"/>
      <w:szCs w:val="16"/>
      <w:lang w:eastAsia="ar-SA"/>
    </w:rPr>
  </w:style>
  <w:style w:type="paragraph" w:styleId="a3">
    <w:name w:val="Body Text"/>
    <w:basedOn w:val="a"/>
    <w:link w:val="a4"/>
    <w:uiPriority w:val="1"/>
    <w:qFormat/>
    <w:rsid w:val="00FD4F41"/>
    <w:pPr>
      <w:suppressAutoHyphens/>
      <w:spacing w:after="0" w:line="240" w:lineRule="auto"/>
      <w:jc w:val="both"/>
    </w:pPr>
    <w:rPr>
      <w:rFonts w:ascii="Arial" w:hAnsi="Arial"/>
      <w:sz w:val="24"/>
      <w:szCs w:val="24"/>
      <w:lang w:val="x-none" w:eastAsia="ar-SA"/>
    </w:rPr>
  </w:style>
  <w:style w:type="character" w:customStyle="1" w:styleId="a4">
    <w:name w:val="Основной текст Знак"/>
    <w:basedOn w:val="a0"/>
    <w:link w:val="a3"/>
    <w:uiPriority w:val="1"/>
    <w:rsid w:val="00FD4F41"/>
    <w:rPr>
      <w:rFonts w:ascii="Arial" w:eastAsia="Times New Roman" w:hAnsi="Arial" w:cs="Times New Roman"/>
      <w:sz w:val="24"/>
      <w:szCs w:val="24"/>
      <w:lang w:val="x-none" w:eastAsia="ar-SA"/>
    </w:rPr>
  </w:style>
  <w:style w:type="paragraph" w:styleId="a5">
    <w:name w:val="No Spacing"/>
    <w:link w:val="a6"/>
    <w:qFormat/>
    <w:rsid w:val="00FD4F41"/>
    <w:pPr>
      <w:spacing w:after="0" w:line="240" w:lineRule="auto"/>
    </w:pPr>
    <w:rPr>
      <w:rFonts w:ascii="Calibri" w:eastAsia="Calibri" w:hAnsi="Calibri" w:cs="Times New Roman"/>
    </w:rPr>
  </w:style>
  <w:style w:type="paragraph" w:styleId="a7">
    <w:name w:val="Body Text Indent"/>
    <w:basedOn w:val="a"/>
    <w:link w:val="a8"/>
    <w:uiPriority w:val="99"/>
    <w:unhideWhenUsed/>
    <w:rsid w:val="00FD4F41"/>
    <w:pPr>
      <w:spacing w:after="120"/>
      <w:ind w:left="283"/>
    </w:pPr>
    <w:rPr>
      <w:lang w:val="x-none" w:eastAsia="x-none"/>
    </w:rPr>
  </w:style>
  <w:style w:type="character" w:customStyle="1" w:styleId="a8">
    <w:name w:val="Основной текст с отступом Знак"/>
    <w:basedOn w:val="a0"/>
    <w:link w:val="a7"/>
    <w:uiPriority w:val="99"/>
    <w:rsid w:val="00FD4F41"/>
    <w:rPr>
      <w:rFonts w:ascii="Calibri" w:eastAsia="Times New Roman" w:hAnsi="Calibri" w:cs="Times New Roman"/>
      <w:lang w:val="x-none" w:eastAsia="x-none"/>
    </w:rPr>
  </w:style>
  <w:style w:type="paragraph" w:styleId="2">
    <w:name w:val="Body Text Indent 2"/>
    <w:basedOn w:val="a"/>
    <w:link w:val="20"/>
    <w:uiPriority w:val="99"/>
    <w:unhideWhenUsed/>
    <w:rsid w:val="00FD4F41"/>
    <w:pPr>
      <w:spacing w:after="120" w:line="480" w:lineRule="auto"/>
      <w:ind w:left="283"/>
    </w:pPr>
    <w:rPr>
      <w:lang w:val="x-none" w:eastAsia="x-none"/>
    </w:rPr>
  </w:style>
  <w:style w:type="character" w:customStyle="1" w:styleId="20">
    <w:name w:val="Основной текст с отступом 2 Знак"/>
    <w:basedOn w:val="a0"/>
    <w:link w:val="2"/>
    <w:uiPriority w:val="99"/>
    <w:rsid w:val="00FD4F41"/>
    <w:rPr>
      <w:rFonts w:ascii="Calibri" w:eastAsia="Times New Roman" w:hAnsi="Calibri" w:cs="Times New Roman"/>
      <w:lang w:val="x-none" w:eastAsia="x-none"/>
    </w:rPr>
  </w:style>
  <w:style w:type="paragraph" w:customStyle="1" w:styleId="310">
    <w:name w:val="Основной текст 31"/>
    <w:basedOn w:val="a"/>
    <w:rsid w:val="00FD4F41"/>
    <w:pPr>
      <w:suppressAutoHyphens/>
      <w:spacing w:after="0" w:line="240" w:lineRule="auto"/>
      <w:jc w:val="center"/>
    </w:pPr>
    <w:rPr>
      <w:rFonts w:ascii="Arial" w:hAnsi="Arial" w:cs="Arial"/>
      <w:b/>
      <w:bCs/>
      <w:sz w:val="28"/>
      <w:szCs w:val="28"/>
      <w:lang w:eastAsia="ar-SA"/>
    </w:rPr>
  </w:style>
  <w:style w:type="paragraph" w:customStyle="1" w:styleId="ConsPlusNormal">
    <w:name w:val="ConsPlusNormal"/>
    <w:rsid w:val="00FD4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unhideWhenUsed/>
    <w:rsid w:val="00FD4F41"/>
    <w:pPr>
      <w:widowControl w:val="0"/>
      <w:tabs>
        <w:tab w:val="center" w:pos="4677"/>
        <w:tab w:val="right" w:pos="9355"/>
      </w:tabs>
      <w:autoSpaceDE w:val="0"/>
      <w:autoSpaceDN w:val="0"/>
      <w:adjustRightInd w:val="0"/>
      <w:spacing w:after="0" w:line="240" w:lineRule="auto"/>
    </w:pPr>
    <w:rPr>
      <w:sz w:val="20"/>
      <w:szCs w:val="20"/>
      <w:lang w:val="x-none"/>
    </w:rPr>
  </w:style>
  <w:style w:type="character" w:customStyle="1" w:styleId="aa">
    <w:name w:val="Верхний колонтитул Знак"/>
    <w:basedOn w:val="a0"/>
    <w:link w:val="a9"/>
    <w:rsid w:val="00FD4F41"/>
    <w:rPr>
      <w:rFonts w:ascii="Calibri" w:eastAsia="Times New Roman" w:hAnsi="Calibri" w:cs="Times New Roman"/>
      <w:sz w:val="20"/>
      <w:szCs w:val="20"/>
      <w:lang w:val="x-none" w:eastAsia="ru-RU"/>
    </w:rPr>
  </w:style>
  <w:style w:type="paragraph" w:styleId="22">
    <w:name w:val="List 2"/>
    <w:basedOn w:val="a"/>
    <w:rsid w:val="00FD4F41"/>
    <w:pPr>
      <w:ind w:left="566" w:hanging="283"/>
    </w:pPr>
  </w:style>
  <w:style w:type="paragraph" w:styleId="23">
    <w:name w:val="List Continue 2"/>
    <w:basedOn w:val="a"/>
    <w:rsid w:val="00FD4F41"/>
    <w:pPr>
      <w:spacing w:after="120"/>
      <w:ind w:left="566"/>
    </w:pPr>
  </w:style>
  <w:style w:type="table" w:styleId="ab">
    <w:name w:val="Table Grid"/>
    <w:basedOn w:val="a1"/>
    <w:uiPriority w:val="59"/>
    <w:rsid w:val="00FD4F4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FD4F41"/>
    <w:pPr>
      <w:spacing w:after="0" w:line="240" w:lineRule="auto"/>
    </w:pPr>
    <w:rPr>
      <w:rFonts w:ascii="Tahoma" w:hAnsi="Tahoma"/>
      <w:sz w:val="16"/>
      <w:szCs w:val="16"/>
      <w:lang w:val="x-none" w:eastAsia="x-none"/>
    </w:rPr>
  </w:style>
  <w:style w:type="character" w:customStyle="1" w:styleId="ad">
    <w:name w:val="Текст выноски Знак"/>
    <w:basedOn w:val="a0"/>
    <w:link w:val="ac"/>
    <w:uiPriority w:val="99"/>
    <w:semiHidden/>
    <w:rsid w:val="00FD4F41"/>
    <w:rPr>
      <w:rFonts w:ascii="Tahoma" w:eastAsia="Times New Roman" w:hAnsi="Tahoma" w:cs="Times New Roman"/>
      <w:sz w:val="16"/>
      <w:szCs w:val="16"/>
      <w:lang w:val="x-none" w:eastAsia="x-none"/>
    </w:rPr>
  </w:style>
  <w:style w:type="paragraph" w:styleId="3">
    <w:name w:val="List 3"/>
    <w:basedOn w:val="a"/>
    <w:uiPriority w:val="99"/>
    <w:unhideWhenUsed/>
    <w:rsid w:val="00FD4F41"/>
    <w:pPr>
      <w:ind w:left="849" w:hanging="283"/>
      <w:contextualSpacing/>
    </w:pPr>
  </w:style>
  <w:style w:type="paragraph" w:styleId="30">
    <w:name w:val="List Continue 3"/>
    <w:basedOn w:val="a"/>
    <w:uiPriority w:val="99"/>
    <w:semiHidden/>
    <w:unhideWhenUsed/>
    <w:rsid w:val="00FD4F41"/>
    <w:pPr>
      <w:spacing w:after="120"/>
      <w:ind w:left="849"/>
      <w:contextualSpacing/>
    </w:pPr>
  </w:style>
  <w:style w:type="paragraph" w:styleId="4">
    <w:name w:val="List 4"/>
    <w:basedOn w:val="a"/>
    <w:uiPriority w:val="99"/>
    <w:unhideWhenUsed/>
    <w:rsid w:val="00FD4F41"/>
    <w:pPr>
      <w:ind w:left="1132" w:hanging="283"/>
      <w:contextualSpacing/>
    </w:pPr>
  </w:style>
  <w:style w:type="paragraph" w:styleId="ae">
    <w:name w:val="List"/>
    <w:basedOn w:val="a"/>
    <w:uiPriority w:val="99"/>
    <w:semiHidden/>
    <w:unhideWhenUsed/>
    <w:rsid w:val="00FD4F41"/>
    <w:pPr>
      <w:ind w:left="283" w:hanging="283"/>
      <w:contextualSpacing/>
    </w:pPr>
  </w:style>
  <w:style w:type="character" w:customStyle="1" w:styleId="11">
    <w:name w:val="Основной текст1"/>
    <w:uiPriority w:val="99"/>
    <w:rsid w:val="00FD4F41"/>
    <w:rPr>
      <w:color w:val="000000"/>
      <w:spacing w:val="0"/>
      <w:w w:val="100"/>
      <w:position w:val="0"/>
      <w:sz w:val="26"/>
      <w:lang w:val="ru-RU"/>
    </w:rPr>
  </w:style>
  <w:style w:type="paragraph" w:styleId="af">
    <w:name w:val="List Continue"/>
    <w:basedOn w:val="a"/>
    <w:uiPriority w:val="99"/>
    <w:unhideWhenUsed/>
    <w:rsid w:val="00FD4F41"/>
    <w:pPr>
      <w:spacing w:after="120"/>
      <w:ind w:left="283"/>
      <w:contextualSpacing/>
    </w:pPr>
  </w:style>
  <w:style w:type="character" w:customStyle="1" w:styleId="apple-converted-space">
    <w:name w:val="apple-converted-space"/>
    <w:basedOn w:val="a0"/>
    <w:rsid w:val="00FD4F41"/>
  </w:style>
  <w:style w:type="character" w:styleId="af0">
    <w:name w:val="Hyperlink"/>
    <w:uiPriority w:val="99"/>
    <w:semiHidden/>
    <w:unhideWhenUsed/>
    <w:rsid w:val="00FD4F41"/>
    <w:rPr>
      <w:color w:val="0000FF"/>
      <w:u w:val="single"/>
    </w:rPr>
  </w:style>
  <w:style w:type="character" w:customStyle="1" w:styleId="a6">
    <w:name w:val="Без интервала Знак"/>
    <w:link w:val="a5"/>
    <w:rsid w:val="00FD4F41"/>
    <w:rPr>
      <w:rFonts w:ascii="Calibri" w:eastAsia="Calibri" w:hAnsi="Calibri" w:cs="Times New Roman"/>
    </w:rPr>
  </w:style>
  <w:style w:type="character" w:styleId="af1">
    <w:name w:val="line number"/>
    <w:basedOn w:val="a0"/>
    <w:uiPriority w:val="99"/>
    <w:semiHidden/>
    <w:unhideWhenUsed/>
    <w:rsid w:val="00FD4F41"/>
  </w:style>
  <w:style w:type="paragraph" w:styleId="af2">
    <w:name w:val="footer"/>
    <w:basedOn w:val="a"/>
    <w:link w:val="af3"/>
    <w:uiPriority w:val="99"/>
    <w:unhideWhenUsed/>
    <w:rsid w:val="00FD4F41"/>
    <w:pPr>
      <w:tabs>
        <w:tab w:val="center" w:pos="4677"/>
        <w:tab w:val="right" w:pos="9355"/>
      </w:tabs>
    </w:pPr>
    <w:rPr>
      <w:lang w:val="x-none" w:eastAsia="x-none"/>
    </w:rPr>
  </w:style>
  <w:style w:type="character" w:customStyle="1" w:styleId="af3">
    <w:name w:val="Нижний колонтитул Знак"/>
    <w:basedOn w:val="a0"/>
    <w:link w:val="af2"/>
    <w:uiPriority w:val="99"/>
    <w:rsid w:val="00FD4F41"/>
    <w:rPr>
      <w:rFonts w:ascii="Calibri" w:eastAsia="Times New Roman" w:hAnsi="Calibri" w:cs="Times New Roman"/>
      <w:lang w:val="x-none" w:eastAsia="x-none"/>
    </w:rPr>
  </w:style>
  <w:style w:type="paragraph" w:styleId="af4">
    <w:name w:val="List Paragraph"/>
    <w:basedOn w:val="a"/>
    <w:uiPriority w:val="1"/>
    <w:qFormat/>
    <w:rsid w:val="00FD4F41"/>
    <w:pPr>
      <w:widowControl w:val="0"/>
      <w:autoSpaceDE w:val="0"/>
      <w:autoSpaceDN w:val="0"/>
      <w:adjustRightInd w:val="0"/>
      <w:spacing w:after="0" w:line="240" w:lineRule="auto"/>
    </w:pPr>
    <w:rPr>
      <w:rFonts w:ascii="Times New Roman" w:hAnsi="Times New Roman"/>
      <w:sz w:val="24"/>
      <w:szCs w:val="24"/>
    </w:rPr>
  </w:style>
  <w:style w:type="paragraph" w:customStyle="1" w:styleId="TableParagraph">
    <w:name w:val="Table Paragraph"/>
    <w:basedOn w:val="a"/>
    <w:uiPriority w:val="1"/>
    <w:qFormat/>
    <w:rsid w:val="00FD4F41"/>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2939583476DBD07EFAE1B63F3F38EA8FE4DDB4A92C2C70F104B85C084E9BD4B6910E0EAF3EBAD33xCo4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423E659401C493A0B8130526A4FDC6F68E51A8B73822174E20BFD34634D1CD2119619A701C4D4B779A04ACD6FA09F6550F9BBE3E28C58206q0f6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3D423E659401C493A0B8130526A4FDC6F68C58A8B6302E174E20BFD34634D1CD2119619A701C4C43709D04ACD6FA09F6550F9BBE3E28C58206q0f6O" TargetMode="External"/><Relationship Id="rId4" Type="http://schemas.microsoft.com/office/2007/relationships/stylesWithEffects" Target="stylesWithEffects.xml"/><Relationship Id="rId9" Type="http://schemas.openxmlformats.org/officeDocument/2006/relationships/hyperlink" Target="consultantplus://offline/ref=368561C16EF04B94C9C85788907A0385FEFD77484D03A609FC1823B9A24C6589FC8A963247C1F85DR3cE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E8E5E-371E-4ECF-A7D2-936DBC88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31</Pages>
  <Words>10711</Words>
  <Characters>61058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dc:creator>
  <cp:keywords/>
  <dc:description/>
  <cp:lastModifiedBy>ПС</cp:lastModifiedBy>
  <cp:revision>9</cp:revision>
  <cp:lastPrinted>2022-12-20T04:28:00Z</cp:lastPrinted>
  <dcterms:created xsi:type="dcterms:W3CDTF">2022-12-15T05:28:00Z</dcterms:created>
  <dcterms:modified xsi:type="dcterms:W3CDTF">2022-12-21T02:54:00Z</dcterms:modified>
</cp:coreProperties>
</file>